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65EA2" w14:textId="01A4D7B3" w:rsidR="00F931E8" w:rsidRPr="00044525" w:rsidRDefault="00F931E8" w:rsidP="00F931E8">
      <w:pPr>
        <w:spacing w:after="0" w:line="240" w:lineRule="auto"/>
        <w:jc w:val="both"/>
        <w:rPr>
          <w:rFonts w:ascii="Times New Roman" w:eastAsia="Times New Roman" w:hAnsi="Times New Roman" w:cs="Times New Roman"/>
          <w:b/>
          <w:i/>
          <w:sz w:val="24"/>
          <w:szCs w:val="24"/>
          <w:lang w:val="sl-SI" w:eastAsia="bs-Latn-BA"/>
        </w:rPr>
      </w:pPr>
      <w:r w:rsidRPr="00044525">
        <w:rPr>
          <w:rFonts w:ascii="Times New Roman" w:eastAsia="Times New Roman" w:hAnsi="Times New Roman" w:cs="Times New Roman"/>
          <w:i/>
          <w:sz w:val="24"/>
          <w:szCs w:val="24"/>
          <w:lang w:val="sl-SI" w:eastAsia="bs-Latn-BA"/>
        </w:rPr>
        <w:t xml:space="preserve">Na osnovu člana 118. Zakona o radu (,,Službene novine Federacije BiH'' broj: 26/16 i 89/18), člana 94. Zakona o osnovnom odgoju i obrazovanju (,,Službene novine Kantona Sarajevo'' broj: 23/17, 33/17, 30/19 i 34/20), člana 179. Kolektivnog ugovora za djelatnost predškolskog odgoja i  osnovnog odgoja i obrazovanja u Kantonu Sarajevo (,,Službene novine Kantona Sarajevo'' broj: 36/20), </w:t>
      </w:r>
      <w:r w:rsidRPr="00044525">
        <w:rPr>
          <w:rFonts w:ascii="Times New Roman" w:eastAsia="Times New Roman" w:hAnsi="Times New Roman" w:cs="Times New Roman"/>
          <w:i/>
          <w:sz w:val="24"/>
          <w:szCs w:val="24"/>
          <w:lang w:val="hr-HR"/>
        </w:rPr>
        <w:t>u skladu sa Pravilnikom sa kriterijima za prijem radnika u radni odnos u predškolskim ustanovama, osnovnim i srednjim školama kao javnim ustanovama na području Kantona Sarajevo (,,Službene Novine Kantona Sarajevo“, broj: 35/17),  uz prethodne konsultacije i saglasnos</w:t>
      </w:r>
      <w:r w:rsidR="00884400" w:rsidRPr="00044525">
        <w:rPr>
          <w:rFonts w:ascii="Times New Roman" w:eastAsia="Times New Roman" w:hAnsi="Times New Roman" w:cs="Times New Roman"/>
          <w:i/>
          <w:sz w:val="24"/>
          <w:szCs w:val="24"/>
          <w:lang w:val="hr-HR"/>
        </w:rPr>
        <w:t>t Sindikata JU OŠ „Alija Nametak</w:t>
      </w:r>
      <w:r w:rsidRPr="00044525">
        <w:rPr>
          <w:rFonts w:ascii="Times New Roman" w:eastAsia="Times New Roman" w:hAnsi="Times New Roman" w:cs="Times New Roman"/>
          <w:i/>
          <w:sz w:val="24"/>
          <w:szCs w:val="24"/>
          <w:lang w:val="hr-HR"/>
        </w:rPr>
        <w:t>“ Sarajevo</w:t>
      </w:r>
      <w:r w:rsidRPr="00044525">
        <w:rPr>
          <w:rFonts w:ascii="Times New Roman" w:eastAsia="Times New Roman" w:hAnsi="Times New Roman" w:cs="Times New Roman"/>
          <w:i/>
          <w:sz w:val="24"/>
          <w:szCs w:val="24"/>
          <w:lang w:val="sl-SI" w:eastAsia="bs-Latn-BA"/>
        </w:rPr>
        <w:t>,</w:t>
      </w:r>
      <w:r w:rsidRPr="00044525">
        <w:rPr>
          <w:rFonts w:ascii="Times New Roman" w:eastAsia="Times New Roman" w:hAnsi="Times New Roman" w:cs="Times New Roman"/>
          <w:b/>
          <w:i/>
          <w:sz w:val="24"/>
          <w:szCs w:val="24"/>
          <w:lang w:val="sl-SI" w:eastAsia="bs-Latn-BA"/>
        </w:rPr>
        <w:t xml:space="preserve"> </w:t>
      </w:r>
      <w:r w:rsidRPr="00044525">
        <w:rPr>
          <w:rFonts w:ascii="Times New Roman" w:eastAsia="Times New Roman" w:hAnsi="Times New Roman" w:cs="Times New Roman"/>
          <w:i/>
          <w:sz w:val="24"/>
          <w:szCs w:val="24"/>
          <w:lang w:val="sl-SI" w:eastAsia="bs-Latn-BA"/>
        </w:rPr>
        <w:t xml:space="preserve">Školski odbor na </w:t>
      </w:r>
      <w:r w:rsidR="0009279C">
        <w:rPr>
          <w:rFonts w:ascii="Times New Roman" w:eastAsia="Times New Roman" w:hAnsi="Times New Roman" w:cs="Times New Roman"/>
          <w:i/>
          <w:sz w:val="24"/>
          <w:szCs w:val="24"/>
          <w:lang w:val="sl-SI" w:eastAsia="bs-Latn-BA"/>
        </w:rPr>
        <w:t>30</w:t>
      </w:r>
      <w:r w:rsidR="00A960AF">
        <w:rPr>
          <w:rFonts w:ascii="Times New Roman" w:eastAsia="Times New Roman" w:hAnsi="Times New Roman" w:cs="Times New Roman"/>
          <w:i/>
          <w:sz w:val="24"/>
          <w:szCs w:val="24"/>
          <w:lang w:val="sl-SI" w:eastAsia="bs-Latn-BA"/>
        </w:rPr>
        <w:t>.</w:t>
      </w:r>
      <w:r w:rsidRPr="00044525">
        <w:rPr>
          <w:rFonts w:ascii="Times New Roman" w:eastAsia="Times New Roman" w:hAnsi="Times New Roman" w:cs="Times New Roman"/>
          <w:i/>
          <w:sz w:val="24"/>
          <w:szCs w:val="24"/>
          <w:lang w:val="sl-SI" w:eastAsia="bs-Latn-BA"/>
        </w:rPr>
        <w:t xml:space="preserve"> sjednici održanoj dana</w:t>
      </w:r>
      <w:r w:rsidR="0009279C">
        <w:rPr>
          <w:rFonts w:ascii="Times New Roman" w:eastAsia="Times New Roman" w:hAnsi="Times New Roman" w:cs="Times New Roman"/>
          <w:i/>
          <w:sz w:val="24"/>
          <w:szCs w:val="24"/>
          <w:lang w:val="sl-SI" w:eastAsia="bs-Latn-BA"/>
        </w:rPr>
        <w:t xml:space="preserve"> 5.11.2020.godine</w:t>
      </w:r>
      <w:r w:rsidR="00DF61CC">
        <w:rPr>
          <w:rFonts w:ascii="Times New Roman" w:eastAsia="Times New Roman" w:hAnsi="Times New Roman" w:cs="Times New Roman"/>
          <w:i/>
          <w:sz w:val="24"/>
          <w:szCs w:val="24"/>
          <w:lang w:val="sl-SI" w:eastAsia="bs-Latn-BA"/>
        </w:rPr>
        <w:t xml:space="preserve"> </w:t>
      </w:r>
      <w:r w:rsidRPr="00044525">
        <w:rPr>
          <w:rFonts w:ascii="Times New Roman" w:eastAsia="Times New Roman" w:hAnsi="Times New Roman" w:cs="Times New Roman"/>
          <w:i/>
          <w:sz w:val="24"/>
          <w:szCs w:val="24"/>
          <w:lang w:val="sl-SI" w:eastAsia="bs-Latn-BA"/>
        </w:rPr>
        <w:t>donosi slijedeći:</w:t>
      </w:r>
    </w:p>
    <w:p w14:paraId="01692C78" w14:textId="77777777" w:rsidR="00F931E8" w:rsidRPr="00044525" w:rsidRDefault="00F931E8" w:rsidP="00F931E8">
      <w:pPr>
        <w:spacing w:after="0" w:line="240" w:lineRule="auto"/>
        <w:rPr>
          <w:rFonts w:ascii="Times New Roman" w:eastAsia="Times New Roman" w:hAnsi="Times New Roman" w:cs="Times New Roman"/>
          <w:b/>
          <w:sz w:val="24"/>
          <w:szCs w:val="24"/>
          <w:lang w:val="sl-SI" w:eastAsia="bs-Latn-BA"/>
        </w:rPr>
      </w:pPr>
    </w:p>
    <w:p w14:paraId="3ADBB33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1977F51E" w14:textId="6DA8CE95" w:rsidR="00F931E8" w:rsidRPr="00044525" w:rsidRDefault="00283E2D" w:rsidP="00F931E8">
      <w:pPr>
        <w:spacing w:after="0" w:line="240" w:lineRule="auto"/>
        <w:jc w:val="center"/>
        <w:rPr>
          <w:rFonts w:ascii="Times New Roman" w:eastAsia="Times New Roman" w:hAnsi="Times New Roman" w:cs="Times New Roman"/>
          <w:b/>
          <w:sz w:val="24"/>
          <w:szCs w:val="24"/>
          <w:lang w:val="sl-SI" w:eastAsia="bs-Latn-BA"/>
        </w:rPr>
      </w:pPr>
      <w:r>
        <w:rPr>
          <w:rFonts w:ascii="Times New Roman" w:eastAsia="Times New Roman" w:hAnsi="Times New Roman" w:cs="Times New Roman"/>
          <w:b/>
          <w:sz w:val="24"/>
          <w:szCs w:val="24"/>
          <w:lang w:val="sl-SI" w:eastAsia="bs-Latn-BA"/>
        </w:rPr>
        <w:t xml:space="preserve"> PRIJEDLOG </w:t>
      </w:r>
      <w:r w:rsidR="00F931E8" w:rsidRPr="00044525">
        <w:rPr>
          <w:rFonts w:ascii="Times New Roman" w:eastAsia="Times New Roman" w:hAnsi="Times New Roman" w:cs="Times New Roman"/>
          <w:b/>
          <w:sz w:val="24"/>
          <w:szCs w:val="24"/>
          <w:lang w:val="sl-SI" w:eastAsia="bs-Latn-BA"/>
        </w:rPr>
        <w:t>PRAVILNIK</w:t>
      </w:r>
      <w:r>
        <w:rPr>
          <w:rFonts w:ascii="Times New Roman" w:eastAsia="Times New Roman" w:hAnsi="Times New Roman" w:cs="Times New Roman"/>
          <w:b/>
          <w:sz w:val="24"/>
          <w:szCs w:val="24"/>
          <w:lang w:val="sl-SI" w:eastAsia="bs-Latn-BA"/>
        </w:rPr>
        <w:t>A</w:t>
      </w:r>
      <w:r w:rsidR="00F931E8" w:rsidRPr="00044525">
        <w:rPr>
          <w:rFonts w:ascii="Times New Roman" w:eastAsia="Times New Roman" w:hAnsi="Times New Roman" w:cs="Times New Roman"/>
          <w:b/>
          <w:sz w:val="24"/>
          <w:szCs w:val="24"/>
          <w:lang w:val="sl-SI" w:eastAsia="bs-Latn-BA"/>
        </w:rPr>
        <w:t xml:space="preserve">  O  RADU</w:t>
      </w:r>
    </w:p>
    <w:p w14:paraId="2A03498E" w14:textId="6A55C16C" w:rsidR="00F931E8" w:rsidRPr="00044525" w:rsidRDefault="00884400"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JAVNE USTANOVE ,,ALIJA NAMETAK</w:t>
      </w:r>
      <w:r w:rsidR="00F931E8" w:rsidRPr="00044525">
        <w:rPr>
          <w:rFonts w:ascii="Times New Roman" w:eastAsia="Times New Roman" w:hAnsi="Times New Roman" w:cs="Times New Roman"/>
          <w:b/>
          <w:sz w:val="24"/>
          <w:szCs w:val="24"/>
          <w:lang w:val="sl-SI" w:eastAsia="bs-Latn-BA"/>
        </w:rPr>
        <w:t>''  SARAJEVO</w:t>
      </w:r>
    </w:p>
    <w:p w14:paraId="5B299544"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655032E2" w14:textId="77777777" w:rsidR="00F931E8" w:rsidRPr="00044525" w:rsidRDefault="00F931E8" w:rsidP="00F931E8">
      <w:pPr>
        <w:rPr>
          <w:rFonts w:ascii="Times New Roman" w:eastAsia="Calibri" w:hAnsi="Times New Roman" w:cs="Times New Roman"/>
          <w:b/>
          <w:sz w:val="24"/>
          <w:szCs w:val="24"/>
          <w:lang w:val="sl-SI"/>
        </w:rPr>
      </w:pPr>
      <w:r w:rsidRPr="00044525">
        <w:rPr>
          <w:rFonts w:ascii="Times New Roman" w:eastAsia="Calibri" w:hAnsi="Times New Roman" w:cs="Times New Roman"/>
          <w:b/>
          <w:sz w:val="24"/>
          <w:szCs w:val="24"/>
          <w:lang w:val="sl-SI"/>
        </w:rPr>
        <w:t>I -  OPĆE ODREDBE</w:t>
      </w:r>
    </w:p>
    <w:p w14:paraId="50BCF87E"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w:t>
      </w:r>
    </w:p>
    <w:p w14:paraId="7C95E54B" w14:textId="77777777" w:rsidR="00F931E8" w:rsidRPr="00044525" w:rsidRDefault="00F931E8" w:rsidP="00F931E8">
      <w:pPr>
        <w:spacing w:after="6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(Predmet regulisanja)</w:t>
      </w:r>
    </w:p>
    <w:p w14:paraId="1D8A6130" w14:textId="3D697D45" w:rsidR="00F931E8" w:rsidRPr="00044525" w:rsidRDefault="00F931E8" w:rsidP="00F931E8">
      <w:pPr>
        <w:numPr>
          <w:ilvl w:val="0"/>
          <w:numId w:val="13"/>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Pravilnikom o radu (u daljem tekstu: Pravilnik) JU OŠ „</w:t>
      </w:r>
      <w:r w:rsidR="00884400" w:rsidRPr="00044525">
        <w:rPr>
          <w:rFonts w:ascii="Times New Roman" w:eastAsia="Times New Roman" w:hAnsi="Times New Roman" w:cs="Times New Roman"/>
          <w:sz w:val="24"/>
          <w:szCs w:val="24"/>
          <w:lang w:val="sl-SI" w:eastAsia="bs-Latn-BA"/>
        </w:rPr>
        <w:t>Alija Nametak</w:t>
      </w:r>
      <w:r w:rsidRPr="00044525">
        <w:rPr>
          <w:rFonts w:ascii="Times New Roman" w:eastAsia="Times New Roman" w:hAnsi="Times New Roman" w:cs="Times New Roman"/>
          <w:sz w:val="24"/>
          <w:szCs w:val="24"/>
          <w:lang w:val="sl-SI" w:eastAsia="bs-Latn-BA"/>
        </w:rPr>
        <w:t xml:space="preserve">“ Sarajevo (u daljem tekstu: Škola) reguliše se zasnivanje radnog odnosa, zaključivanje ugovora o radu, zabrana diskriminacije radnika i lica koje traži zaposlenje, zabrana uznemiravanja i nasilja na radu, obrazovanje, osposobljavanje i usavršavanje za rad, organizacija i sistematizacija poslova, radno vrijeme, odmori i odsustva, plaće i naknade plaća,  zabrana takmičenja sa poslodavcem, naknada štete, povreda radne dužnosti, prestanak ugovora o radu i način ostvarivanja prava i obaveza iz radnog odnosa. </w:t>
      </w:r>
    </w:p>
    <w:p w14:paraId="60BF3A7D" w14:textId="77777777" w:rsidR="00F931E8" w:rsidRPr="00044525" w:rsidRDefault="00F931E8" w:rsidP="00F931E8">
      <w:pPr>
        <w:numPr>
          <w:ilvl w:val="0"/>
          <w:numId w:val="13"/>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Odredbe ovog Pravilnika odnose se na sve radnike škole bez obzira da li su zaključili ugovor o radu na određeno ili neodređeno vrijeme, s punim ili nepunim radnim vremenom, punom ili nepunom nastavnom normom ili imaju status pripravnika/volontera.</w:t>
      </w:r>
    </w:p>
    <w:p w14:paraId="2333B543" w14:textId="77777777" w:rsidR="00F931E8" w:rsidRPr="00044525" w:rsidRDefault="00F931E8" w:rsidP="00F931E8">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u smislu  ovog Pravilnika je: direktor, pomoćnik direktora, nastavnik, stručni saradnik, saradnik i radnici za obavljanje drugih poslova osnovnih djelatnosti osnovne škole, tehničkih i pomoćno-tehničkih poslova i radnici u produženom boravku (u daljnjem tekstu: radnik), u skladu sa općim i posebnim uvjetima.</w:t>
      </w:r>
    </w:p>
    <w:p w14:paraId="11BD9BBE" w14:textId="77777777" w:rsidR="00F931E8" w:rsidRPr="00044525" w:rsidRDefault="00F931E8" w:rsidP="00F931E8">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Poslodavac u smislu ovog pravilnika je Vlada Kantona Sarajevo i osnovna škola sa svojim osnivačem kod koje je radnik u radnom odnosu i obavlja određene poslove i zadatke i po tom osnovu poslodavac izvršava obaveze iz radnog odnosa u skladu sa zakonom, Kolektivnim ugovorom  i ovim Pravilnikom</w:t>
      </w:r>
      <w:r w:rsidRPr="00044525">
        <w:rPr>
          <w:rFonts w:ascii="Times New Roman" w:eastAsia="Times New Roman" w:hAnsi="Times New Roman" w:cs="Times New Roman"/>
          <w:i/>
          <w:sz w:val="24"/>
          <w:szCs w:val="24"/>
          <w:lang w:val="sl-SI" w:eastAsia="bs-Latn-BA"/>
        </w:rPr>
        <w:t>.</w:t>
      </w:r>
    </w:p>
    <w:p w14:paraId="320C77AE" w14:textId="77777777" w:rsidR="00F931E8" w:rsidRPr="00044525" w:rsidRDefault="00F931E8" w:rsidP="00F931E8">
      <w:pPr>
        <w:numPr>
          <w:ilvl w:val="0"/>
          <w:numId w:val="13"/>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pl-PL" w:eastAsia="bs-Latn-BA"/>
        </w:rPr>
        <w:t>Terminološko korištenje muškog ili ženskog roda u ovom Pravilniku podrazumijeva  uključivanje oba  roda.</w:t>
      </w:r>
    </w:p>
    <w:p w14:paraId="235815C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2.</w:t>
      </w:r>
    </w:p>
    <w:p w14:paraId="0547EBF4"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(Propisi koji se primjenjuju)</w:t>
      </w:r>
    </w:p>
    <w:p w14:paraId="3333AAC3"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Na prava, obaveze i odgovornosti iz radnog odnosa, koji nisu regulisani ovim Pravilnikom, primjenjuje se Zakon o radu (,,Službene novine Federacije BiH'' broj: 26/16 i 89/18), Zakon o osnovnom  odgoju i obrazovanju (,,Službene novine Kantona Sarajevo'' broj:23/17, 33/17, 30/19 i 34/20), Opći kolektivni ugovor za teritoriju </w:t>
      </w:r>
      <w:r w:rsidRPr="00044525">
        <w:rPr>
          <w:rFonts w:ascii="Times New Roman" w:eastAsia="Times New Roman" w:hAnsi="Times New Roman" w:cs="Times New Roman"/>
          <w:color w:val="000000"/>
          <w:sz w:val="24"/>
          <w:szCs w:val="24"/>
          <w:lang w:val="sl-SI" w:eastAsia="bs-Latn-BA"/>
        </w:rPr>
        <w:t xml:space="preserve">Federacije BiH (,,Službene novine FBiH'' broj: 62/16), Kolektivni ugovor za djelatnost predškolskog odgoja i  osnovnog odgoja i obrazovanja u Kantonu Sarajevo (,,Službene novine Kantona Sarajevo'' broj: 36/20) (u </w:t>
      </w:r>
      <w:r w:rsidRPr="00044525">
        <w:rPr>
          <w:rFonts w:ascii="Times New Roman" w:eastAsia="Times New Roman" w:hAnsi="Times New Roman" w:cs="Times New Roman"/>
          <w:sz w:val="24"/>
          <w:szCs w:val="24"/>
          <w:lang w:val="sl-SI" w:eastAsia="bs-Latn-BA"/>
        </w:rPr>
        <w:t>daljem tekstu: Kolektivni ugovor), kao i bliži propisi koje iz određenih oblasti (kriteriji za izbor radnika na javnom konkursu, ocjenjivanje i napredovanje, program stručnog ispita i način polaganja, jedinstveni kriteriji o tehnološkom višku i dr.) donosi Vlada Kantona Sarajevo ili ministar, odnosno drugi pozitivni pravni propisi.</w:t>
      </w:r>
    </w:p>
    <w:p w14:paraId="602ABA61"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623CF64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3.</w:t>
      </w:r>
    </w:p>
    <w:p w14:paraId="57C0CFDE"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 xml:space="preserve">(Upoznavanje radnika sa propisima) </w:t>
      </w:r>
    </w:p>
    <w:p w14:paraId="1AF35BD5" w14:textId="77777777" w:rsidR="00F931E8" w:rsidRPr="00044525" w:rsidRDefault="00F931E8" w:rsidP="00F931E8">
      <w:pPr>
        <w:numPr>
          <w:ilvl w:val="0"/>
          <w:numId w:val="14"/>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Svaki radnik je obavezan lično obavljati poslove preuzete potpisivanjem ugovora o radu. Pri izvršavanju svojih radnih obaveza radnik je dužan postupati savjesno i stručno u skladu s prirodom i vrstom rada, prema uputama ovlaštenih organa i osoba Škole.</w:t>
      </w:r>
    </w:p>
    <w:p w14:paraId="5140E5EE" w14:textId="4647A7EA" w:rsidR="00F931E8" w:rsidRPr="00227B7A" w:rsidRDefault="00F931E8" w:rsidP="00227B7A">
      <w:pPr>
        <w:numPr>
          <w:ilvl w:val="0"/>
          <w:numId w:val="14"/>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Škola, uz puno poštovanje prava i dostojanstva svakog radnika, garantuje izvršavanje </w:t>
      </w:r>
      <w:r w:rsidR="00227B7A">
        <w:rPr>
          <w:rFonts w:ascii="Times New Roman" w:eastAsia="Times New Roman" w:hAnsi="Times New Roman" w:cs="Times New Roman"/>
          <w:sz w:val="24"/>
          <w:szCs w:val="24"/>
          <w:lang w:val="sl-SI" w:eastAsia="bs-Latn-BA"/>
        </w:rPr>
        <w:t xml:space="preserve">  svojih</w:t>
      </w:r>
      <w:r w:rsidR="00227B7A" w:rsidRPr="00227B7A">
        <w:rPr>
          <w:rFonts w:ascii="Times New Roman" w:eastAsia="Times New Roman" w:hAnsi="Times New Roman" w:cs="Times New Roman"/>
          <w:sz w:val="24"/>
          <w:szCs w:val="24"/>
          <w:lang w:val="sl-SI" w:eastAsia="bs-Latn-BA"/>
        </w:rPr>
        <w:t xml:space="preserve"> </w:t>
      </w:r>
      <w:r w:rsidRPr="00227B7A">
        <w:rPr>
          <w:rFonts w:ascii="Times New Roman" w:eastAsia="Times New Roman" w:hAnsi="Times New Roman" w:cs="Times New Roman"/>
          <w:sz w:val="24"/>
          <w:szCs w:val="24"/>
          <w:lang w:val="sl-SI" w:eastAsia="bs-Latn-BA"/>
        </w:rPr>
        <w:t>ugovornih obaveza.</w:t>
      </w:r>
    </w:p>
    <w:p w14:paraId="41C1B706" w14:textId="77777777" w:rsidR="00F931E8" w:rsidRPr="00044525" w:rsidRDefault="00F931E8" w:rsidP="00F931E8">
      <w:pPr>
        <w:numPr>
          <w:ilvl w:val="0"/>
          <w:numId w:val="14"/>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Prije stupanja na rad radnika, direktor škole ili ovlaštena osoba je dužna, omogućiti da se radnik upozna sa propisima o: radnim odnosima, organizaciji rada, Zakonom o osnovnom odgoju i obrazovanju, kao i podzakonskim aktima kojima je regulisana djelatnost osnovnog odgoja i obrazovanja, Kolektivnim ugovorom, te ostalim aktima koji se primjenjuju u Školi.</w:t>
      </w:r>
    </w:p>
    <w:p w14:paraId="3F9739AC" w14:textId="77777777" w:rsidR="00F931E8" w:rsidRPr="00044525" w:rsidRDefault="00F931E8" w:rsidP="00F931E8">
      <w:pPr>
        <w:numPr>
          <w:ilvl w:val="0"/>
          <w:numId w:val="14"/>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Radnik je dužan da svaku promjenu prebivališta - adrese, prijavi poslodavcu, u roku od najmanje </w:t>
      </w:r>
    </w:p>
    <w:p w14:paraId="278C42D1" w14:textId="0806DC64" w:rsidR="00F931E8" w:rsidRPr="00044525" w:rsidRDefault="00F931E8" w:rsidP="00F931E8">
      <w:pPr>
        <w:spacing w:after="0"/>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8 (osam) dana od dana izvršene promjene.</w:t>
      </w:r>
    </w:p>
    <w:p w14:paraId="0A418FE5" w14:textId="77777777" w:rsidR="00342FE1" w:rsidRPr="00044525" w:rsidRDefault="00342FE1" w:rsidP="00F931E8">
      <w:pPr>
        <w:spacing w:after="0"/>
        <w:ind w:left="360"/>
        <w:jc w:val="both"/>
        <w:rPr>
          <w:rFonts w:ascii="Times New Roman" w:eastAsia="Times New Roman" w:hAnsi="Times New Roman" w:cs="Times New Roman"/>
          <w:sz w:val="24"/>
          <w:szCs w:val="24"/>
          <w:lang w:val="sl-SI" w:eastAsia="bs-Latn-BA"/>
        </w:rPr>
      </w:pPr>
    </w:p>
    <w:p w14:paraId="4AEC22C4"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 xml:space="preserve">Član 4. </w:t>
      </w:r>
    </w:p>
    <w:p w14:paraId="5FFEA70C"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(Zabrana diskriminacije, uznemiravanja i nasilja na radu)</w:t>
      </w:r>
    </w:p>
    <w:p w14:paraId="475B5C23" w14:textId="77777777" w:rsidR="00F931E8" w:rsidRPr="00044525" w:rsidRDefault="00F931E8" w:rsidP="00DF61CC">
      <w:pPr>
        <w:numPr>
          <w:ilvl w:val="0"/>
          <w:numId w:val="40"/>
        </w:numPr>
        <w:spacing w:after="0" w:line="240" w:lineRule="auto"/>
        <w:ind w:left="426" w:hanging="426"/>
        <w:contextualSpacing/>
        <w:jc w:val="both"/>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sz w:val="24"/>
          <w:szCs w:val="24"/>
          <w:lang w:val="sl-SI" w:eastAsia="bs-Latn-BA"/>
        </w:rPr>
        <w:t>Škola se obavezuje prema svim radnicima, kao i osobama koje se zapošljavaju postupati jednako, bez obzira na spol, spolno opredjeljenje, bračno stanje, porodične obaveze, starost, invalidnost, trudnoću, jezik, vjeru, političko i drugo mišljenje, nacionalnu pripadnost, socijalno porijeklo, imovno stanje, rođenje, rasu, boju kože, članstvo ili nečlanstvo u političkim strankama i sindikatima, zdravstveni status, ili neko drugo lično svojstvo.</w:t>
      </w:r>
    </w:p>
    <w:p w14:paraId="16EA9052" w14:textId="77777777" w:rsidR="00F931E8" w:rsidRPr="00044525" w:rsidRDefault="00F931E8" w:rsidP="00DF61CC">
      <w:pPr>
        <w:numPr>
          <w:ilvl w:val="0"/>
          <w:numId w:val="40"/>
        </w:numPr>
        <w:spacing w:after="240" w:line="240" w:lineRule="auto"/>
        <w:ind w:left="426" w:hanging="426"/>
        <w:contextualSpacing/>
        <w:jc w:val="both"/>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sz w:val="24"/>
          <w:szCs w:val="24"/>
          <w:lang w:val="sl-SI" w:eastAsia="bs-Latn-BA"/>
        </w:rPr>
        <w:t xml:space="preserve">Zabranjena je svaka vrsta diskriminacije lica koje traži zaposlenje i radnika koji zaključi ugovor o radu sa poslodavcem i svako uznemiravanje radnika i nasilje na radu, detaljno propisano od čl. 8. do 13. Zakona o radu.  </w:t>
      </w:r>
    </w:p>
    <w:p w14:paraId="3FAF58F4" w14:textId="77777777" w:rsidR="00F931E8" w:rsidRPr="00044525" w:rsidRDefault="00F931E8" w:rsidP="00F931E8">
      <w:pPr>
        <w:keepNext/>
        <w:spacing w:after="0" w:line="240" w:lineRule="auto"/>
        <w:outlineLvl w:val="0"/>
        <w:rPr>
          <w:rFonts w:ascii="Times New Roman" w:eastAsia="Times New Roman" w:hAnsi="Times New Roman" w:cs="Times New Roman"/>
          <w:b/>
          <w:sz w:val="24"/>
          <w:szCs w:val="24"/>
          <w:lang w:val="sl-SI" w:eastAsia="bs-Latn-BA"/>
        </w:rPr>
      </w:pPr>
    </w:p>
    <w:p w14:paraId="44F46733" w14:textId="77777777" w:rsidR="00F931E8" w:rsidRPr="00044525" w:rsidRDefault="00F931E8" w:rsidP="00F931E8">
      <w:pPr>
        <w:keepNext/>
        <w:spacing w:after="0" w:line="240" w:lineRule="auto"/>
        <w:outlineLvl w:val="0"/>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 xml:space="preserve">II - ZAKLJUČIVANJE UGOVORA O RADU </w:t>
      </w:r>
    </w:p>
    <w:p w14:paraId="6F27F23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6A83BD8F"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5.</w:t>
      </w:r>
    </w:p>
    <w:p w14:paraId="5B0BFCC7"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(Uslovi za prijem u radni odnos)</w:t>
      </w:r>
    </w:p>
    <w:p w14:paraId="75ED325C" w14:textId="77777777" w:rsidR="00F931E8" w:rsidRPr="00044525" w:rsidRDefault="00F931E8" w:rsidP="00F931E8">
      <w:pPr>
        <w:numPr>
          <w:ilvl w:val="0"/>
          <w:numId w:val="15"/>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 radni odnos u Školi može biti primljeno lice koje ispunjava opšte i posebne uslove utvrđene Zakonom, Pedagoškim standardima i općim normativima za osnovni odgoj i obrazovanje, Nastavnim planom i programom, drugim propisima, Kolektivnim ugovorom, Pravilnikom o organizaciji i sistematizaciji radnih mjesta škole i ovim pravilnikom.</w:t>
      </w:r>
    </w:p>
    <w:p w14:paraId="27B1EBFC" w14:textId="77777777" w:rsidR="00F931E8" w:rsidRPr="00044525" w:rsidRDefault="00F931E8" w:rsidP="00F931E8">
      <w:pPr>
        <w:numPr>
          <w:ilvl w:val="0"/>
          <w:numId w:val="15"/>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Opšti uslovi su:</w:t>
      </w:r>
    </w:p>
    <w:p w14:paraId="6FB6E00F" w14:textId="77777777" w:rsidR="00F931E8" w:rsidRPr="00044525" w:rsidRDefault="00F931E8" w:rsidP="00F931E8">
      <w:pPr>
        <w:numPr>
          <w:ilvl w:val="0"/>
          <w:numId w:val="16"/>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punoljetnost (dokaz: izvod iz matične knjige rođenih,  original ili ovjerena fotokopija),</w:t>
      </w:r>
    </w:p>
    <w:p w14:paraId="55BEA485" w14:textId="77777777" w:rsidR="00F931E8" w:rsidRPr="00044525" w:rsidRDefault="00F931E8" w:rsidP="00F931E8">
      <w:pPr>
        <w:numPr>
          <w:ilvl w:val="0"/>
          <w:numId w:val="16"/>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opća zdravstvena sposobnost (dokaz: ljekarsko uvjerenje, ne starije od 6 mjeseci, original ili ovjerena fotokopija, naknadno dostavlja izabrani kandidat),</w:t>
      </w:r>
    </w:p>
    <w:p w14:paraId="0DBA72F0" w14:textId="77777777" w:rsidR="00F931E8" w:rsidRPr="00044525" w:rsidRDefault="00F931E8" w:rsidP="00F931E8">
      <w:pPr>
        <w:numPr>
          <w:ilvl w:val="0"/>
          <w:numId w:val="16"/>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državljanstvo Bosne i Hercegovine (dokaz: uvjerenje o državljanstvu, ne starije od 6 mjeseci, original ili ovjerena fotokopija),</w:t>
      </w:r>
    </w:p>
    <w:p w14:paraId="44D814E3"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t>(3)</w:t>
      </w:r>
      <w:r w:rsidRPr="00044525">
        <w:rPr>
          <w:rFonts w:ascii="Times New Roman" w:eastAsia="Times New Roman" w:hAnsi="Times New Roman" w:cs="Times New Roman"/>
          <w:sz w:val="24"/>
          <w:szCs w:val="24"/>
          <w:lang w:val="sl-SI" w:eastAsia="bs-Latn-BA"/>
        </w:rPr>
        <w:t xml:space="preserve"> Posebni uslovi su:</w:t>
      </w:r>
    </w:p>
    <w:p w14:paraId="30A62F0B" w14:textId="77777777" w:rsidR="00F931E8" w:rsidRPr="00044525" w:rsidRDefault="00F931E8" w:rsidP="00F931E8">
      <w:pPr>
        <w:numPr>
          <w:ilvl w:val="0"/>
          <w:numId w:val="17"/>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stručna sprema za pojedino radno mjesto (dokaz: univerzitetska diploma ili uvjerenje o diplomiranju, odnosno svjedočanstvo),</w:t>
      </w:r>
    </w:p>
    <w:p w14:paraId="72678605" w14:textId="7CC69956" w:rsidR="00F931E8" w:rsidRPr="00044525" w:rsidRDefault="00F931E8" w:rsidP="00F931E8">
      <w:pPr>
        <w:numPr>
          <w:ilvl w:val="0"/>
          <w:numId w:val="17"/>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drugi uslovi za pojedina radna mjesta utvrđeni Pravilnikom o unutrašnjoj organizaciji i  sistematizaciji radnih mjes</w:t>
      </w:r>
      <w:r w:rsidR="00884400" w:rsidRPr="00044525">
        <w:rPr>
          <w:rFonts w:ascii="Times New Roman" w:eastAsia="Times New Roman" w:hAnsi="Times New Roman" w:cs="Times New Roman"/>
          <w:sz w:val="24"/>
          <w:szCs w:val="24"/>
          <w:lang w:val="sl-SI" w:eastAsia="bs-Latn-BA"/>
        </w:rPr>
        <w:t>ta JU OŠ »Alija Nametak</w:t>
      </w:r>
      <w:r w:rsidRPr="00044525">
        <w:rPr>
          <w:rFonts w:ascii="Times New Roman" w:eastAsia="Times New Roman" w:hAnsi="Times New Roman" w:cs="Times New Roman"/>
          <w:sz w:val="24"/>
          <w:szCs w:val="24"/>
          <w:lang w:val="sl-SI" w:eastAsia="bs-Latn-BA"/>
        </w:rPr>
        <w:t>« Sarajevo.</w:t>
      </w:r>
    </w:p>
    <w:p w14:paraId="088D6388"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40938750" w14:textId="77777777" w:rsidR="002A6827" w:rsidRDefault="002A6827" w:rsidP="00F931E8">
      <w:pPr>
        <w:spacing w:after="0" w:line="240" w:lineRule="auto"/>
        <w:jc w:val="center"/>
        <w:rPr>
          <w:rFonts w:ascii="Times New Roman" w:eastAsia="Times New Roman" w:hAnsi="Times New Roman" w:cs="Times New Roman"/>
          <w:b/>
          <w:sz w:val="24"/>
          <w:szCs w:val="24"/>
          <w:lang w:val="sl-SI" w:eastAsia="bs-Latn-BA"/>
        </w:rPr>
      </w:pPr>
    </w:p>
    <w:p w14:paraId="333019AB"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lastRenderedPageBreak/>
        <w:t>Član 6.</w:t>
      </w:r>
    </w:p>
    <w:p w14:paraId="575596F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(Odlučivanje o potrebi prijema u radni odnos)</w:t>
      </w:r>
    </w:p>
    <w:p w14:paraId="098DD734" w14:textId="77777777" w:rsidR="00F931E8" w:rsidRPr="00044525" w:rsidRDefault="00F931E8" w:rsidP="00DF61CC">
      <w:pPr>
        <w:numPr>
          <w:ilvl w:val="0"/>
          <w:numId w:val="115"/>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Direktor škole u okviru svojih nadležnosti vezanih za realizaciju Nastavnog plana i programa, blagovremeno utvrđuje postojanje upražnjenog radnog mjesta u Školi i odlučuje o potrebi prijema radnika, radi zasnivanja radnog odnosa na određeno ili neodređeno vrijeme, u skladu sa Pedagoškim standardima i normativima za osnovno obrazovanje.  </w:t>
      </w:r>
    </w:p>
    <w:p w14:paraId="2185AC53" w14:textId="1AEE4048" w:rsidR="00F931E8" w:rsidRPr="00044525" w:rsidRDefault="00F931E8" w:rsidP="00DF61CC">
      <w:pPr>
        <w:numPr>
          <w:ilvl w:val="0"/>
          <w:numId w:val="115"/>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Po pitanju prijema u radni odnos direktora i pomoćnika direktora škole, odlučuje Školski odbor u sladu sa Pravilima škole i Zakonom o osnovnom odgoju i obrazovanju.</w:t>
      </w:r>
    </w:p>
    <w:p w14:paraId="74749202" w14:textId="77777777"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sl-SI" w:eastAsia="bs-Latn-BA"/>
        </w:rPr>
      </w:pPr>
    </w:p>
    <w:p w14:paraId="2030BC1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08AD040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7.</w:t>
      </w:r>
    </w:p>
    <w:p w14:paraId="707FEDBC"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(Popunjavanje upražnjenih radnih mjesta)</w:t>
      </w:r>
    </w:p>
    <w:p w14:paraId="76D02ECB" w14:textId="77777777" w:rsidR="00F931E8" w:rsidRPr="00044525" w:rsidRDefault="00F931E8" w:rsidP="00F931E8">
      <w:pPr>
        <w:numPr>
          <w:ilvl w:val="0"/>
          <w:numId w:val="18"/>
        </w:numPr>
        <w:spacing w:after="0" w:line="240" w:lineRule="auto"/>
        <w:jc w:val="both"/>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Upražnjena radna mjesta u školi prvo se popunjavaju sa jedinstvene rang liste radnika za čijim radom je potpuno ili djelimično prestala potreba u odnosu na ugovor o radu na neodređeno vrijeme koji su zaključili sa poslodavcem na osnovu javnog konkursa, koja se vodi u Ministarstvu za obrazovanje, nauku i mlade Kantona Sarajevo (u daljem teksu: Ministarstvo).</w:t>
      </w:r>
    </w:p>
    <w:p w14:paraId="2BA0185C" w14:textId="77777777" w:rsidR="00F931E8" w:rsidRPr="00044525" w:rsidRDefault="00F931E8" w:rsidP="00F931E8">
      <w:pPr>
        <w:numPr>
          <w:ilvl w:val="0"/>
          <w:numId w:val="18"/>
        </w:numPr>
        <w:spacing w:after="0" w:line="240" w:lineRule="auto"/>
        <w:jc w:val="both"/>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Ukoliko u školi postoji upražnjeno radno mjesto, Škola je obavezna prvo preuzeti lice sa spiska radnika za čijim  je radom potpuno ili djelomično prestala potreba iz stava (1) ovog člana, koje  ispunjava sve opće i posebne uvjete za to radno mjesto.</w:t>
      </w:r>
    </w:p>
    <w:p w14:paraId="37D34994" w14:textId="77777777" w:rsidR="00F931E8" w:rsidRPr="00044525" w:rsidRDefault="00F931E8" w:rsidP="00F931E8">
      <w:pPr>
        <w:numPr>
          <w:ilvl w:val="0"/>
          <w:numId w:val="18"/>
        </w:numPr>
        <w:spacing w:after="0" w:line="240" w:lineRule="auto"/>
        <w:jc w:val="both"/>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Ukoliko se popunjavanje upražnjenog radnog mjesta u skladu sa stavom (2) ovog člana ne može realizirati, škola može raspisati javni konkurs, nakon prethodno pribavljene saglasnosti ministra za obrazovanje, nauku i mlade Kantona Sarajevo (u daljem tekstu: ministar), koji se provodi u skladu sa Pravilnikom sa kriterijima za prijem radnika u radni odnos u predškolskim ustanovama, osnovnim i srednjim školama kao javnim ustanovama na području Kantona Sarajevo koji donosi Ministar (u daljem tekstu: Pravilnik sa kriterijima za prijem radnika).</w:t>
      </w:r>
    </w:p>
    <w:p w14:paraId="3FBA8988" w14:textId="77777777" w:rsidR="00F931E8" w:rsidRPr="00044525" w:rsidRDefault="00F931E8" w:rsidP="00F931E8">
      <w:pPr>
        <w:numPr>
          <w:ilvl w:val="0"/>
          <w:numId w:val="18"/>
        </w:numPr>
        <w:spacing w:after="0" w:line="240" w:lineRule="auto"/>
        <w:jc w:val="both"/>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 xml:space="preserve">Škola mora raspisati javni konkurs za prijem radnika najkasnije </w:t>
      </w:r>
      <w:r w:rsidRPr="00044525">
        <w:rPr>
          <w:rFonts w:ascii="Times New Roman" w:eastAsia="Times New Roman" w:hAnsi="Times New Roman" w:cs="Times New Roman"/>
          <w:b/>
          <w:sz w:val="24"/>
          <w:szCs w:val="24"/>
          <w:lang w:val="pl-PL" w:eastAsia="bs-Latn-BA"/>
        </w:rPr>
        <w:t>10 (deset) dana</w:t>
      </w:r>
      <w:r w:rsidRPr="00044525">
        <w:rPr>
          <w:rFonts w:ascii="Times New Roman" w:eastAsia="Times New Roman" w:hAnsi="Times New Roman" w:cs="Times New Roman"/>
          <w:sz w:val="24"/>
          <w:szCs w:val="24"/>
          <w:lang w:val="pl-PL" w:eastAsia="bs-Latn-BA"/>
        </w:rPr>
        <w:t xml:space="preserve"> od dana dobijanja saglasnosti.</w:t>
      </w:r>
    </w:p>
    <w:p w14:paraId="723B0D48" w14:textId="77777777" w:rsidR="00F931E8" w:rsidRPr="00044525" w:rsidRDefault="00F931E8" w:rsidP="00F931E8">
      <w:pPr>
        <w:numPr>
          <w:ilvl w:val="0"/>
          <w:numId w:val="18"/>
        </w:numPr>
        <w:spacing w:after="0" w:line="240" w:lineRule="auto"/>
        <w:jc w:val="both"/>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Pravo na evidentiranje na jedinstvenu rang listu radnika za čijim je radom potpuno ili djelimično prestala potreba iz stava (1) ovog člana imaju radnici koji su u radnom odnosu na neodređeno vrijeme, kao i radnici koji nisu ponovo izabrani za direktora, odnosno pomoćnika direktora škole, a ne miruju im prava i obaveze iz radnog odnosa koje podrazumijevaju  prethodno radno mjesto u školi, u okviru svog profila i stručne spreme u osnovnim i srednjim školama, kao javnim ustanovama Kantona Sarajevo.</w:t>
      </w:r>
    </w:p>
    <w:p w14:paraId="5E796C0E" w14:textId="77777777" w:rsidR="00F931E8" w:rsidRPr="00044525" w:rsidRDefault="00F931E8" w:rsidP="00F931E8">
      <w:pPr>
        <w:numPr>
          <w:ilvl w:val="0"/>
          <w:numId w:val="18"/>
        </w:numPr>
        <w:spacing w:after="0" w:line="240" w:lineRule="auto"/>
        <w:jc w:val="both"/>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 xml:space="preserve"> Procedure, načini i postupak prijema radnika po konkursu vrši se u skladu sa Pravilnikom sa kriterijima za prijem radnika u radni odnos u predškolskim ustanovama, osnovnim i srednjim školama kao javnim ustanovama na području Kantona Sarajevo (,,Službene novine KS“, broj: 35/17), odnosno u skladu sa njegovim eventualnim izmjenama i dopunama ili donesenim novim propisom.</w:t>
      </w:r>
    </w:p>
    <w:p w14:paraId="73333A50"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pl-PL" w:eastAsia="bs-Latn-BA"/>
        </w:rPr>
      </w:pPr>
    </w:p>
    <w:p w14:paraId="0F50F81E"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pl-PL" w:eastAsia="bs-Latn-BA"/>
        </w:rPr>
      </w:pPr>
    </w:p>
    <w:p w14:paraId="304B3D7D" w14:textId="1039F413" w:rsidR="00F931E8" w:rsidRPr="00044525" w:rsidRDefault="00F931E8" w:rsidP="00F931E8">
      <w:pPr>
        <w:spacing w:after="0" w:line="240" w:lineRule="auto"/>
        <w:jc w:val="center"/>
        <w:rPr>
          <w:rFonts w:ascii="Times New Roman" w:eastAsia="Times New Roman" w:hAnsi="Times New Roman" w:cs="Times New Roman"/>
          <w:b/>
          <w:sz w:val="24"/>
          <w:szCs w:val="24"/>
          <w:lang w:val="pl-PL" w:eastAsia="bs-Latn-BA"/>
        </w:rPr>
      </w:pPr>
    </w:p>
    <w:p w14:paraId="1A553301" w14:textId="51926662" w:rsidR="00342FE1" w:rsidRPr="00044525" w:rsidRDefault="00342FE1" w:rsidP="00F931E8">
      <w:pPr>
        <w:spacing w:after="0" w:line="240" w:lineRule="auto"/>
        <w:jc w:val="center"/>
        <w:rPr>
          <w:rFonts w:ascii="Times New Roman" w:eastAsia="Times New Roman" w:hAnsi="Times New Roman" w:cs="Times New Roman"/>
          <w:b/>
          <w:sz w:val="24"/>
          <w:szCs w:val="24"/>
          <w:lang w:val="pl-PL" w:eastAsia="bs-Latn-BA"/>
        </w:rPr>
      </w:pPr>
    </w:p>
    <w:p w14:paraId="786EA034" w14:textId="4704EC97" w:rsidR="00342FE1" w:rsidRPr="00044525" w:rsidRDefault="00342FE1" w:rsidP="00F931E8">
      <w:pPr>
        <w:spacing w:after="0" w:line="240" w:lineRule="auto"/>
        <w:jc w:val="center"/>
        <w:rPr>
          <w:rFonts w:ascii="Times New Roman" w:eastAsia="Times New Roman" w:hAnsi="Times New Roman" w:cs="Times New Roman"/>
          <w:b/>
          <w:sz w:val="24"/>
          <w:szCs w:val="24"/>
          <w:lang w:val="pl-PL" w:eastAsia="bs-Latn-BA"/>
        </w:rPr>
      </w:pPr>
    </w:p>
    <w:p w14:paraId="22F546E2" w14:textId="36AD0067" w:rsidR="00342FE1" w:rsidRPr="00044525" w:rsidRDefault="00342FE1" w:rsidP="00F931E8">
      <w:pPr>
        <w:spacing w:after="0" w:line="240" w:lineRule="auto"/>
        <w:jc w:val="center"/>
        <w:rPr>
          <w:rFonts w:ascii="Times New Roman" w:eastAsia="Times New Roman" w:hAnsi="Times New Roman" w:cs="Times New Roman"/>
          <w:b/>
          <w:sz w:val="24"/>
          <w:szCs w:val="24"/>
          <w:lang w:val="pl-PL" w:eastAsia="bs-Latn-BA"/>
        </w:rPr>
      </w:pPr>
    </w:p>
    <w:p w14:paraId="6E3220FD" w14:textId="56E28B85" w:rsidR="00342FE1" w:rsidRPr="00044525" w:rsidRDefault="00342FE1" w:rsidP="00F931E8">
      <w:pPr>
        <w:spacing w:after="0" w:line="240" w:lineRule="auto"/>
        <w:jc w:val="center"/>
        <w:rPr>
          <w:rFonts w:ascii="Times New Roman" w:eastAsia="Times New Roman" w:hAnsi="Times New Roman" w:cs="Times New Roman"/>
          <w:b/>
          <w:sz w:val="24"/>
          <w:szCs w:val="24"/>
          <w:lang w:val="pl-PL" w:eastAsia="bs-Latn-BA"/>
        </w:rPr>
      </w:pPr>
    </w:p>
    <w:p w14:paraId="4EAA5611" w14:textId="77777777" w:rsidR="00C86323" w:rsidRDefault="00C86323" w:rsidP="00C86323">
      <w:pPr>
        <w:spacing w:after="0" w:line="240" w:lineRule="auto"/>
        <w:rPr>
          <w:rFonts w:ascii="Times New Roman" w:eastAsia="Times New Roman" w:hAnsi="Times New Roman" w:cs="Times New Roman"/>
          <w:b/>
          <w:sz w:val="24"/>
          <w:szCs w:val="24"/>
          <w:lang w:val="pl-PL" w:eastAsia="bs-Latn-BA"/>
        </w:rPr>
      </w:pPr>
    </w:p>
    <w:p w14:paraId="77B497F3" w14:textId="77777777" w:rsidR="00C86323" w:rsidRDefault="00C86323" w:rsidP="00C86323">
      <w:pPr>
        <w:spacing w:after="0" w:line="240" w:lineRule="auto"/>
        <w:rPr>
          <w:rFonts w:ascii="Times New Roman" w:eastAsia="Times New Roman" w:hAnsi="Times New Roman" w:cs="Times New Roman"/>
          <w:b/>
          <w:sz w:val="24"/>
          <w:szCs w:val="24"/>
          <w:lang w:val="pl-PL" w:eastAsia="bs-Latn-BA"/>
        </w:rPr>
      </w:pPr>
    </w:p>
    <w:p w14:paraId="3CEBE3EB" w14:textId="77777777" w:rsidR="002A6827" w:rsidRDefault="002A6827" w:rsidP="00C86323">
      <w:pPr>
        <w:spacing w:after="0" w:line="240" w:lineRule="auto"/>
        <w:jc w:val="center"/>
        <w:rPr>
          <w:rFonts w:ascii="Times New Roman" w:eastAsia="Times New Roman" w:hAnsi="Times New Roman" w:cs="Times New Roman"/>
          <w:b/>
          <w:sz w:val="24"/>
          <w:szCs w:val="24"/>
          <w:lang w:val="pl-PL" w:eastAsia="bs-Latn-BA"/>
        </w:rPr>
      </w:pPr>
    </w:p>
    <w:p w14:paraId="5182ACCA" w14:textId="77777777" w:rsidR="00F931E8" w:rsidRPr="00044525" w:rsidRDefault="00F931E8" w:rsidP="00C86323">
      <w:pPr>
        <w:spacing w:after="0" w:line="240" w:lineRule="auto"/>
        <w:jc w:val="center"/>
        <w:rPr>
          <w:rFonts w:ascii="Times New Roman" w:eastAsia="Times New Roman" w:hAnsi="Times New Roman" w:cs="Times New Roman"/>
          <w:b/>
          <w:sz w:val="24"/>
          <w:szCs w:val="24"/>
          <w:lang w:val="pl-PL" w:eastAsia="bs-Latn-BA"/>
        </w:rPr>
      </w:pPr>
      <w:r w:rsidRPr="00044525">
        <w:rPr>
          <w:rFonts w:ascii="Times New Roman" w:eastAsia="Times New Roman" w:hAnsi="Times New Roman" w:cs="Times New Roman"/>
          <w:b/>
          <w:sz w:val="24"/>
          <w:szCs w:val="24"/>
          <w:lang w:val="pl-PL" w:eastAsia="bs-Latn-BA"/>
        </w:rPr>
        <w:t>Član 8.</w:t>
      </w:r>
    </w:p>
    <w:p w14:paraId="1D2BAD0F"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pl-PL" w:eastAsia="bs-Latn-BA"/>
        </w:rPr>
      </w:pPr>
      <w:r w:rsidRPr="00044525">
        <w:rPr>
          <w:rFonts w:ascii="Times New Roman" w:eastAsia="Times New Roman" w:hAnsi="Times New Roman" w:cs="Times New Roman"/>
          <w:b/>
          <w:sz w:val="24"/>
          <w:szCs w:val="24"/>
          <w:lang w:val="pl-PL" w:eastAsia="bs-Latn-BA"/>
        </w:rPr>
        <w:t>(Prijem radnika sa Liste tehnološkog viška)</w:t>
      </w:r>
    </w:p>
    <w:p w14:paraId="2F9ACC9A"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t>(1)</w:t>
      </w:r>
      <w:r w:rsidRPr="00044525">
        <w:rPr>
          <w:rFonts w:ascii="Times New Roman" w:eastAsia="Times New Roman" w:hAnsi="Times New Roman" w:cs="Times New Roman"/>
          <w:sz w:val="24"/>
          <w:szCs w:val="24"/>
          <w:lang w:val="sl-SI" w:eastAsia="bs-Latn-BA"/>
        </w:rPr>
        <w:t xml:space="preserve"> Radnici sa Liste radnika za čijim je radom djelimično ili potpuno prestala potreba, koji su Rješenjem ministra raspoređeni u određenu školu, zasnivaju radni odnos na način kako je to utvrđeno Rješenjem.</w:t>
      </w:r>
    </w:p>
    <w:p w14:paraId="56882453" w14:textId="77777777" w:rsidR="00884400" w:rsidRPr="00044525" w:rsidRDefault="00884400" w:rsidP="00F931E8">
      <w:pPr>
        <w:spacing w:after="0" w:line="240" w:lineRule="auto"/>
        <w:rPr>
          <w:rFonts w:ascii="Times New Roman" w:eastAsia="Times New Roman" w:hAnsi="Times New Roman" w:cs="Times New Roman"/>
          <w:b/>
          <w:sz w:val="24"/>
          <w:szCs w:val="24"/>
          <w:lang w:val="sl-SI" w:eastAsia="bs-Latn-BA"/>
        </w:rPr>
      </w:pPr>
    </w:p>
    <w:p w14:paraId="26395BF9"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9.</w:t>
      </w:r>
    </w:p>
    <w:p w14:paraId="018A310F" w14:textId="45340CA3" w:rsidR="00F931E8" w:rsidRPr="00044525" w:rsidRDefault="00D400D5" w:rsidP="00F931E8">
      <w:pPr>
        <w:spacing w:after="0" w:line="240" w:lineRule="auto"/>
        <w:jc w:val="center"/>
        <w:rPr>
          <w:rFonts w:ascii="Times New Roman" w:eastAsia="Times New Roman" w:hAnsi="Times New Roman" w:cs="Times New Roman"/>
          <w:b/>
          <w:sz w:val="24"/>
          <w:szCs w:val="24"/>
          <w:lang w:val="sl-SI" w:eastAsia="bs-Latn-BA"/>
        </w:rPr>
      </w:pPr>
      <w:r>
        <w:rPr>
          <w:rFonts w:ascii="Times New Roman" w:eastAsia="Times New Roman" w:hAnsi="Times New Roman" w:cs="Times New Roman"/>
          <w:b/>
          <w:sz w:val="24"/>
          <w:szCs w:val="24"/>
          <w:lang w:val="sl-SI" w:eastAsia="bs-Latn-BA"/>
        </w:rPr>
        <w:t>(Javni k</w:t>
      </w:r>
      <w:r w:rsidR="00F931E8" w:rsidRPr="00044525">
        <w:rPr>
          <w:rFonts w:ascii="Times New Roman" w:eastAsia="Times New Roman" w:hAnsi="Times New Roman" w:cs="Times New Roman"/>
          <w:b/>
          <w:sz w:val="24"/>
          <w:szCs w:val="24"/>
          <w:lang w:val="sl-SI" w:eastAsia="bs-Latn-BA"/>
        </w:rPr>
        <w:t>onkurs)</w:t>
      </w:r>
    </w:p>
    <w:p w14:paraId="2D88B882" w14:textId="77777777" w:rsidR="00F931E8" w:rsidRPr="00044525" w:rsidRDefault="00F931E8" w:rsidP="00F931E8">
      <w:pPr>
        <w:spacing w:after="0" w:line="240" w:lineRule="auto"/>
        <w:ind w:right="-1"/>
        <w:jc w:val="both"/>
        <w:rPr>
          <w:rFonts w:ascii="Times New Roman" w:eastAsia="Times New Roman" w:hAnsi="Times New Roman" w:cs="Times New Roman"/>
          <w:sz w:val="24"/>
          <w:szCs w:val="24"/>
          <w:lang w:val="hr-HR"/>
        </w:rPr>
      </w:pPr>
      <w:r w:rsidRPr="00044525">
        <w:rPr>
          <w:rFonts w:ascii="Times New Roman" w:eastAsia="Times New Roman" w:hAnsi="Times New Roman" w:cs="Times New Roman"/>
          <w:sz w:val="24"/>
          <w:szCs w:val="24"/>
          <w:lang w:val="hr-HR"/>
        </w:rPr>
        <w:t xml:space="preserve"> (1) Radnik zaključuje ugovor o radu na osnovu javnog konkursa, koji se objavljuje </w:t>
      </w:r>
      <w:r w:rsidRPr="00044525">
        <w:rPr>
          <w:rFonts w:ascii="Times New Roman" w:eastAsia="Times New Roman" w:hAnsi="Times New Roman" w:cs="Times New Roman"/>
          <w:b/>
          <w:i/>
          <w:sz w:val="24"/>
          <w:szCs w:val="24"/>
          <w:lang w:val="hr-HR"/>
        </w:rPr>
        <w:t xml:space="preserve">istovremeno </w:t>
      </w:r>
      <w:r w:rsidRPr="00044525">
        <w:rPr>
          <w:rFonts w:ascii="Times New Roman" w:eastAsia="Times New Roman" w:hAnsi="Times New Roman" w:cs="Times New Roman"/>
          <w:sz w:val="24"/>
          <w:szCs w:val="24"/>
          <w:lang w:val="hr-HR"/>
        </w:rPr>
        <w:t>u sredstvima javnog informisanja i na službenoj internet stranici Ministarstva za obrazovanje, nauku i mlade Kantona Sarajevo, uz obaveznu naznaku datuma i isteka roka za prijavu na javni konkurs.</w:t>
      </w:r>
    </w:p>
    <w:p w14:paraId="711B2592" w14:textId="77777777" w:rsidR="00F931E8" w:rsidRPr="00044525" w:rsidRDefault="00F931E8" w:rsidP="00F931E8">
      <w:pPr>
        <w:spacing w:after="0" w:line="240" w:lineRule="auto"/>
        <w:ind w:right="-1"/>
        <w:jc w:val="both"/>
        <w:rPr>
          <w:rFonts w:ascii="Times New Roman" w:eastAsia="Times New Roman" w:hAnsi="Times New Roman" w:cs="Times New Roman"/>
          <w:sz w:val="24"/>
          <w:szCs w:val="24"/>
          <w:lang w:val="hr-HR"/>
        </w:rPr>
      </w:pPr>
      <w:r w:rsidRPr="00044525">
        <w:rPr>
          <w:rFonts w:ascii="Times New Roman" w:eastAsia="Times New Roman" w:hAnsi="Times New Roman" w:cs="Times New Roman"/>
          <w:sz w:val="24"/>
          <w:szCs w:val="24"/>
          <w:lang w:val="hr-HR"/>
        </w:rPr>
        <w:t>(2) Za zaključivanje ugovora o radu profesora-nastavnika, stručnih saradnika i saradnika Škola obavezno raspisuje konkurs, a za ostale radnike raspisuje se oglas.</w:t>
      </w:r>
    </w:p>
    <w:p w14:paraId="397D4F48" w14:textId="77777777" w:rsidR="00F931E8" w:rsidRPr="00044525" w:rsidRDefault="00F931E8" w:rsidP="00F931E8">
      <w:pPr>
        <w:spacing w:after="0" w:line="240" w:lineRule="auto"/>
        <w:ind w:right="-1"/>
        <w:jc w:val="both"/>
        <w:rPr>
          <w:rFonts w:ascii="Times New Roman" w:eastAsia="Times New Roman" w:hAnsi="Times New Roman" w:cs="Times New Roman"/>
          <w:sz w:val="24"/>
          <w:szCs w:val="24"/>
          <w:lang w:val="hr-HR"/>
        </w:rPr>
      </w:pPr>
      <w:r w:rsidRPr="00044525">
        <w:rPr>
          <w:rFonts w:ascii="Times New Roman" w:eastAsia="Times New Roman" w:hAnsi="Times New Roman" w:cs="Times New Roman"/>
          <w:sz w:val="24"/>
          <w:szCs w:val="24"/>
          <w:lang w:val="hr-HR"/>
        </w:rPr>
        <w:t>(3) Rok za prijavu na konkurs/oglas ne može biti kraći od 8 niti duži od 15 dana.</w:t>
      </w:r>
    </w:p>
    <w:p w14:paraId="17575B58" w14:textId="77777777" w:rsidR="00F931E8" w:rsidRPr="00044525" w:rsidRDefault="00F931E8" w:rsidP="00F931E8">
      <w:pPr>
        <w:spacing w:after="0" w:line="240" w:lineRule="auto"/>
        <w:ind w:right="-1"/>
        <w:jc w:val="both"/>
        <w:rPr>
          <w:rFonts w:ascii="Times New Roman" w:eastAsia="Times New Roman" w:hAnsi="Times New Roman" w:cs="Times New Roman"/>
          <w:i/>
          <w:sz w:val="24"/>
          <w:szCs w:val="24"/>
          <w:lang w:val="hr-HR"/>
        </w:rPr>
      </w:pPr>
      <w:r w:rsidRPr="00044525">
        <w:rPr>
          <w:rFonts w:ascii="Times New Roman" w:eastAsia="Times New Roman" w:hAnsi="Times New Roman" w:cs="Times New Roman"/>
          <w:sz w:val="24"/>
          <w:szCs w:val="24"/>
          <w:lang w:val="hr-HR"/>
        </w:rPr>
        <w:t xml:space="preserve">(4) Prilikom raspisivanja konkursa, Škola je obavezna u tekstu konkursa navesti koju dokumentaciju su kandidati obavezni blagovremeno dostaviti, te navesti i ostalu dodatnu dokumentaciju na osnovu koje će se izvršiti bodovanje prijavljenih kandidata koji ispunjavaju uslove konkursa, a u skladu sa </w:t>
      </w:r>
      <w:r w:rsidRPr="00044525">
        <w:rPr>
          <w:rFonts w:ascii="Times New Roman" w:eastAsia="Times New Roman" w:hAnsi="Times New Roman" w:cs="Times New Roman"/>
          <w:i/>
          <w:sz w:val="24"/>
          <w:szCs w:val="24"/>
          <w:lang w:val="hr-HR"/>
        </w:rPr>
        <w:t>Pravilnikom sa kriterijima za prijem radnika u radni odnos u predškolskim ustanovama, osnovnim i srednjim školama kao javnim ustanovama na području Kantona Sarajevo (,,Službene novine KS“, broj: 35/17).</w:t>
      </w:r>
    </w:p>
    <w:p w14:paraId="0D57FED0"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(5) Prijava kandidata koji nije dostavio dodatnu dokumentaciju će se smatrati urednom, a prijavljeni kandidati će se bodovati samo po osnovu onih kriterija za koje je dostavio urednu i validnu dokumentaciju.</w:t>
      </w:r>
    </w:p>
    <w:p w14:paraId="03D71BC0"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(6) Dokumentacija koju kandidat dostavlja uz prijavu na konkurs mogu biti kopije, uz obavezu da kandidat koji je primljen po konkursu dostavi originalnu dokumentaciju ili ovjerene kopije dokumentacije, najkasnije 5 (pet) dana po dobijanju Odluke o izboru radnika.</w:t>
      </w:r>
    </w:p>
    <w:p w14:paraId="6E505257"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(7) Nepotpune, neblagovremene i neuredne prijave neće se uzimati u razmatranje.</w:t>
      </w:r>
    </w:p>
    <w:p w14:paraId="1A73B949"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(8) Školski odbor imenuje Komisiju</w:t>
      </w:r>
      <w:r w:rsidRPr="00044525">
        <w:rPr>
          <w:rFonts w:ascii="Times New Roman" w:eastAsia="Times New Roman" w:hAnsi="Times New Roman" w:cs="Times New Roman"/>
          <w:sz w:val="24"/>
          <w:szCs w:val="24"/>
          <w:lang w:val="sl-SI" w:eastAsia="bs-Latn-BA"/>
        </w:rPr>
        <w:t xml:space="preserve"> za utvrđivanje prijedloga za izbor radnika, koju čine tri člana: sindikalni povjerenik, jedan iz reda radnika Škole kojeg bira direktor škole i jedan iz reda radnika kojeg bira Nastavničko vijeće, te mandat Komisije traje dvije kalendarske godine.</w:t>
      </w:r>
    </w:p>
    <w:p w14:paraId="6497EBBA"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(9) U svom radu Komisija je u okviru konkursne procedure propisane Pravilnikom sa kriterijima za prijem radnika u radni odnos u predškolskim ustanovama, osnovnim i srednjim školama kao javnim ustanovama na području Kantona Sarajevo obavezna da najkasnije u roku od 15 dana od dana zatvaranja konkursa:</w:t>
      </w:r>
    </w:p>
    <w:p w14:paraId="333B1FFA"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a)  preuzme i razmotri dokumentaciju kandidata koji su se prijavili na konkurs,</w:t>
      </w:r>
    </w:p>
    <w:p w14:paraId="7E4698C0"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 xml:space="preserve">b) u skladu sa gore navedenim Pravilnikom izvrši prvo bodovanje kandidata koji ispunjavaju uslove konkursa i utvrdi bodovnu rang-listu na Obrascu za bodovanje kandidata </w:t>
      </w:r>
    </w:p>
    <w:p w14:paraId="755F0345"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c)  na oglasnoj ploči škole objavi bodovnu rang-listu,</w:t>
      </w:r>
    </w:p>
    <w:p w14:paraId="590D6247"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d) ukoliko je broj kandidata sa utvrđene bodovne rang-liste manji od šest, pozove na provjeru radnih i stručnih sposobnosti sve prijavljene kandidate,</w:t>
      </w:r>
    </w:p>
    <w:p w14:paraId="71803381"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e)  ukoliko je broj kandidata sa utvrđene bodovne rang-liste veći od pet, pozove prvih pet kandidata sa utvrđene bodovne rang-liste i sve ostale kandidate koji imaju šest bodova manje od prvorangiranog kandidata na bodovnoj rang-listi,</w:t>
      </w:r>
    </w:p>
    <w:p w14:paraId="5E44C36A"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f) obavi provjeru radnih i stručnih sposobnosti kandidata i izvrši drugo bodovanje kandidata na Obrascu za ocjenu kandidata,</w:t>
      </w:r>
    </w:p>
    <w:p w14:paraId="0F09948D"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 xml:space="preserve">g) utvrdi konačnu bodovnu rang-listu na Obrascu koji je sastavni dio Pravilnika sa kriterijima za prijem radnika u radni odnos i isti zajedno sa završnim izvještajem o radu Komisije koji </w:t>
      </w:r>
      <w:r w:rsidRPr="00044525">
        <w:rPr>
          <w:rFonts w:ascii="Times New Roman" w:eastAsia="Times New Roman" w:hAnsi="Times New Roman" w:cs="Times New Roman"/>
          <w:bCs/>
          <w:sz w:val="24"/>
          <w:szCs w:val="24"/>
          <w:lang w:val="sl-SI" w:eastAsia="bs-Latn-BA"/>
        </w:rPr>
        <w:lastRenderedPageBreak/>
        <w:t>sadržava sve materijale proistekle u njenom radu, direktoru škole dostavi na daljnje odlučivanje,</w:t>
      </w:r>
    </w:p>
    <w:p w14:paraId="7D948CEE"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h) objavi konačnu bodovnu rang-listu na oglasnoj ploči škole.</w:t>
      </w:r>
    </w:p>
    <w:p w14:paraId="46EF9101"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6F9AA7A8"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10.</w:t>
      </w:r>
    </w:p>
    <w:p w14:paraId="1B1EBF23"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(Zaključivanje ugovora o radu)</w:t>
      </w:r>
    </w:p>
    <w:p w14:paraId="059752CC"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 xml:space="preserve"> (1)  Direktor u roku od tri dana od dana dobijanja konačne bodovne rang-liste i završnog izvještaja o radu Komisije koji sadržava sve materijale proistekle u njenom radu vrši izbor između </w:t>
      </w:r>
      <w:r w:rsidRPr="00044525">
        <w:rPr>
          <w:rFonts w:ascii="Times New Roman" w:eastAsia="Times New Roman" w:hAnsi="Times New Roman" w:cs="Times New Roman"/>
          <w:b/>
          <w:bCs/>
          <w:sz w:val="24"/>
          <w:szCs w:val="24"/>
          <w:lang w:val="sl-SI" w:eastAsia="bs-Latn-BA"/>
        </w:rPr>
        <w:t>dva</w:t>
      </w:r>
      <w:r w:rsidRPr="00044525">
        <w:rPr>
          <w:rFonts w:ascii="Times New Roman" w:eastAsia="Times New Roman" w:hAnsi="Times New Roman" w:cs="Times New Roman"/>
          <w:bCs/>
          <w:sz w:val="24"/>
          <w:szCs w:val="24"/>
          <w:lang w:val="sl-SI" w:eastAsia="bs-Latn-BA"/>
        </w:rPr>
        <w:t xml:space="preserve"> najbolje rangirana kandidata sa konačne bodovne rang-liste i donosi Odluku o izboru radnika uz obavezno i adekvatno obrazloženje.</w:t>
      </w:r>
    </w:p>
    <w:p w14:paraId="19500E9D"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(2) U slučaju da se iz objektivnih razloga sa izabranim kandidatom ne može zaključiti ugovor o radu, direktor bira sljedećeg najbolje rangiranog kandidata sa konačne bodovne rang-liste i uz adekvatno obrazloženje donosi Odluku o izboru radnika.</w:t>
      </w:r>
    </w:p>
    <w:p w14:paraId="2F4D60D9"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(3) U slučaju da se iz objektivnih razloga sa izabranim kandidatima iz stava (1) ovog člana ne može zaključiti ugovor o radu, direktor bira trećerangiranog kandidata sa konačne bodovne rang-liste i uz adekvatno obrazloženje donosi Odluku o izboru radnika i tako redom do konačnog izbora.</w:t>
      </w:r>
    </w:p>
    <w:p w14:paraId="46892712"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(4) Kandidati koji su nezadovoljni Odlukom o izboru radnika iz u roku od osam dana od dana prijema Odluke, imaju pravo na neposredni uvid u konkursni materijal: konačnu bodovnu rang-listu i Odluku o izboru radnika i ulaganje prigovora Školskom odboru.</w:t>
      </w:r>
    </w:p>
    <w:p w14:paraId="16ACA6E6"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(5) Prigovor se upućuje u pisanoj formi i isti zadržava izvršenje odluke o izboru kandidata.</w:t>
      </w:r>
    </w:p>
    <w:p w14:paraId="788B725C"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 xml:space="preserve">(6) Školski odbor je obavezan donijeti Odluku o prigovoru </w:t>
      </w:r>
      <w:r w:rsidRPr="00044525">
        <w:rPr>
          <w:rFonts w:ascii="Times New Roman" w:eastAsia="Times New Roman" w:hAnsi="Times New Roman" w:cs="Times New Roman"/>
          <w:b/>
          <w:bCs/>
          <w:sz w:val="24"/>
          <w:szCs w:val="24"/>
          <w:lang w:val="sl-SI" w:eastAsia="bs-Latn-BA"/>
        </w:rPr>
        <w:t>u propisanom roku</w:t>
      </w:r>
      <w:r w:rsidRPr="00044525">
        <w:rPr>
          <w:rFonts w:ascii="Times New Roman" w:eastAsia="Times New Roman" w:hAnsi="Times New Roman" w:cs="Times New Roman"/>
          <w:bCs/>
          <w:sz w:val="24"/>
          <w:szCs w:val="24"/>
          <w:lang w:val="sl-SI" w:eastAsia="bs-Latn-BA"/>
        </w:rPr>
        <w:t xml:space="preserve"> od dana od prijema prigovora i istu dostaviti podnosiocu prigovora.</w:t>
      </w:r>
    </w:p>
    <w:p w14:paraId="18AF2517"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(7) Ukoliko Školski odbor usvoji prigovor podnosioca kao osnovan, obavezan je donijeti odluku bez poništenja konkursa.</w:t>
      </w:r>
    </w:p>
    <w:p w14:paraId="122EABF7"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(8) Za donošenje odluke o poništenju konkursa u žalbenom postupku potrebno je pribaviti saglasnost ministra.</w:t>
      </w:r>
    </w:p>
    <w:p w14:paraId="2387D695"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(9) Odluka Školskog odbora koja je donijeta po prigovoru je konačna.</w:t>
      </w:r>
    </w:p>
    <w:p w14:paraId="2D3FE048" w14:textId="77777777" w:rsidR="00F931E8" w:rsidRPr="00044525" w:rsidRDefault="00F931E8" w:rsidP="00F931E8">
      <w:pPr>
        <w:spacing w:after="24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 xml:space="preserve">(10) Nakon konačnosti Odluke o izboru radnika, izabrani kandidat je dužan dostaviti ljekarsko uvjerenje nadležne zdravstvene ustanove koje nije starije od šest mjeseci, kao i drugu dokumentaciju u skladu sa zakonom i internim aktima škole, nakon čega direktor zaključuje ugovor o radu sa izabranim kandidatom.                                            </w:t>
      </w:r>
    </w:p>
    <w:p w14:paraId="068BEEF2" w14:textId="77777777" w:rsidR="00F931E8" w:rsidRPr="00044525" w:rsidRDefault="00F931E8" w:rsidP="00F931E8">
      <w:pPr>
        <w:spacing w:after="0" w:line="240" w:lineRule="auto"/>
        <w:contextualSpacing/>
        <w:jc w:val="both"/>
        <w:rPr>
          <w:rFonts w:ascii="Times New Roman" w:eastAsia="Times New Roman" w:hAnsi="Times New Roman" w:cs="Times New Roman"/>
          <w:bCs/>
          <w:sz w:val="24"/>
          <w:szCs w:val="24"/>
          <w:lang w:val="sl-SI" w:eastAsia="bs-Latn-BA"/>
        </w:rPr>
      </w:pPr>
      <w:r w:rsidRPr="00044525">
        <w:rPr>
          <w:rFonts w:ascii="Times New Roman" w:eastAsia="Times New Roman" w:hAnsi="Times New Roman" w:cs="Times New Roman"/>
          <w:bCs/>
          <w:sz w:val="24"/>
          <w:szCs w:val="24"/>
          <w:lang w:val="sl-SI" w:eastAsia="bs-Latn-BA"/>
        </w:rPr>
        <w:t>(11) Ugovor o radu sa izabranim kandidatom, u formi i sadržaju propisanim Zakonom o radu, u ime Škole potpisuje direktor.</w:t>
      </w:r>
    </w:p>
    <w:p w14:paraId="415A63A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43ADB7D0"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11.</w:t>
      </w:r>
    </w:p>
    <w:p w14:paraId="7A717E9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(Angažovanje radnika u hitnim slučajevima)</w:t>
      </w:r>
    </w:p>
    <w:p w14:paraId="6F12C431" w14:textId="77777777" w:rsidR="00F931E8" w:rsidRPr="00044525" w:rsidRDefault="00F931E8" w:rsidP="00DF61CC">
      <w:pPr>
        <w:numPr>
          <w:ilvl w:val="0"/>
          <w:numId w:val="37"/>
        </w:numPr>
        <w:spacing w:after="0" w:line="240" w:lineRule="auto"/>
        <w:contextualSpacing/>
        <w:jc w:val="both"/>
        <w:rPr>
          <w:rFonts w:ascii="Times New Roman" w:eastAsia="Times New Roman" w:hAnsi="Times New Roman" w:cs="Times New Roman"/>
          <w:color w:val="000000"/>
          <w:sz w:val="24"/>
          <w:szCs w:val="24"/>
          <w:lang w:val="pl-PL" w:eastAsia="bs-Latn-BA"/>
        </w:rPr>
      </w:pPr>
      <w:r w:rsidRPr="00044525">
        <w:rPr>
          <w:rFonts w:ascii="Times New Roman" w:eastAsia="Times New Roman" w:hAnsi="Times New Roman" w:cs="Times New Roman"/>
          <w:color w:val="000000"/>
          <w:sz w:val="24"/>
          <w:szCs w:val="24"/>
          <w:lang w:val="pl-PL" w:eastAsia="bs-Latn-BA"/>
        </w:rPr>
        <w:t>Radnici u školi u hitnim, odnosno vanrednim slučajevima, mogu biti angažirani na određeni vremenski period, pod uvjetom da se upražnjeno radno mjesto ne može popuniti u skladu članom 7. ovog Pravilnika.</w:t>
      </w:r>
    </w:p>
    <w:p w14:paraId="3DFD7B85" w14:textId="77777777" w:rsidR="00F931E8" w:rsidRPr="00044525" w:rsidRDefault="00F931E8" w:rsidP="00DF61CC">
      <w:pPr>
        <w:numPr>
          <w:ilvl w:val="0"/>
          <w:numId w:val="37"/>
        </w:numPr>
        <w:spacing w:after="0" w:line="240" w:lineRule="auto"/>
        <w:contextualSpacing/>
        <w:jc w:val="both"/>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Javni konkurs/oglas nije potreban za sklapanje ugovora o radu u slijedećim slučajevima:</w:t>
      </w:r>
    </w:p>
    <w:p w14:paraId="40787090" w14:textId="77777777" w:rsidR="00F931E8" w:rsidRPr="00044525" w:rsidRDefault="00F931E8" w:rsidP="00DF61CC">
      <w:pPr>
        <w:numPr>
          <w:ilvl w:val="0"/>
          <w:numId w:val="38"/>
        </w:numPr>
        <w:spacing w:after="0" w:line="240" w:lineRule="auto"/>
        <w:contextualSpacing/>
        <w:jc w:val="both"/>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 xml:space="preserve">U toku školske godine na određeno vrijeme kraće od </w:t>
      </w:r>
      <w:r w:rsidRPr="00044525">
        <w:rPr>
          <w:rFonts w:ascii="Times New Roman" w:eastAsia="Times New Roman" w:hAnsi="Times New Roman" w:cs="Times New Roman"/>
          <w:b/>
          <w:sz w:val="24"/>
          <w:szCs w:val="24"/>
          <w:lang w:val="pl-PL" w:eastAsia="bs-Latn-BA"/>
        </w:rPr>
        <w:t>60 dana</w:t>
      </w:r>
      <w:r w:rsidRPr="00044525">
        <w:rPr>
          <w:rFonts w:ascii="Times New Roman" w:eastAsia="Times New Roman" w:hAnsi="Times New Roman" w:cs="Times New Roman"/>
          <w:sz w:val="24"/>
          <w:szCs w:val="24"/>
          <w:lang w:val="pl-PL" w:eastAsia="bs-Latn-BA"/>
        </w:rPr>
        <w:t>, u hitnim, odnosno vanrednim slučajevima u koje se ubrajaju: smrt radnika, iznenadno i nenajavljeno bolovanje, porodiljsko odsustvo i sl.), u skladu sa zakonom,</w:t>
      </w:r>
    </w:p>
    <w:p w14:paraId="67831695" w14:textId="64474D5D" w:rsidR="00F931E8" w:rsidRPr="00044525" w:rsidRDefault="00F931E8" w:rsidP="00DF61CC">
      <w:pPr>
        <w:numPr>
          <w:ilvl w:val="0"/>
          <w:numId w:val="38"/>
        </w:numPr>
        <w:spacing w:after="0" w:line="240" w:lineRule="auto"/>
        <w:contextualSpacing/>
        <w:jc w:val="both"/>
        <w:rPr>
          <w:rFonts w:ascii="Times New Roman" w:eastAsia="Times New Roman" w:hAnsi="Times New Roman" w:cs="Times New Roman"/>
          <w:color w:val="000000"/>
          <w:sz w:val="24"/>
          <w:szCs w:val="24"/>
          <w:lang w:val="en-US" w:eastAsia="bs-Latn-BA"/>
        </w:rPr>
      </w:pPr>
      <w:r w:rsidRPr="00044525">
        <w:rPr>
          <w:rFonts w:ascii="Times New Roman" w:eastAsia="Times New Roman" w:hAnsi="Times New Roman" w:cs="Times New Roman"/>
          <w:color w:val="000000"/>
          <w:sz w:val="24"/>
          <w:szCs w:val="24"/>
          <w:lang w:val="pt-BR" w:eastAsia="bs-Latn-BA"/>
        </w:rPr>
        <w:t>Kad se zasniva radni odnos sa osobom koja se n</w:t>
      </w:r>
      <w:r w:rsidR="00024E7C" w:rsidRPr="00044525">
        <w:rPr>
          <w:rFonts w:ascii="Times New Roman" w:eastAsia="Times New Roman" w:hAnsi="Times New Roman" w:cs="Times New Roman"/>
          <w:color w:val="000000"/>
          <w:sz w:val="24"/>
          <w:szCs w:val="24"/>
          <w:lang w:val="pt-BR" w:eastAsia="bs-Latn-BA"/>
        </w:rPr>
        <w:t>alazi na evidenciji iz člana 104</w:t>
      </w:r>
      <w:r w:rsidRPr="00044525">
        <w:rPr>
          <w:rFonts w:ascii="Times New Roman" w:eastAsia="Times New Roman" w:hAnsi="Times New Roman" w:cs="Times New Roman"/>
          <w:color w:val="000000"/>
          <w:sz w:val="24"/>
          <w:szCs w:val="24"/>
          <w:lang w:val="pt-BR" w:eastAsia="bs-Latn-BA"/>
        </w:rPr>
        <w:t xml:space="preserve">. </w:t>
      </w:r>
      <w:r w:rsidRPr="00044525">
        <w:rPr>
          <w:rFonts w:ascii="Times New Roman" w:eastAsia="Times New Roman" w:hAnsi="Times New Roman" w:cs="Times New Roman"/>
          <w:color w:val="000000"/>
          <w:sz w:val="24"/>
          <w:szCs w:val="24"/>
          <w:lang w:val="en-US" w:eastAsia="bs-Latn-BA"/>
        </w:rPr>
        <w:t xml:space="preserve">Kolektivnog ugovora, </w:t>
      </w:r>
    </w:p>
    <w:p w14:paraId="2B063CE7" w14:textId="77777777" w:rsidR="00F931E8" w:rsidRPr="00044525" w:rsidRDefault="00F931E8" w:rsidP="00DF61CC">
      <w:pPr>
        <w:numPr>
          <w:ilvl w:val="0"/>
          <w:numId w:val="38"/>
        </w:numPr>
        <w:spacing w:after="0" w:line="240" w:lineRule="auto"/>
        <w:contextualSpacing/>
        <w:jc w:val="both"/>
        <w:rPr>
          <w:rFonts w:ascii="Times New Roman" w:eastAsia="Times New Roman" w:hAnsi="Times New Roman" w:cs="Times New Roman"/>
          <w:color w:val="000000"/>
          <w:sz w:val="24"/>
          <w:szCs w:val="24"/>
          <w:lang w:val="pt-BR" w:eastAsia="bs-Latn-BA"/>
        </w:rPr>
      </w:pPr>
      <w:r w:rsidRPr="00044525">
        <w:rPr>
          <w:rFonts w:ascii="Times New Roman" w:eastAsia="Times New Roman" w:hAnsi="Times New Roman" w:cs="Times New Roman"/>
          <w:color w:val="000000"/>
          <w:sz w:val="24"/>
          <w:szCs w:val="24"/>
          <w:lang w:val="pt-BR" w:eastAsia="bs-Latn-BA"/>
        </w:rPr>
        <w:t xml:space="preserve">Do punog radnog vremena sa osobom koja ima zasnovan radni odnos na neodređeno nepuno radno vrijeme. Pravo iz ove alineje primjenjuje se kako u slučaju zasnivanja radnog odnosa kod istog poslodavca, tako i kod drugog poslodavca na području </w:t>
      </w:r>
      <w:r w:rsidRPr="00044525">
        <w:rPr>
          <w:rFonts w:ascii="Times New Roman" w:eastAsia="Times New Roman" w:hAnsi="Times New Roman" w:cs="Times New Roman"/>
          <w:color w:val="000000"/>
          <w:sz w:val="24"/>
          <w:szCs w:val="24"/>
          <w:lang w:val="pt-BR" w:eastAsia="bs-Latn-BA"/>
        </w:rPr>
        <w:lastRenderedPageBreak/>
        <w:t>Kantona, te također i u slučaju kada bi nakon zasnivanja radnog odnosa do punog radnog vremena za preostali dio bilo potrebno raspisati javni konkurs/oglas,</w:t>
      </w:r>
    </w:p>
    <w:p w14:paraId="295B3D8A" w14:textId="77777777" w:rsidR="00F931E8" w:rsidRPr="00044525" w:rsidRDefault="00F931E8" w:rsidP="00DF61CC">
      <w:pPr>
        <w:numPr>
          <w:ilvl w:val="0"/>
          <w:numId w:val="38"/>
        </w:numPr>
        <w:spacing w:after="0" w:line="240" w:lineRule="auto"/>
        <w:contextualSpacing/>
        <w:jc w:val="both"/>
        <w:rPr>
          <w:rFonts w:ascii="Times New Roman" w:eastAsia="Times New Roman" w:hAnsi="Times New Roman" w:cs="Times New Roman"/>
          <w:color w:val="000000"/>
          <w:sz w:val="24"/>
          <w:szCs w:val="24"/>
          <w:lang w:val="pt-BR" w:eastAsia="bs-Latn-BA"/>
        </w:rPr>
      </w:pPr>
      <w:r w:rsidRPr="00044525">
        <w:rPr>
          <w:rFonts w:ascii="Times New Roman" w:eastAsia="Times New Roman" w:hAnsi="Times New Roman" w:cs="Times New Roman"/>
          <w:color w:val="000000"/>
          <w:sz w:val="24"/>
          <w:szCs w:val="24"/>
          <w:lang w:val="pt-BR" w:eastAsia="bs-Latn-BA"/>
        </w:rPr>
        <w:t>Kada radnici, koji su u radnom odnosu na neodređeno vrijeme, žele zamijeniti radna mjesta. U tom slučaju ustanove i radnici koji su u radnom odnosu na neodređeno vrijeme, nakon prethodno pribavljenog mišljenja sindikalnog povjerenika, zaključuju sporazum o zamjeni radnih mjesta na osnovu kojih zaključuju ugovore o radu,</w:t>
      </w:r>
    </w:p>
    <w:p w14:paraId="2C54A5E2" w14:textId="77777777" w:rsidR="00F931E8" w:rsidRPr="00044525" w:rsidRDefault="00F931E8" w:rsidP="00DF61CC">
      <w:pPr>
        <w:numPr>
          <w:ilvl w:val="0"/>
          <w:numId w:val="38"/>
        </w:numPr>
        <w:spacing w:after="0" w:line="240" w:lineRule="auto"/>
        <w:contextualSpacing/>
        <w:jc w:val="both"/>
        <w:rPr>
          <w:rFonts w:ascii="Times New Roman" w:eastAsia="Times New Roman" w:hAnsi="Times New Roman" w:cs="Times New Roman"/>
          <w:color w:val="000000"/>
          <w:sz w:val="24"/>
          <w:szCs w:val="24"/>
          <w:lang w:val="pt-BR" w:eastAsia="bs-Latn-BA"/>
        </w:rPr>
      </w:pPr>
      <w:r w:rsidRPr="00044525">
        <w:rPr>
          <w:rFonts w:ascii="Times New Roman" w:eastAsia="Times New Roman" w:hAnsi="Times New Roman" w:cs="Times New Roman"/>
          <w:color w:val="000000"/>
          <w:sz w:val="24"/>
          <w:szCs w:val="24"/>
          <w:lang w:val="pt-BR" w:eastAsia="bs-Latn-BA"/>
        </w:rPr>
        <w:t>Kada radnik koji je u stalnom radnom odnosu na neodređeno vrijeme, želi zamijeniti radno mjesto i zaključiti ugovor o radu na upražnjeno radno mjesto u drugoj ustanovi. U tom slučaju ustanova u kojoj postoji upražnjeno radno mjesto je obavezna prethodno pribaviti mišljenje sindikalnog povjerenika i pisanu saglasnost ministra na osnovu koje će ta ustanova zaključiti ugovor o radu sa radnikom,</w:t>
      </w:r>
    </w:p>
    <w:p w14:paraId="466CA545" w14:textId="77777777" w:rsidR="00F931E8" w:rsidRPr="00044525" w:rsidRDefault="00F931E8" w:rsidP="00DF61CC">
      <w:pPr>
        <w:numPr>
          <w:ilvl w:val="0"/>
          <w:numId w:val="38"/>
        </w:numPr>
        <w:spacing w:after="0" w:line="240" w:lineRule="auto"/>
        <w:contextualSpacing/>
        <w:jc w:val="both"/>
        <w:rPr>
          <w:rFonts w:ascii="Times New Roman" w:eastAsia="Times New Roman" w:hAnsi="Times New Roman" w:cs="Times New Roman"/>
          <w:color w:val="000000"/>
          <w:sz w:val="24"/>
          <w:szCs w:val="24"/>
          <w:lang w:val="pt-BR" w:eastAsia="bs-Latn-BA"/>
        </w:rPr>
      </w:pPr>
      <w:r w:rsidRPr="00044525">
        <w:rPr>
          <w:rFonts w:ascii="Times New Roman" w:eastAsia="Times New Roman" w:hAnsi="Times New Roman" w:cs="Times New Roman"/>
          <w:color w:val="000000"/>
          <w:sz w:val="24"/>
          <w:szCs w:val="24"/>
          <w:lang w:val="pt-BR" w:eastAsia="bs-Latn-BA"/>
        </w:rPr>
        <w:t>Kada radnik, koji je u stalnom radnom odnosu na neodređeno vrijeme, želi zamijeniti radno mjesto i zaključiti ugovor o radu na upražnjeno radno mjesto u ustanovi u kojoj radi i za koje ispunjava uslove definisane Pravilnikom o sistematizaciji poslova i radnih zadataka. U tom slučaju ustanova u kojoj postoji upražnjeno radno mjesto, nakon prethodno pribavljenog mišljenja sindikalnog povjerenika, radniku otkazuje ugovor o radu i istovremeno radniku nudi zaključivanje ugovora o radu pod izmijenjenim uvjetima na upražnjenom radnom mjestu,</w:t>
      </w:r>
    </w:p>
    <w:p w14:paraId="510D1D8F" w14:textId="77777777" w:rsidR="00F931E8" w:rsidRPr="00044525" w:rsidRDefault="00F931E8" w:rsidP="00DF61CC">
      <w:pPr>
        <w:numPr>
          <w:ilvl w:val="0"/>
          <w:numId w:val="38"/>
        </w:numPr>
        <w:spacing w:after="0" w:line="240" w:lineRule="auto"/>
        <w:contextualSpacing/>
        <w:jc w:val="both"/>
        <w:rPr>
          <w:rFonts w:ascii="Times New Roman" w:eastAsia="Times New Roman" w:hAnsi="Times New Roman" w:cs="Times New Roman"/>
          <w:color w:val="000000"/>
          <w:sz w:val="24"/>
          <w:szCs w:val="24"/>
          <w:lang w:val="pt-BR" w:eastAsia="bs-Latn-BA"/>
        </w:rPr>
      </w:pPr>
      <w:r w:rsidRPr="00044525">
        <w:rPr>
          <w:rFonts w:ascii="Times New Roman" w:eastAsia="Times New Roman" w:hAnsi="Times New Roman" w:cs="Times New Roman"/>
          <w:color w:val="000000"/>
          <w:sz w:val="24"/>
          <w:szCs w:val="24"/>
          <w:lang w:val="pt-BR" w:eastAsia="bs-Latn-BA"/>
        </w:rPr>
        <w:t>U ustanovi sa radnikom koji nema odgovarajuću vrstu stručne spreme za obavljanje poslova, a ustanovi i radniku je ministar rješenjem utvrdio pravo obavljanja tih poslova,</w:t>
      </w:r>
    </w:p>
    <w:p w14:paraId="7F33DA73" w14:textId="77777777" w:rsidR="00F931E8" w:rsidRPr="00044525" w:rsidRDefault="00F931E8" w:rsidP="00DF61CC">
      <w:pPr>
        <w:numPr>
          <w:ilvl w:val="0"/>
          <w:numId w:val="38"/>
        </w:numPr>
        <w:spacing w:after="0" w:line="240" w:lineRule="auto"/>
        <w:contextualSpacing/>
        <w:jc w:val="both"/>
        <w:rPr>
          <w:rFonts w:ascii="Times New Roman" w:eastAsia="Times New Roman" w:hAnsi="Times New Roman" w:cs="Times New Roman"/>
          <w:sz w:val="24"/>
          <w:szCs w:val="24"/>
          <w:lang w:val="pt-BR" w:eastAsia="bs-Latn-BA"/>
        </w:rPr>
      </w:pPr>
      <w:r w:rsidRPr="00044525">
        <w:rPr>
          <w:rFonts w:ascii="Times New Roman" w:eastAsia="Times New Roman" w:hAnsi="Times New Roman" w:cs="Times New Roman"/>
          <w:sz w:val="24"/>
          <w:szCs w:val="24"/>
          <w:lang w:val="pt-BR" w:eastAsia="bs-Latn-BA"/>
        </w:rPr>
        <w:t xml:space="preserve">U prvom polugodištu školske godine na određeno vrijeme do </w:t>
      </w:r>
      <w:r w:rsidRPr="00044525">
        <w:rPr>
          <w:rFonts w:ascii="Times New Roman" w:eastAsia="Times New Roman" w:hAnsi="Times New Roman" w:cs="Times New Roman"/>
          <w:b/>
          <w:sz w:val="24"/>
          <w:szCs w:val="24"/>
          <w:lang w:val="pt-BR" w:eastAsia="bs-Latn-BA"/>
        </w:rPr>
        <w:t>120 dana</w:t>
      </w:r>
      <w:r w:rsidRPr="00044525">
        <w:rPr>
          <w:rFonts w:ascii="Times New Roman" w:eastAsia="Times New Roman" w:hAnsi="Times New Roman" w:cs="Times New Roman"/>
          <w:sz w:val="24"/>
          <w:szCs w:val="24"/>
          <w:lang w:val="pt-BR" w:eastAsia="bs-Latn-BA"/>
        </w:rPr>
        <w:t xml:space="preserve"> i u drugom polugodištu školske godine na određeno vrijeme do </w:t>
      </w:r>
      <w:r w:rsidRPr="00044525">
        <w:rPr>
          <w:rFonts w:ascii="Times New Roman" w:eastAsia="Times New Roman" w:hAnsi="Times New Roman" w:cs="Times New Roman"/>
          <w:b/>
          <w:sz w:val="24"/>
          <w:szCs w:val="24"/>
          <w:lang w:val="pt-BR" w:eastAsia="bs-Latn-BA"/>
        </w:rPr>
        <w:t>150 dana</w:t>
      </w:r>
      <w:r w:rsidRPr="00044525">
        <w:rPr>
          <w:rFonts w:ascii="Times New Roman" w:eastAsia="Times New Roman" w:hAnsi="Times New Roman" w:cs="Times New Roman"/>
          <w:sz w:val="24"/>
          <w:szCs w:val="24"/>
          <w:lang w:val="pt-BR" w:eastAsia="bs-Latn-BA"/>
        </w:rPr>
        <w:t xml:space="preserve"> kada se radni odnos zasniva sa asistentom u odjeljenju/grupi, članom stručnog tima za inkluzivnu podršku i radnikom u produženom boravku i</w:t>
      </w:r>
    </w:p>
    <w:p w14:paraId="03507660" w14:textId="77777777" w:rsidR="00F931E8" w:rsidRPr="00044525" w:rsidRDefault="00F931E8" w:rsidP="00DF61CC">
      <w:pPr>
        <w:numPr>
          <w:ilvl w:val="0"/>
          <w:numId w:val="38"/>
        </w:numPr>
        <w:spacing w:after="0" w:line="240" w:lineRule="auto"/>
        <w:contextualSpacing/>
        <w:jc w:val="both"/>
        <w:rPr>
          <w:rFonts w:ascii="Times New Roman" w:eastAsia="Times New Roman" w:hAnsi="Times New Roman" w:cs="Times New Roman"/>
          <w:color w:val="000000"/>
          <w:sz w:val="24"/>
          <w:szCs w:val="24"/>
          <w:lang w:val="pt-BR" w:eastAsia="bs-Latn-BA"/>
        </w:rPr>
      </w:pPr>
      <w:r w:rsidRPr="00044525">
        <w:rPr>
          <w:rFonts w:ascii="Times New Roman" w:eastAsia="Times New Roman" w:hAnsi="Times New Roman" w:cs="Times New Roman"/>
          <w:color w:val="000000"/>
          <w:sz w:val="24"/>
          <w:szCs w:val="24"/>
          <w:lang w:val="pt-BR" w:eastAsia="bs-Latn-BA"/>
        </w:rPr>
        <w:t>u drugim slučajevima kada to nije potrebno prema zakonu.</w:t>
      </w:r>
    </w:p>
    <w:p w14:paraId="40D9F972" w14:textId="77777777" w:rsidR="00F931E8" w:rsidRPr="00044525" w:rsidRDefault="00F931E8" w:rsidP="00F931E8">
      <w:pPr>
        <w:jc w:val="both"/>
        <w:rPr>
          <w:rFonts w:ascii="Times New Roman" w:eastAsia="Calibri" w:hAnsi="Times New Roman" w:cs="Times New Roman"/>
          <w:sz w:val="24"/>
          <w:szCs w:val="24"/>
        </w:rPr>
      </w:pPr>
    </w:p>
    <w:p w14:paraId="05436994"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12.</w:t>
      </w:r>
    </w:p>
    <w:p w14:paraId="0636111C"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(Udaljenje radnika iz procesa rada)</w:t>
      </w:r>
    </w:p>
    <w:p w14:paraId="633B1771" w14:textId="77777777" w:rsidR="00F931E8" w:rsidRPr="00044525" w:rsidRDefault="00F931E8" w:rsidP="00F931E8">
      <w:pPr>
        <w:numPr>
          <w:ilvl w:val="0"/>
          <w:numId w:val="19"/>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 Školi ne može raditi lice koje je alkoholičar ili ovisnik o narkoticima, te lice koje boluje od zarazne ili duševne bolesti.</w:t>
      </w:r>
    </w:p>
    <w:p w14:paraId="6CFF33B2" w14:textId="77777777" w:rsidR="00F931E8" w:rsidRPr="00044525" w:rsidRDefault="00F931E8" w:rsidP="00F931E8">
      <w:pPr>
        <w:numPr>
          <w:ilvl w:val="0"/>
          <w:numId w:val="19"/>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Ako se u toku školske godine ustanovi da je nastavnik ili drugi radnik Škole obolio od zarazne ili duševne bolesti, da je alkoholičar ili ovisnik o narkoticima, biće udaljen iz procesa rada sve dok traju takve oklonosti i biće upućen na liječenje.</w:t>
      </w:r>
    </w:p>
    <w:p w14:paraId="156F3837" w14:textId="77777777" w:rsidR="00F931E8" w:rsidRPr="00044525" w:rsidRDefault="00F931E8" w:rsidP="00F931E8">
      <w:pPr>
        <w:numPr>
          <w:ilvl w:val="0"/>
          <w:numId w:val="19"/>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Nakon što radnik iz stava (2) ovoga člana pribavi uvjerenje odgovarajuće zdravstvene ustanove o zdravstvenoj spsobnosti biće vraćen na rad.</w:t>
      </w:r>
    </w:p>
    <w:p w14:paraId="66CC55E4" w14:textId="77777777" w:rsidR="00F931E8" w:rsidRPr="00044525" w:rsidRDefault="00F931E8" w:rsidP="00F931E8">
      <w:pPr>
        <w:numPr>
          <w:ilvl w:val="0"/>
          <w:numId w:val="19"/>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 slučaju osnovane sumnje da je psihofizičko zdravlje radnika narušeno u mjeri koja bitno umanjuje njegovu radnu spsobnost, direktor će nakon prethodno pribavljene saglasnosti Sindikata, uputiti školskom odboru obrazloženi prijedlog za donošenje odluke o upućivanju radnika na vanredni ljekarski pregled s ciljem procjene radne sposobnosti.</w:t>
      </w:r>
    </w:p>
    <w:p w14:paraId="480809B5" w14:textId="77777777" w:rsidR="00F931E8" w:rsidRPr="00044525" w:rsidRDefault="00F931E8" w:rsidP="00F931E8">
      <w:pPr>
        <w:numPr>
          <w:ilvl w:val="0"/>
          <w:numId w:val="19"/>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Ukoliko školski odbor utvrdi da je prijedlog direktora opravdan, donijet će odluku o upućivanju radnika na vanredni ljekarski pregled za kojeg škola snosi troškove, a s ciljem procjene radne sposobnosti radnika.</w:t>
      </w:r>
    </w:p>
    <w:p w14:paraId="77694496" w14:textId="4873AFB1" w:rsidR="00F931E8" w:rsidRPr="00044525" w:rsidRDefault="00F931E8" w:rsidP="00F931E8">
      <w:pPr>
        <w:numPr>
          <w:ilvl w:val="0"/>
          <w:numId w:val="19"/>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Ukoliko radnik odbije izvr</w:t>
      </w:r>
      <w:r w:rsidR="00C86323">
        <w:rPr>
          <w:rFonts w:ascii="Times New Roman" w:eastAsia="Times New Roman" w:hAnsi="Times New Roman" w:cs="Times New Roman"/>
          <w:sz w:val="24"/>
          <w:szCs w:val="24"/>
          <w:lang w:val="sl-SI" w:eastAsia="bs-Latn-BA"/>
        </w:rPr>
        <w:t>šiti odluku iz prethodnog stava</w:t>
      </w:r>
      <w:r w:rsidRPr="00044525">
        <w:rPr>
          <w:rFonts w:ascii="Times New Roman" w:eastAsia="Times New Roman" w:hAnsi="Times New Roman" w:cs="Times New Roman"/>
          <w:sz w:val="24"/>
          <w:szCs w:val="24"/>
          <w:lang w:val="sl-SI" w:eastAsia="bs-Latn-BA"/>
        </w:rPr>
        <w:t>, otkazat će se ugovor o radu zbog kršenja obaveza iz radnog odnosa.</w:t>
      </w:r>
    </w:p>
    <w:p w14:paraId="004C452A" w14:textId="090619B4" w:rsidR="00342FE1" w:rsidRPr="00044525" w:rsidRDefault="00342FE1" w:rsidP="00342FE1">
      <w:pPr>
        <w:spacing w:after="0" w:line="240" w:lineRule="auto"/>
        <w:jc w:val="both"/>
        <w:rPr>
          <w:rFonts w:ascii="Times New Roman" w:eastAsia="Times New Roman" w:hAnsi="Times New Roman" w:cs="Times New Roman"/>
          <w:sz w:val="24"/>
          <w:szCs w:val="24"/>
          <w:lang w:val="sl-SI" w:eastAsia="bs-Latn-BA"/>
        </w:rPr>
      </w:pPr>
    </w:p>
    <w:p w14:paraId="4A14BFC5" w14:textId="77777777" w:rsidR="00342FE1" w:rsidRPr="00044525" w:rsidRDefault="00342FE1" w:rsidP="00342FE1">
      <w:pPr>
        <w:spacing w:after="0" w:line="240" w:lineRule="auto"/>
        <w:jc w:val="both"/>
        <w:rPr>
          <w:rFonts w:ascii="Times New Roman" w:eastAsia="Times New Roman" w:hAnsi="Times New Roman" w:cs="Times New Roman"/>
          <w:sz w:val="24"/>
          <w:szCs w:val="24"/>
          <w:lang w:val="sl-SI" w:eastAsia="bs-Latn-BA"/>
        </w:rPr>
      </w:pPr>
    </w:p>
    <w:p w14:paraId="1C79148C"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6C16019E"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13.</w:t>
      </w:r>
    </w:p>
    <w:p w14:paraId="23490489"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lastRenderedPageBreak/>
        <w:t xml:space="preserve">(Osoba osuđena za krivično djelo) </w:t>
      </w:r>
    </w:p>
    <w:p w14:paraId="433FB23E"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Osoba koja je pravosnažno osuđena za krivično djelo koje je, s obzirom  na prirodu krivičnog djela, čini nepodobnom za rad sa djecom, neće biti izabrana za nastavnika ili radnika Škole.</w:t>
      </w:r>
    </w:p>
    <w:p w14:paraId="159D9B85" w14:textId="4057A066" w:rsidR="00884400" w:rsidRPr="00044525" w:rsidRDefault="00884400" w:rsidP="00F931E8">
      <w:pPr>
        <w:spacing w:after="0" w:line="240" w:lineRule="auto"/>
        <w:rPr>
          <w:rFonts w:ascii="Times New Roman" w:eastAsia="Times New Roman" w:hAnsi="Times New Roman" w:cs="Times New Roman"/>
          <w:b/>
          <w:sz w:val="24"/>
          <w:szCs w:val="24"/>
          <w:lang w:val="sl-SI" w:eastAsia="bs-Latn-BA"/>
        </w:rPr>
      </w:pPr>
    </w:p>
    <w:p w14:paraId="466CF52D" w14:textId="5D06A9D2" w:rsidR="00884400" w:rsidRPr="00044525" w:rsidRDefault="00884400" w:rsidP="00F931E8">
      <w:pPr>
        <w:spacing w:after="0" w:line="240" w:lineRule="auto"/>
        <w:rPr>
          <w:rFonts w:ascii="Times New Roman" w:eastAsia="Times New Roman" w:hAnsi="Times New Roman" w:cs="Times New Roman"/>
          <w:b/>
          <w:sz w:val="24"/>
          <w:szCs w:val="24"/>
          <w:lang w:val="sl-SI" w:eastAsia="bs-Latn-BA"/>
        </w:rPr>
      </w:pPr>
    </w:p>
    <w:p w14:paraId="63ADBB66" w14:textId="77777777" w:rsidR="00884400" w:rsidRPr="00044525" w:rsidRDefault="00884400" w:rsidP="00F931E8">
      <w:pPr>
        <w:spacing w:after="0" w:line="240" w:lineRule="auto"/>
        <w:rPr>
          <w:rFonts w:ascii="Times New Roman" w:eastAsia="Times New Roman" w:hAnsi="Times New Roman" w:cs="Times New Roman"/>
          <w:b/>
          <w:sz w:val="24"/>
          <w:szCs w:val="24"/>
          <w:lang w:val="sl-SI" w:eastAsia="bs-Latn-BA"/>
        </w:rPr>
      </w:pPr>
    </w:p>
    <w:p w14:paraId="5D3833F7"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14.</w:t>
      </w:r>
    </w:p>
    <w:p w14:paraId="502E6804"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(Zasnivanje radnog odnosa)</w:t>
      </w:r>
    </w:p>
    <w:p w14:paraId="1F5940C4" w14:textId="77777777" w:rsidR="00F931E8" w:rsidRPr="00044525" w:rsidRDefault="00F931E8" w:rsidP="00DF61CC">
      <w:pPr>
        <w:numPr>
          <w:ilvl w:val="0"/>
          <w:numId w:val="44"/>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Stupanjem na rad radnika na osnovu zaključenog ugovora o radu, na dan određen tim ugovorom o radu zasniva se radni odnos radnika, te ostvaruje svoja prava u skladu sa zakonom, podzakonskim aktima, Kolektivnim ugovorm i drugim općim aktima Škole.</w:t>
      </w:r>
    </w:p>
    <w:p w14:paraId="3E16547A" w14:textId="1D7B57EB" w:rsidR="00F931E8" w:rsidRPr="00044525" w:rsidRDefault="00F931E8" w:rsidP="00DF61CC">
      <w:pPr>
        <w:numPr>
          <w:ilvl w:val="0"/>
          <w:numId w:val="44"/>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Nakon zaključivanja ugovora o radu, škola je obavezna radnika prijaviti na penzijsko i invalidsko osiguranje, zdravstveno osiguranje i osiguranje za slučaj nezaposlenosti, u skladu sa zakonom i o tome mu, uz pisani dokaz, dostaviti fotokopiju prijave na obavez</w:t>
      </w:r>
      <w:r w:rsidR="00FD5E64">
        <w:rPr>
          <w:rFonts w:ascii="Times New Roman" w:eastAsia="Times New Roman" w:hAnsi="Times New Roman" w:cs="Times New Roman"/>
          <w:sz w:val="24"/>
          <w:szCs w:val="24"/>
          <w:lang w:val="sl-SI" w:eastAsia="bs-Latn-BA"/>
        </w:rPr>
        <w:t>no osiguranje, odmah</w:t>
      </w:r>
      <w:r w:rsidRPr="00044525">
        <w:rPr>
          <w:rFonts w:ascii="Times New Roman" w:eastAsia="Times New Roman" w:hAnsi="Times New Roman" w:cs="Times New Roman"/>
          <w:sz w:val="24"/>
          <w:szCs w:val="24"/>
          <w:lang w:val="sl-SI" w:eastAsia="bs-Latn-BA"/>
        </w:rPr>
        <w:t xml:space="preserve"> od dana zaključivanja ugovora o radu, kao i svaku promjenu osiguranja koja se tiče radnika (obrazac JS 3100). </w:t>
      </w:r>
    </w:p>
    <w:p w14:paraId="79B3ABC7" w14:textId="2E6AC972" w:rsidR="00F931E8" w:rsidRPr="00044525" w:rsidRDefault="00F931E8" w:rsidP="00DF61CC">
      <w:pPr>
        <w:numPr>
          <w:ilvl w:val="0"/>
          <w:numId w:val="44"/>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 školi radni odnos može zasnovati direktor, pomoćnik direktora, nastavnici, stručni saradnici, saradnici, radnici u produženom boravku i radnici za obavljanje drugih pos</w:t>
      </w:r>
      <w:r w:rsidR="00C86323">
        <w:rPr>
          <w:rFonts w:ascii="Times New Roman" w:eastAsia="Times New Roman" w:hAnsi="Times New Roman" w:cs="Times New Roman"/>
          <w:sz w:val="24"/>
          <w:szCs w:val="24"/>
          <w:lang w:val="sl-SI" w:eastAsia="bs-Latn-BA"/>
        </w:rPr>
        <w:t>lova osnovne djelatnosti  Škole</w:t>
      </w:r>
      <w:r w:rsidRPr="00044525">
        <w:rPr>
          <w:rFonts w:ascii="Times New Roman" w:eastAsia="Times New Roman" w:hAnsi="Times New Roman" w:cs="Times New Roman"/>
          <w:sz w:val="24"/>
          <w:szCs w:val="24"/>
          <w:lang w:val="sl-SI" w:eastAsia="bs-Latn-BA"/>
        </w:rPr>
        <w:t xml:space="preserve"> - pomoćno-tehničko osoblje).</w:t>
      </w:r>
    </w:p>
    <w:p w14:paraId="35E78DCE" w14:textId="0F37F413"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sl-SI" w:eastAsia="bs-Latn-BA"/>
        </w:rPr>
      </w:pPr>
    </w:p>
    <w:p w14:paraId="709B4761" w14:textId="77777777"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sl-SI" w:eastAsia="bs-Latn-BA"/>
        </w:rPr>
      </w:pPr>
    </w:p>
    <w:p w14:paraId="7CD1DADD" w14:textId="77777777" w:rsidR="00F931E8" w:rsidRPr="00044525" w:rsidRDefault="00F931E8" w:rsidP="00F931E8">
      <w:pPr>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15.</w:t>
      </w:r>
    </w:p>
    <w:p w14:paraId="19C64DF1" w14:textId="77777777" w:rsidR="00F931E8" w:rsidRPr="00044525" w:rsidRDefault="00F931E8" w:rsidP="00F931E8">
      <w:pPr>
        <w:ind w:left="360"/>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(Angažovanje radnika na projektu)</w:t>
      </w:r>
    </w:p>
    <w:p w14:paraId="67A8E18D" w14:textId="77777777" w:rsidR="00F931E8" w:rsidRPr="00044525" w:rsidRDefault="00F931E8" w:rsidP="00F931E8">
      <w:pPr>
        <w:contextualSpacing/>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t>(1)</w:t>
      </w:r>
      <w:r w:rsidRPr="00044525">
        <w:rPr>
          <w:rFonts w:ascii="Times New Roman" w:eastAsia="Times New Roman" w:hAnsi="Times New Roman" w:cs="Times New Roman"/>
          <w:sz w:val="24"/>
          <w:szCs w:val="24"/>
          <w:lang w:val="sl-SI" w:eastAsia="bs-Latn-BA"/>
        </w:rPr>
        <w:t xml:space="preserve"> Radni odnos u Školi se može zasnovati i angažovanjem radnika na odgojno-obrazovnim projektima od posebnog interesa za Kanton Sarajevo.</w:t>
      </w:r>
    </w:p>
    <w:p w14:paraId="54E1D79B" w14:textId="77777777" w:rsidR="00F931E8" w:rsidRPr="00044525" w:rsidRDefault="00F931E8" w:rsidP="00F931E8">
      <w:pPr>
        <w:contextualSpacing/>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t>(2)</w:t>
      </w:r>
      <w:r w:rsidRPr="00044525">
        <w:rPr>
          <w:rFonts w:ascii="Times New Roman" w:eastAsia="Times New Roman" w:hAnsi="Times New Roman" w:cs="Times New Roman"/>
          <w:sz w:val="24"/>
          <w:szCs w:val="24"/>
          <w:lang w:val="sl-SI" w:eastAsia="bs-Latn-BA"/>
        </w:rPr>
        <w:t xml:space="preserve"> Radnici iz prethodnog stava (1) ovog člana mogu se finansirati putem tekućih grantova ili transfera, u skladu sa posebnim sporazumima i članovima od 4. i 47. važećeg Kolektivnog ugovora.</w:t>
      </w:r>
    </w:p>
    <w:p w14:paraId="77193909" w14:textId="77777777" w:rsidR="00F931E8" w:rsidRPr="00044525" w:rsidRDefault="00F931E8" w:rsidP="00F931E8">
      <w:pPr>
        <w:contextualSpacing/>
        <w:jc w:val="center"/>
        <w:rPr>
          <w:rFonts w:ascii="Times New Roman" w:eastAsia="Times New Roman" w:hAnsi="Times New Roman" w:cs="Times New Roman"/>
          <w:b/>
          <w:sz w:val="24"/>
          <w:szCs w:val="24"/>
          <w:lang w:val="sl-SI" w:eastAsia="bs-Latn-BA"/>
        </w:rPr>
      </w:pPr>
    </w:p>
    <w:p w14:paraId="1DAE0568" w14:textId="77777777" w:rsidR="00F931E8" w:rsidRPr="00044525" w:rsidRDefault="00F931E8" w:rsidP="00F931E8">
      <w:pPr>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16.</w:t>
      </w:r>
    </w:p>
    <w:p w14:paraId="3812396E" w14:textId="77777777" w:rsidR="00F931E8" w:rsidRPr="00044525" w:rsidRDefault="00F931E8" w:rsidP="00F931E8">
      <w:pPr>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(Radni odnos direktora škole)</w:t>
      </w:r>
    </w:p>
    <w:p w14:paraId="2E31F1DA" w14:textId="77777777" w:rsidR="00F931E8" w:rsidRPr="00044525" w:rsidRDefault="00F931E8" w:rsidP="00F931E8">
      <w:pPr>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t xml:space="preserve">(1) </w:t>
      </w:r>
      <w:r w:rsidRPr="00044525">
        <w:rPr>
          <w:rFonts w:ascii="Times New Roman" w:eastAsia="Times New Roman" w:hAnsi="Times New Roman" w:cs="Times New Roman"/>
          <w:sz w:val="24"/>
          <w:szCs w:val="24"/>
          <w:lang w:val="sl-SI" w:eastAsia="bs-Latn-BA"/>
        </w:rPr>
        <w:t>Radnik koji je imenovan na funkciju direktora Škole i ima ugovor o radu na neodređeno vrijeme u Školi, na njegov će zahtjev ugovor o radu koji podrazumijeva prethodno radno mjesto, mirovati do prestanka mandata.</w:t>
      </w:r>
    </w:p>
    <w:p w14:paraId="4D17F736" w14:textId="77777777" w:rsidR="00F931E8" w:rsidRPr="00044525" w:rsidRDefault="00F931E8" w:rsidP="00F931E8">
      <w:pPr>
        <w:spacing w:after="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t xml:space="preserve">(2) </w:t>
      </w:r>
      <w:r w:rsidRPr="00044525">
        <w:rPr>
          <w:rFonts w:ascii="Times New Roman" w:eastAsia="Times New Roman" w:hAnsi="Times New Roman" w:cs="Times New Roman"/>
          <w:sz w:val="24"/>
          <w:szCs w:val="24"/>
          <w:lang w:val="sl-SI" w:eastAsia="bs-Latn-BA"/>
        </w:rPr>
        <w:t>Zahtjev iz prethodnog stava (1) ovog člana, direktor podnosi školskom odboru u roku od 30 (trideset) dana od dana imenovanja na funkciju direktora Škole.</w:t>
      </w:r>
    </w:p>
    <w:p w14:paraId="2B73A33E" w14:textId="77777777" w:rsidR="00F931E8" w:rsidRPr="00044525" w:rsidRDefault="00F931E8" w:rsidP="00F931E8">
      <w:pPr>
        <w:spacing w:after="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t>(3)</w:t>
      </w:r>
      <w:r w:rsidRPr="00044525">
        <w:rPr>
          <w:rFonts w:ascii="Times New Roman" w:eastAsia="Times New Roman" w:hAnsi="Times New Roman" w:cs="Times New Roman"/>
          <w:sz w:val="24"/>
          <w:szCs w:val="24"/>
          <w:lang w:val="sl-SI" w:eastAsia="bs-Latn-BA"/>
        </w:rPr>
        <w:t xml:space="preserve"> Radnik iz stava (1) ima se pravo vratiti na rad u školu u kojoj je prethodno radio, ako podnese pismeni zahtjev za povratak na te poslove u roku od 30 (trideset) dana od dana prestanka obavljanja poslova direktora, u protivnom mu prestaje radni odnos.</w:t>
      </w:r>
    </w:p>
    <w:p w14:paraId="526F752F" w14:textId="27F33828" w:rsidR="00F931E8" w:rsidRPr="00044525" w:rsidRDefault="00F931E8" w:rsidP="00DF61CC">
      <w:pPr>
        <w:numPr>
          <w:ilvl w:val="0"/>
          <w:numId w:val="44"/>
        </w:numPr>
        <w:spacing w:after="0" w:line="240" w:lineRule="auto"/>
        <w:contextualSpacing/>
        <w:jc w:val="both"/>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sz w:val="24"/>
          <w:szCs w:val="24"/>
          <w:lang w:val="sl-SI" w:eastAsia="bs-Latn-BA"/>
        </w:rPr>
        <w:t>Ako je za sticanje određenih prava prethodno trajanje radnog odnosa sa Školom, radniku iz stava</w:t>
      </w:r>
      <w:r w:rsidR="00EA75EC" w:rsidRPr="00044525">
        <w:rPr>
          <w:rFonts w:ascii="Times New Roman" w:eastAsia="Times New Roman" w:hAnsi="Times New Roman" w:cs="Times New Roman"/>
          <w:b/>
          <w:sz w:val="24"/>
          <w:szCs w:val="24"/>
          <w:lang w:val="sl-SI" w:eastAsia="bs-Latn-BA"/>
        </w:rPr>
        <w:t xml:space="preserve"> </w:t>
      </w:r>
      <w:r w:rsidRPr="00044525">
        <w:rPr>
          <w:rFonts w:ascii="Times New Roman" w:eastAsia="Times New Roman" w:hAnsi="Times New Roman" w:cs="Times New Roman"/>
          <w:sz w:val="24"/>
          <w:szCs w:val="24"/>
          <w:lang w:val="sl-SI" w:eastAsia="bs-Latn-BA"/>
        </w:rPr>
        <w:t>(1) ovog člana, nakon povratka na rad, period mirovanja ugovora o radu ubraja se u neprekinuto trajanje radnog odnosa.</w:t>
      </w:r>
    </w:p>
    <w:p w14:paraId="18EF78F3" w14:textId="77777777" w:rsidR="00F931E8" w:rsidRPr="00044525" w:rsidRDefault="00F931E8" w:rsidP="00DF61CC">
      <w:pPr>
        <w:numPr>
          <w:ilvl w:val="0"/>
          <w:numId w:val="44"/>
        </w:numPr>
        <w:spacing w:after="0" w:line="240" w:lineRule="auto"/>
        <w:contextualSpacing/>
        <w:jc w:val="both"/>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sz w:val="24"/>
          <w:szCs w:val="24"/>
          <w:lang w:val="sl-SI" w:eastAsia="bs-Latn-BA"/>
        </w:rPr>
        <w:t>Radnika iz stava (1) ovog člana do povratka na poslove za koje mu ugovor o radu miruje,</w:t>
      </w:r>
      <w:r w:rsidRPr="00044525">
        <w:rPr>
          <w:rFonts w:ascii="Times New Roman" w:eastAsia="Times New Roman" w:hAnsi="Times New Roman" w:cs="Times New Roman"/>
          <w:b/>
          <w:sz w:val="24"/>
          <w:szCs w:val="24"/>
          <w:lang w:val="sl-SI" w:eastAsia="bs-Latn-BA"/>
        </w:rPr>
        <w:t xml:space="preserve"> </w:t>
      </w:r>
      <w:r w:rsidRPr="00044525">
        <w:rPr>
          <w:rFonts w:ascii="Times New Roman" w:eastAsia="Times New Roman" w:hAnsi="Times New Roman" w:cs="Times New Roman"/>
          <w:sz w:val="24"/>
          <w:szCs w:val="24"/>
          <w:lang w:val="sl-SI" w:eastAsia="bs-Latn-BA"/>
        </w:rPr>
        <w:t>zamjenjuju lica uradnom odnosu, koji se zasniva isključivo na određeno vrijeme.</w:t>
      </w:r>
    </w:p>
    <w:p w14:paraId="180E9CAD" w14:textId="004BB6BE" w:rsidR="00F931E8" w:rsidRPr="00044525" w:rsidRDefault="00F931E8" w:rsidP="00DF61CC">
      <w:pPr>
        <w:numPr>
          <w:ilvl w:val="0"/>
          <w:numId w:val="44"/>
        </w:numPr>
        <w:spacing w:after="0" w:line="240" w:lineRule="auto"/>
        <w:contextualSpacing/>
        <w:jc w:val="both"/>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sz w:val="24"/>
          <w:szCs w:val="24"/>
          <w:lang w:val="sl-SI" w:eastAsia="bs-Latn-BA"/>
        </w:rPr>
        <w:t>Na prava i obaveze radnika iz stava (1) ovog člana primjenjuju se odgovarajuće odredbe zakona i</w:t>
      </w:r>
      <w:r w:rsidR="00EA75EC" w:rsidRPr="00044525">
        <w:rPr>
          <w:rFonts w:ascii="Times New Roman" w:eastAsia="Times New Roman" w:hAnsi="Times New Roman" w:cs="Times New Roman"/>
          <w:b/>
          <w:sz w:val="24"/>
          <w:szCs w:val="24"/>
          <w:lang w:val="sl-SI" w:eastAsia="bs-Latn-BA"/>
        </w:rPr>
        <w:t xml:space="preserve"> </w:t>
      </w:r>
      <w:r w:rsidRPr="00044525">
        <w:rPr>
          <w:rFonts w:ascii="Times New Roman" w:eastAsia="Times New Roman" w:hAnsi="Times New Roman" w:cs="Times New Roman"/>
          <w:sz w:val="24"/>
          <w:szCs w:val="24"/>
          <w:lang w:val="sl-SI" w:eastAsia="bs-Latn-BA"/>
        </w:rPr>
        <w:t>važećih kolektivnih ugovora, kojim se uređuju prava i obaveze iz radnog odnosa, a koje nisu utvrđene Kolektivnim ugovorom (,,Službene novine KS'': 36/20).</w:t>
      </w:r>
    </w:p>
    <w:p w14:paraId="175CD627" w14:textId="77777777" w:rsidR="006F3550" w:rsidRDefault="006F3550" w:rsidP="00F931E8">
      <w:pPr>
        <w:spacing w:after="0" w:line="240" w:lineRule="auto"/>
        <w:jc w:val="center"/>
        <w:rPr>
          <w:rFonts w:ascii="Times New Roman" w:eastAsia="Times New Roman" w:hAnsi="Times New Roman" w:cs="Times New Roman"/>
          <w:b/>
          <w:sz w:val="24"/>
          <w:szCs w:val="24"/>
          <w:lang w:val="sl-SI" w:eastAsia="bs-Latn-BA"/>
        </w:rPr>
      </w:pPr>
    </w:p>
    <w:p w14:paraId="039D5877" w14:textId="77777777" w:rsidR="00F931E8" w:rsidRPr="00044525" w:rsidRDefault="00F931E8" w:rsidP="00F931E8">
      <w:pPr>
        <w:spacing w:after="0" w:line="240" w:lineRule="auto"/>
        <w:jc w:val="center"/>
        <w:rPr>
          <w:rFonts w:ascii="Times New Roman" w:eastAsia="Times New Roman" w:hAnsi="Times New Roman" w:cs="Times New Roman"/>
          <w:b/>
          <w:color w:val="FF0000"/>
          <w:sz w:val="24"/>
          <w:szCs w:val="24"/>
          <w:lang w:val="sl-SI" w:eastAsia="bs-Latn-BA"/>
        </w:rPr>
      </w:pPr>
      <w:r w:rsidRPr="00044525">
        <w:rPr>
          <w:rFonts w:ascii="Times New Roman" w:eastAsia="Times New Roman" w:hAnsi="Times New Roman" w:cs="Times New Roman"/>
          <w:b/>
          <w:sz w:val="24"/>
          <w:szCs w:val="24"/>
          <w:lang w:val="sl-SI" w:eastAsia="bs-Latn-BA"/>
        </w:rPr>
        <w:lastRenderedPageBreak/>
        <w:t xml:space="preserve">Član 17. </w:t>
      </w:r>
    </w:p>
    <w:p w14:paraId="465788E0"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(Vrste ugovora o radu)</w:t>
      </w:r>
    </w:p>
    <w:p w14:paraId="272AC355" w14:textId="77777777" w:rsidR="00F931E8" w:rsidRPr="00044525" w:rsidRDefault="00F931E8" w:rsidP="00F931E8">
      <w:pPr>
        <w:numPr>
          <w:ilvl w:val="0"/>
          <w:numId w:val="22"/>
        </w:numPr>
        <w:spacing w:after="0" w:line="240" w:lineRule="auto"/>
        <w:jc w:val="both"/>
        <w:rPr>
          <w:rFonts w:ascii="Times New Roman" w:eastAsia="Times New Roman" w:hAnsi="Times New Roman" w:cs="Times New Roman"/>
          <w:iCs/>
          <w:sz w:val="24"/>
          <w:szCs w:val="24"/>
          <w:lang w:val="sl-SI" w:eastAsia="bs-Latn-BA"/>
        </w:rPr>
      </w:pPr>
      <w:r w:rsidRPr="00044525">
        <w:rPr>
          <w:rFonts w:ascii="Times New Roman" w:eastAsia="Times New Roman" w:hAnsi="Times New Roman" w:cs="Times New Roman"/>
          <w:iCs/>
          <w:sz w:val="24"/>
          <w:szCs w:val="24"/>
          <w:lang w:val="sl-SI" w:eastAsia="bs-Latn-BA"/>
        </w:rPr>
        <w:t>Ugovor o radu sa odabranim licem može se zaključiti:</w:t>
      </w:r>
    </w:p>
    <w:p w14:paraId="2E945212" w14:textId="77777777" w:rsidR="00F931E8" w:rsidRPr="00044525" w:rsidRDefault="00F931E8" w:rsidP="00F931E8">
      <w:pPr>
        <w:numPr>
          <w:ilvl w:val="0"/>
          <w:numId w:val="23"/>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iCs/>
          <w:sz w:val="24"/>
          <w:szCs w:val="24"/>
          <w:lang w:val="sl-SI" w:eastAsia="bs-Latn-BA"/>
        </w:rPr>
        <w:t>na neodređeno vrijeme;</w:t>
      </w:r>
    </w:p>
    <w:p w14:paraId="0B1D4D3E" w14:textId="77777777" w:rsidR="00F931E8" w:rsidRPr="00044525" w:rsidRDefault="00F931E8" w:rsidP="00F931E8">
      <w:pPr>
        <w:numPr>
          <w:ilvl w:val="0"/>
          <w:numId w:val="23"/>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iCs/>
          <w:sz w:val="24"/>
          <w:szCs w:val="24"/>
          <w:lang w:val="sl-SI" w:eastAsia="bs-Latn-BA"/>
        </w:rPr>
        <w:t>na određeno vrijeme;</w:t>
      </w:r>
    </w:p>
    <w:p w14:paraId="7E28E8AF" w14:textId="77777777" w:rsidR="00F931E8" w:rsidRPr="00044525" w:rsidRDefault="00F931E8" w:rsidP="00F931E8">
      <w:pPr>
        <w:numPr>
          <w:ilvl w:val="0"/>
          <w:numId w:val="23"/>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iCs/>
          <w:sz w:val="24"/>
          <w:szCs w:val="24"/>
          <w:lang w:val="sl-SI" w:eastAsia="bs-Latn-BA"/>
        </w:rPr>
        <w:t>sa punim i nepunim radnim vremenom;</w:t>
      </w:r>
    </w:p>
    <w:p w14:paraId="02738561" w14:textId="77777777" w:rsidR="00F931E8" w:rsidRPr="00044525" w:rsidRDefault="00F931E8" w:rsidP="00F931E8">
      <w:pPr>
        <w:numPr>
          <w:ilvl w:val="0"/>
          <w:numId w:val="23"/>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iCs/>
          <w:sz w:val="24"/>
          <w:szCs w:val="24"/>
          <w:lang w:val="sl-SI" w:eastAsia="bs-Latn-BA"/>
        </w:rPr>
        <w:t>uz probni rad;</w:t>
      </w:r>
    </w:p>
    <w:p w14:paraId="24D07AD6" w14:textId="77777777" w:rsidR="00F931E8" w:rsidRPr="00044525" w:rsidRDefault="00F931E8" w:rsidP="00F931E8">
      <w:pPr>
        <w:numPr>
          <w:ilvl w:val="0"/>
          <w:numId w:val="23"/>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iCs/>
          <w:sz w:val="24"/>
          <w:szCs w:val="24"/>
          <w:lang w:val="sl-SI" w:eastAsia="bs-Latn-BA"/>
        </w:rPr>
        <w:t>sa pripravnikom/volonterom;</w:t>
      </w:r>
    </w:p>
    <w:p w14:paraId="6D0517BE" w14:textId="77777777" w:rsidR="00F931E8" w:rsidRPr="00044525" w:rsidRDefault="00F931E8" w:rsidP="00F931E8">
      <w:pPr>
        <w:numPr>
          <w:ilvl w:val="0"/>
          <w:numId w:val="22"/>
        </w:numPr>
        <w:spacing w:after="0" w:line="240" w:lineRule="auto"/>
        <w:contextualSpacing/>
        <w:jc w:val="both"/>
        <w:rPr>
          <w:rFonts w:ascii="Times New Roman" w:eastAsia="Times New Roman" w:hAnsi="Times New Roman" w:cs="Times New Roman"/>
          <w:iCs/>
          <w:sz w:val="24"/>
          <w:szCs w:val="24"/>
          <w:lang w:val="sl-SI" w:eastAsia="bs-Latn-BA"/>
        </w:rPr>
      </w:pPr>
      <w:r w:rsidRPr="00044525">
        <w:rPr>
          <w:rFonts w:ascii="Times New Roman" w:eastAsia="Times New Roman" w:hAnsi="Times New Roman" w:cs="Times New Roman"/>
          <w:iCs/>
          <w:sz w:val="24"/>
          <w:szCs w:val="24"/>
          <w:lang w:val="sl-SI" w:eastAsia="bs-Latn-BA"/>
        </w:rPr>
        <w:t>Ugovor o radu koji ne sadrži podatak u pogledu trajanja, smatra će se ugovorom o radu na neodređeno vrijeme.</w:t>
      </w:r>
    </w:p>
    <w:p w14:paraId="776CC71C" w14:textId="77777777" w:rsidR="00F931E8" w:rsidRPr="00044525" w:rsidRDefault="00F931E8" w:rsidP="00F931E8">
      <w:pPr>
        <w:numPr>
          <w:ilvl w:val="0"/>
          <w:numId w:val="22"/>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Ako radnik izričito ili prećutno obnovi ugovor o radu na određeno vrijeme sa istim poslodavcem, odnosno izričito ili prećutno zaključi sa poslodavcem uzastopne ugovore o radu na određeno vrijeme na period duži od tri godine bez prekida, takav ugovor smatrat će se ugovorom o radu na neodređeno vrijeme.</w:t>
      </w:r>
    </w:p>
    <w:p w14:paraId="231F7D60" w14:textId="77777777" w:rsidR="00F931E8" w:rsidRPr="00044525" w:rsidRDefault="00F931E8" w:rsidP="00F931E8">
      <w:pPr>
        <w:spacing w:after="0"/>
        <w:contextualSpacing/>
        <w:jc w:val="both"/>
        <w:rPr>
          <w:rFonts w:ascii="Times New Roman" w:eastAsia="Times New Roman" w:hAnsi="Times New Roman" w:cs="Times New Roman"/>
          <w:sz w:val="24"/>
          <w:szCs w:val="24"/>
          <w:lang w:val="sl-SI" w:eastAsia="bs-Latn-BA"/>
        </w:rPr>
      </w:pPr>
    </w:p>
    <w:p w14:paraId="0A199DA0" w14:textId="77777777" w:rsidR="00F931E8" w:rsidRPr="00044525" w:rsidRDefault="00F931E8" w:rsidP="00F931E8">
      <w:pPr>
        <w:spacing w:after="0" w:line="240" w:lineRule="auto"/>
        <w:jc w:val="center"/>
        <w:rPr>
          <w:rFonts w:ascii="Times New Roman" w:eastAsia="Times New Roman" w:hAnsi="Times New Roman" w:cs="Times New Roman"/>
          <w:b/>
          <w:color w:val="FF0000"/>
          <w:sz w:val="24"/>
          <w:szCs w:val="24"/>
          <w:lang w:val="sl-SI" w:eastAsia="bs-Latn-BA"/>
        </w:rPr>
      </w:pPr>
      <w:r w:rsidRPr="00044525">
        <w:rPr>
          <w:rFonts w:ascii="Times New Roman" w:eastAsia="Times New Roman" w:hAnsi="Times New Roman" w:cs="Times New Roman"/>
          <w:b/>
          <w:sz w:val="24"/>
          <w:szCs w:val="24"/>
          <w:lang w:val="sl-SI" w:eastAsia="bs-Latn-BA"/>
        </w:rPr>
        <w:t xml:space="preserve">Član 18. </w:t>
      </w:r>
    </w:p>
    <w:p w14:paraId="13C0BD1F"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(Odsustva sa rada koja se ne smatraju prekidom ugovora o radu)</w:t>
      </w:r>
    </w:p>
    <w:p w14:paraId="6424185D" w14:textId="4CA244B9" w:rsidR="00F931E8" w:rsidRPr="00044525" w:rsidRDefault="00F931E8" w:rsidP="00F931E8">
      <w:pPr>
        <w:tabs>
          <w:tab w:val="left" w:pos="960"/>
        </w:tabs>
        <w:spacing w:after="0" w:line="240" w:lineRule="auto"/>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Pre</w:t>
      </w:r>
      <w:r w:rsidR="00024E7C" w:rsidRPr="00044525">
        <w:rPr>
          <w:rFonts w:ascii="Times New Roman" w:eastAsia="Times New Roman" w:hAnsi="Times New Roman" w:cs="Times New Roman"/>
          <w:color w:val="000000"/>
          <w:sz w:val="24"/>
          <w:szCs w:val="24"/>
          <w:lang w:val="hr-HR" w:eastAsia="bs-Latn-BA"/>
        </w:rPr>
        <w:t>kidom ugovora o radu iz člana 14</w:t>
      </w:r>
      <w:r w:rsidRPr="00044525">
        <w:rPr>
          <w:rFonts w:ascii="Times New Roman" w:eastAsia="Times New Roman" w:hAnsi="Times New Roman" w:cs="Times New Roman"/>
          <w:color w:val="000000"/>
          <w:sz w:val="24"/>
          <w:szCs w:val="24"/>
          <w:lang w:val="hr-HR" w:eastAsia="bs-Latn-BA"/>
        </w:rPr>
        <w:t xml:space="preserve">. stav (3) ne smatraju se prekidi nastali zbog: </w:t>
      </w:r>
    </w:p>
    <w:p w14:paraId="57C79A46" w14:textId="77777777" w:rsidR="00F931E8" w:rsidRPr="00044525" w:rsidRDefault="00F931E8" w:rsidP="00DF61CC">
      <w:pPr>
        <w:numPr>
          <w:ilvl w:val="0"/>
          <w:numId w:val="42"/>
        </w:numPr>
        <w:tabs>
          <w:tab w:val="left" w:pos="960"/>
        </w:tabs>
        <w:spacing w:after="0" w:line="240" w:lineRule="auto"/>
        <w:contextualSpacing/>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hr-HR" w:eastAsia="bs-Latn-BA"/>
        </w:rPr>
        <w:t>godišnjeg odmora;</w:t>
      </w:r>
    </w:p>
    <w:p w14:paraId="1F765E40" w14:textId="77777777" w:rsidR="00F931E8" w:rsidRPr="00044525" w:rsidRDefault="00F931E8" w:rsidP="00DF61CC">
      <w:pPr>
        <w:numPr>
          <w:ilvl w:val="0"/>
          <w:numId w:val="42"/>
        </w:numPr>
        <w:tabs>
          <w:tab w:val="left" w:pos="960"/>
        </w:tabs>
        <w:spacing w:after="0" w:line="240" w:lineRule="auto"/>
        <w:contextualSpacing/>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hr-HR" w:eastAsia="bs-Latn-BA"/>
        </w:rPr>
        <w:t>privremene spriječenosti za rad;</w:t>
      </w:r>
    </w:p>
    <w:p w14:paraId="1B0A8988" w14:textId="77777777" w:rsidR="00F931E8" w:rsidRPr="00044525" w:rsidRDefault="00F931E8" w:rsidP="00DF61CC">
      <w:pPr>
        <w:numPr>
          <w:ilvl w:val="0"/>
          <w:numId w:val="42"/>
        </w:numPr>
        <w:tabs>
          <w:tab w:val="left" w:pos="960"/>
        </w:tabs>
        <w:spacing w:after="0" w:line="240" w:lineRule="auto"/>
        <w:contextualSpacing/>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hr-HR" w:eastAsia="bs-Latn-BA"/>
        </w:rPr>
        <w:t xml:space="preserve">porođajnog odsustva; </w:t>
      </w:r>
    </w:p>
    <w:p w14:paraId="7E4AD66F" w14:textId="77777777" w:rsidR="00F931E8" w:rsidRPr="00044525" w:rsidRDefault="00F931E8" w:rsidP="00DF61CC">
      <w:pPr>
        <w:numPr>
          <w:ilvl w:val="0"/>
          <w:numId w:val="42"/>
        </w:numPr>
        <w:tabs>
          <w:tab w:val="left" w:pos="960"/>
        </w:tabs>
        <w:spacing w:after="0" w:line="240" w:lineRule="auto"/>
        <w:contextualSpacing/>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hr-HR" w:eastAsia="bs-Latn-BA"/>
        </w:rPr>
        <w:t>odsustva sa rada u skladu sa zakonom, kolektivnim ugovorom, Pravilnikom o radu ili ugovorom o radu;</w:t>
      </w:r>
    </w:p>
    <w:p w14:paraId="18114ABA" w14:textId="77777777" w:rsidR="00F931E8" w:rsidRPr="00044525" w:rsidRDefault="00F931E8" w:rsidP="00DF61CC">
      <w:pPr>
        <w:numPr>
          <w:ilvl w:val="0"/>
          <w:numId w:val="42"/>
        </w:numPr>
        <w:tabs>
          <w:tab w:val="left" w:pos="960"/>
        </w:tabs>
        <w:spacing w:after="0" w:line="240" w:lineRule="auto"/>
        <w:contextualSpacing/>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hr-HR" w:eastAsia="bs-Latn-BA"/>
        </w:rPr>
        <w:t>perioda između otkaza ugovora o radu i dana povratka na radno mjesto na osnovu odluke suda ili drugog organa u skladu sa zakonom, kolektivnim ugovorom i ovim Pravilnikom;</w:t>
      </w:r>
    </w:p>
    <w:p w14:paraId="6A6C7259" w14:textId="77777777" w:rsidR="00F931E8" w:rsidRPr="00044525" w:rsidRDefault="00F931E8" w:rsidP="00DF61CC">
      <w:pPr>
        <w:numPr>
          <w:ilvl w:val="0"/>
          <w:numId w:val="42"/>
        </w:numPr>
        <w:tabs>
          <w:tab w:val="left" w:pos="960"/>
        </w:tabs>
        <w:spacing w:after="0" w:line="240" w:lineRule="auto"/>
        <w:contextualSpacing/>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hr-HR" w:eastAsia="bs-Latn-BA"/>
        </w:rPr>
        <w:t xml:space="preserve">odsustva sa posla uz saglasnost poslodavca; </w:t>
      </w:r>
    </w:p>
    <w:p w14:paraId="5D6BA3AF" w14:textId="7E55D3E4" w:rsidR="00F931E8" w:rsidRPr="00044525" w:rsidRDefault="00F931E8" w:rsidP="00DF61CC">
      <w:pPr>
        <w:numPr>
          <w:ilvl w:val="0"/>
          <w:numId w:val="42"/>
        </w:numPr>
        <w:tabs>
          <w:tab w:val="left" w:pos="960"/>
        </w:tabs>
        <w:spacing w:after="0" w:line="240" w:lineRule="auto"/>
        <w:contextualSpacing/>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hr-HR" w:eastAsia="bs-Latn-BA"/>
        </w:rPr>
        <w:t xml:space="preserve">vremenskog perioda od 60 dana između ugovora o radu sa istim poslodavcem, osim ako </w:t>
      </w:r>
      <w:r w:rsidR="00B41CDC">
        <w:rPr>
          <w:rFonts w:ascii="Times New Roman" w:eastAsia="Times New Roman" w:hAnsi="Times New Roman" w:cs="Times New Roman"/>
          <w:color w:val="000000"/>
          <w:sz w:val="24"/>
          <w:szCs w:val="24"/>
          <w:lang w:val="sl-SI" w:eastAsia="bs-Latn-BA"/>
        </w:rPr>
        <w:t>K</w:t>
      </w:r>
      <w:r w:rsidRPr="00044525">
        <w:rPr>
          <w:rFonts w:ascii="Times New Roman" w:eastAsia="Times New Roman" w:hAnsi="Times New Roman" w:cs="Times New Roman"/>
          <w:color w:val="000000"/>
          <w:sz w:val="24"/>
          <w:szCs w:val="24"/>
          <w:lang w:val="sl-SI" w:eastAsia="bs-Latn-BA"/>
        </w:rPr>
        <w:t>olektivnim ugovorom nije utvrđen duži vremenski period.</w:t>
      </w:r>
    </w:p>
    <w:p w14:paraId="05736B3C" w14:textId="77777777" w:rsidR="00F931E8" w:rsidRPr="00044525" w:rsidRDefault="00F931E8" w:rsidP="00DF61CC">
      <w:pPr>
        <w:numPr>
          <w:ilvl w:val="0"/>
          <w:numId w:val="42"/>
        </w:numPr>
        <w:tabs>
          <w:tab w:val="left" w:pos="960"/>
        </w:tabs>
        <w:spacing w:after="0" w:line="240" w:lineRule="auto"/>
        <w:contextualSpacing/>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hr-HR" w:eastAsia="bs-Latn-BA"/>
        </w:rPr>
        <w:t>Radnik ima pravo na plaćeni dopust u dužini od 30 dana u visini svoje neto plaće iz prethodnog mjeseca, u skladu sa Kolektivnim ugovorom.</w:t>
      </w:r>
    </w:p>
    <w:p w14:paraId="37E59D89" w14:textId="77777777" w:rsidR="00F931E8" w:rsidRPr="00044525" w:rsidRDefault="00F931E8" w:rsidP="00F931E8">
      <w:pPr>
        <w:spacing w:after="0"/>
        <w:jc w:val="center"/>
        <w:rPr>
          <w:rFonts w:ascii="Times New Roman" w:eastAsia="Calibri" w:hAnsi="Times New Roman" w:cs="Times New Roman"/>
          <w:b/>
          <w:sz w:val="24"/>
          <w:szCs w:val="24"/>
        </w:rPr>
      </w:pPr>
    </w:p>
    <w:p w14:paraId="7ED96835" w14:textId="77777777" w:rsidR="00F931E8" w:rsidRPr="00044525" w:rsidRDefault="00F931E8" w:rsidP="00F931E8">
      <w:pPr>
        <w:spacing w:after="0"/>
        <w:jc w:val="center"/>
        <w:rPr>
          <w:rFonts w:ascii="Times New Roman" w:eastAsia="Calibri" w:hAnsi="Times New Roman" w:cs="Times New Roman"/>
          <w:b/>
          <w:color w:val="FF0000"/>
          <w:sz w:val="24"/>
          <w:szCs w:val="24"/>
        </w:rPr>
      </w:pPr>
      <w:r w:rsidRPr="00044525">
        <w:rPr>
          <w:rFonts w:ascii="Times New Roman" w:eastAsia="Calibri" w:hAnsi="Times New Roman" w:cs="Times New Roman"/>
          <w:b/>
          <w:sz w:val="24"/>
          <w:szCs w:val="24"/>
        </w:rPr>
        <w:t xml:space="preserve">Član 19. </w:t>
      </w:r>
    </w:p>
    <w:p w14:paraId="757FB87B" w14:textId="77777777" w:rsidR="00F931E8" w:rsidRPr="00044525" w:rsidRDefault="00F931E8" w:rsidP="00F931E8">
      <w:pPr>
        <w:spacing w:after="0"/>
        <w:jc w:val="center"/>
        <w:rPr>
          <w:rFonts w:ascii="Times New Roman" w:eastAsia="Calibri" w:hAnsi="Times New Roman" w:cs="Times New Roman"/>
          <w:b/>
          <w:sz w:val="24"/>
          <w:szCs w:val="24"/>
        </w:rPr>
      </w:pPr>
      <w:r w:rsidRPr="00044525">
        <w:rPr>
          <w:rFonts w:ascii="Times New Roman" w:eastAsia="Calibri" w:hAnsi="Times New Roman" w:cs="Times New Roman"/>
          <w:b/>
          <w:sz w:val="24"/>
          <w:szCs w:val="24"/>
        </w:rPr>
        <w:t>(Forma i sadržina ugovora o radu)</w:t>
      </w:r>
    </w:p>
    <w:p w14:paraId="3FD53102" w14:textId="77777777" w:rsidR="00F931E8" w:rsidRPr="00044525" w:rsidRDefault="00F931E8" w:rsidP="00F931E8">
      <w:pPr>
        <w:spacing w:after="0" w:line="240" w:lineRule="auto"/>
        <w:jc w:val="both"/>
        <w:rPr>
          <w:rFonts w:ascii="Times New Roman" w:eastAsia="Calibri" w:hAnsi="Times New Roman" w:cs="Times New Roman"/>
          <w:sz w:val="24"/>
          <w:szCs w:val="24"/>
        </w:rPr>
      </w:pPr>
      <w:r w:rsidRPr="00044525">
        <w:rPr>
          <w:rFonts w:ascii="Times New Roman" w:eastAsia="Calibri" w:hAnsi="Times New Roman" w:cs="Times New Roman"/>
          <w:b/>
          <w:sz w:val="24"/>
          <w:szCs w:val="24"/>
        </w:rPr>
        <w:t>(1)</w:t>
      </w:r>
      <w:r w:rsidRPr="00044525">
        <w:rPr>
          <w:rFonts w:ascii="Times New Roman" w:eastAsia="Calibri" w:hAnsi="Times New Roman" w:cs="Times New Roman"/>
          <w:sz w:val="24"/>
          <w:szCs w:val="24"/>
        </w:rPr>
        <w:t xml:space="preserve"> Ugovor o radu zaključuje se u pismenoj formi i sadrži podatke o:</w:t>
      </w:r>
    </w:p>
    <w:p w14:paraId="70C5E9F9" w14:textId="77777777"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en-US" w:eastAsia="bs-Latn-BA"/>
        </w:rPr>
      </w:pPr>
      <w:r w:rsidRPr="00044525">
        <w:rPr>
          <w:rFonts w:ascii="Times New Roman" w:eastAsia="Times New Roman" w:hAnsi="Times New Roman" w:cs="Times New Roman"/>
          <w:sz w:val="24"/>
          <w:szCs w:val="24"/>
          <w:lang w:val="en-US" w:eastAsia="bs-Latn-BA"/>
        </w:rPr>
        <w:t>nazivu i sjedištu poslodavca;</w:t>
      </w:r>
    </w:p>
    <w:p w14:paraId="73ADE3E6" w14:textId="77777777"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pt-BR" w:eastAsia="bs-Latn-BA"/>
        </w:rPr>
      </w:pPr>
      <w:r w:rsidRPr="00044525">
        <w:rPr>
          <w:rFonts w:ascii="Times New Roman" w:eastAsia="Times New Roman" w:hAnsi="Times New Roman" w:cs="Times New Roman"/>
          <w:sz w:val="24"/>
          <w:szCs w:val="24"/>
          <w:lang w:val="pt-BR" w:eastAsia="bs-Latn-BA"/>
        </w:rPr>
        <w:t>imenu i prezimenu, prebivalištu odnosno boravištu radnika;</w:t>
      </w:r>
    </w:p>
    <w:p w14:paraId="710CE4DD" w14:textId="77777777"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en-US" w:eastAsia="bs-Latn-BA"/>
        </w:rPr>
      </w:pPr>
      <w:r w:rsidRPr="00044525">
        <w:rPr>
          <w:rFonts w:ascii="Times New Roman" w:eastAsia="Times New Roman" w:hAnsi="Times New Roman" w:cs="Times New Roman"/>
          <w:sz w:val="24"/>
          <w:szCs w:val="24"/>
          <w:lang w:val="en-US" w:eastAsia="bs-Latn-BA"/>
        </w:rPr>
        <w:t>trajanje ugovora o radu;</w:t>
      </w:r>
    </w:p>
    <w:p w14:paraId="16B4EB4C" w14:textId="77777777"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en-US" w:eastAsia="bs-Latn-BA"/>
        </w:rPr>
      </w:pPr>
      <w:r w:rsidRPr="00044525">
        <w:rPr>
          <w:rFonts w:ascii="Times New Roman" w:eastAsia="Times New Roman" w:hAnsi="Times New Roman" w:cs="Times New Roman"/>
          <w:sz w:val="24"/>
          <w:szCs w:val="24"/>
          <w:lang w:val="en-US" w:eastAsia="bs-Latn-BA"/>
        </w:rPr>
        <w:t>danu otpočinjanja rada;</w:t>
      </w:r>
    </w:p>
    <w:p w14:paraId="35B38393" w14:textId="77777777"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en-US" w:eastAsia="bs-Latn-BA"/>
        </w:rPr>
      </w:pPr>
      <w:r w:rsidRPr="00044525">
        <w:rPr>
          <w:rFonts w:ascii="Times New Roman" w:eastAsia="Times New Roman" w:hAnsi="Times New Roman" w:cs="Times New Roman"/>
          <w:sz w:val="24"/>
          <w:szCs w:val="24"/>
          <w:lang w:val="en-US" w:eastAsia="bs-Latn-BA"/>
        </w:rPr>
        <w:t>mjestu rada;</w:t>
      </w:r>
    </w:p>
    <w:p w14:paraId="42CB6463" w14:textId="77777777"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pt-BR" w:eastAsia="bs-Latn-BA"/>
        </w:rPr>
      </w:pPr>
      <w:r w:rsidRPr="00044525">
        <w:rPr>
          <w:rFonts w:ascii="Times New Roman" w:eastAsia="Times New Roman" w:hAnsi="Times New Roman" w:cs="Times New Roman"/>
          <w:sz w:val="24"/>
          <w:szCs w:val="24"/>
          <w:lang w:val="pt-BR" w:eastAsia="bs-Latn-BA"/>
        </w:rPr>
        <w:t>radnom mjestu na koje se radnik zapošljava i kratak opis poslova/zadataka, norma časova;</w:t>
      </w:r>
    </w:p>
    <w:p w14:paraId="0FD6F678" w14:textId="78B53A8D"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pt-BR" w:eastAsia="bs-Latn-BA"/>
        </w:rPr>
      </w:pPr>
      <w:r w:rsidRPr="00044525">
        <w:rPr>
          <w:rFonts w:ascii="Times New Roman" w:eastAsia="Times New Roman" w:hAnsi="Times New Roman" w:cs="Times New Roman"/>
          <w:sz w:val="24"/>
          <w:szCs w:val="24"/>
          <w:lang w:val="pt-BR" w:eastAsia="bs-Latn-BA"/>
        </w:rPr>
        <w:t xml:space="preserve">izjavu radnika da </w:t>
      </w:r>
      <w:r w:rsidR="00024E7C" w:rsidRPr="00044525">
        <w:rPr>
          <w:rFonts w:ascii="Times New Roman" w:eastAsia="Times New Roman" w:hAnsi="Times New Roman" w:cs="Times New Roman"/>
          <w:sz w:val="24"/>
          <w:szCs w:val="24"/>
          <w:lang w:val="pt-BR" w:eastAsia="bs-Latn-BA"/>
        </w:rPr>
        <w:t>ne postoje okolnosti iz člana 55</w:t>
      </w:r>
      <w:r w:rsidRPr="00044525">
        <w:rPr>
          <w:rFonts w:ascii="Times New Roman" w:eastAsia="Times New Roman" w:hAnsi="Times New Roman" w:cs="Times New Roman"/>
          <w:sz w:val="24"/>
          <w:szCs w:val="24"/>
          <w:lang w:val="pt-BR" w:eastAsia="bs-Latn-BA"/>
        </w:rPr>
        <w:t>. stav (1) Zakona o radu;</w:t>
      </w:r>
    </w:p>
    <w:p w14:paraId="44BA1E87" w14:textId="77777777"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pt-BR" w:eastAsia="bs-Latn-BA"/>
        </w:rPr>
      </w:pPr>
      <w:r w:rsidRPr="00044525">
        <w:rPr>
          <w:rFonts w:ascii="Times New Roman" w:eastAsia="Times New Roman" w:hAnsi="Times New Roman" w:cs="Times New Roman"/>
          <w:sz w:val="24"/>
          <w:szCs w:val="24"/>
          <w:lang w:val="pt-BR" w:eastAsia="bs-Latn-BA"/>
        </w:rPr>
        <w:t xml:space="preserve">dužini  i rasporedu radnog vremena; </w:t>
      </w:r>
    </w:p>
    <w:p w14:paraId="3331FF14" w14:textId="77777777"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pt-BR" w:eastAsia="bs-Latn-BA"/>
        </w:rPr>
      </w:pPr>
      <w:r w:rsidRPr="00044525">
        <w:rPr>
          <w:rFonts w:ascii="Times New Roman" w:eastAsia="Times New Roman" w:hAnsi="Times New Roman" w:cs="Times New Roman"/>
          <w:sz w:val="24"/>
          <w:szCs w:val="24"/>
          <w:lang w:val="pt-BR" w:eastAsia="bs-Latn-BA"/>
        </w:rPr>
        <w:t>plaći, dodacima na plaću, te periodima isplate;</w:t>
      </w:r>
    </w:p>
    <w:p w14:paraId="20137A89" w14:textId="77777777"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en-US" w:eastAsia="bs-Latn-BA"/>
        </w:rPr>
      </w:pPr>
      <w:r w:rsidRPr="00044525">
        <w:rPr>
          <w:rFonts w:ascii="Times New Roman" w:eastAsia="Times New Roman" w:hAnsi="Times New Roman" w:cs="Times New Roman"/>
          <w:sz w:val="24"/>
          <w:szCs w:val="24"/>
          <w:lang w:val="en-US" w:eastAsia="bs-Latn-BA"/>
        </w:rPr>
        <w:t>naknadi plaće;</w:t>
      </w:r>
    </w:p>
    <w:p w14:paraId="26508C33" w14:textId="77777777"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en-US" w:eastAsia="bs-Latn-BA"/>
        </w:rPr>
      </w:pPr>
      <w:r w:rsidRPr="00044525">
        <w:rPr>
          <w:rFonts w:ascii="Times New Roman" w:eastAsia="Times New Roman" w:hAnsi="Times New Roman" w:cs="Times New Roman"/>
          <w:sz w:val="24"/>
          <w:szCs w:val="24"/>
          <w:lang w:val="en-US" w:eastAsia="bs-Latn-BA"/>
        </w:rPr>
        <w:t>trajanju godišnjeg odmora;</w:t>
      </w:r>
    </w:p>
    <w:p w14:paraId="7B1F3D5E" w14:textId="77777777"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pt-BR" w:eastAsia="bs-Latn-BA"/>
        </w:rPr>
      </w:pPr>
      <w:r w:rsidRPr="00044525">
        <w:rPr>
          <w:rFonts w:ascii="Times New Roman" w:eastAsia="Times New Roman" w:hAnsi="Times New Roman" w:cs="Times New Roman"/>
          <w:sz w:val="24"/>
          <w:szCs w:val="24"/>
          <w:lang w:val="pt-BR" w:eastAsia="bs-Latn-BA"/>
        </w:rPr>
        <w:t>odgovornosti za štetu i naknadi štete;</w:t>
      </w:r>
    </w:p>
    <w:p w14:paraId="78822BDE" w14:textId="77777777"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pt-BR" w:eastAsia="bs-Latn-BA"/>
        </w:rPr>
      </w:pPr>
      <w:r w:rsidRPr="00044525">
        <w:rPr>
          <w:rFonts w:ascii="Times New Roman" w:eastAsia="Times New Roman" w:hAnsi="Times New Roman" w:cs="Times New Roman"/>
          <w:sz w:val="24"/>
          <w:szCs w:val="24"/>
          <w:lang w:val="pt-BR" w:eastAsia="bs-Latn-BA"/>
        </w:rPr>
        <w:t xml:space="preserve">lakšim i težim povredama radnih dužnosti; </w:t>
      </w:r>
    </w:p>
    <w:p w14:paraId="34D9D311" w14:textId="77777777"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en-US" w:eastAsia="bs-Latn-BA"/>
        </w:rPr>
      </w:pPr>
      <w:r w:rsidRPr="00044525">
        <w:rPr>
          <w:rFonts w:ascii="Times New Roman" w:eastAsia="Times New Roman" w:hAnsi="Times New Roman" w:cs="Times New Roman"/>
          <w:sz w:val="24"/>
          <w:szCs w:val="24"/>
          <w:lang w:val="en-US" w:eastAsia="bs-Latn-BA"/>
        </w:rPr>
        <w:t>otkaznom roku i</w:t>
      </w:r>
    </w:p>
    <w:p w14:paraId="238310EA" w14:textId="77777777" w:rsidR="00F931E8" w:rsidRPr="00044525" w:rsidRDefault="00F931E8" w:rsidP="00DF61CC">
      <w:pPr>
        <w:numPr>
          <w:ilvl w:val="0"/>
          <w:numId w:val="41"/>
        </w:numPr>
        <w:spacing w:after="0" w:line="240" w:lineRule="auto"/>
        <w:contextualSpacing/>
        <w:rPr>
          <w:rFonts w:ascii="Times New Roman" w:eastAsia="Times New Roman" w:hAnsi="Times New Roman" w:cs="Times New Roman"/>
          <w:sz w:val="24"/>
          <w:szCs w:val="24"/>
          <w:lang w:val="en-US" w:eastAsia="bs-Latn-BA"/>
        </w:rPr>
      </w:pPr>
      <w:r w:rsidRPr="00044525">
        <w:rPr>
          <w:rFonts w:ascii="Times New Roman" w:eastAsia="Times New Roman" w:hAnsi="Times New Roman" w:cs="Times New Roman"/>
          <w:sz w:val="24"/>
          <w:szCs w:val="24"/>
          <w:lang w:val="en-US" w:eastAsia="bs-Latn-BA"/>
        </w:rPr>
        <w:lastRenderedPageBreak/>
        <w:t xml:space="preserve"> obaveze koje proističu za radnika iz radnog odnosa u pogledu stručnog usavršavanja, daljeg obrazovanja i unapređivanja rada radnika, te druge obaveze u skladu sa Pedagoškim standardima i normativima.</w:t>
      </w:r>
    </w:p>
    <w:p w14:paraId="762C9D6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289F3B55" w14:textId="77777777" w:rsidR="00F931E8" w:rsidRPr="00044525" w:rsidRDefault="00F931E8" w:rsidP="00F931E8">
      <w:pPr>
        <w:spacing w:after="0" w:line="240" w:lineRule="auto"/>
        <w:jc w:val="center"/>
        <w:rPr>
          <w:rFonts w:ascii="Times New Roman" w:eastAsia="Times New Roman" w:hAnsi="Times New Roman" w:cs="Times New Roman"/>
          <w:b/>
          <w:color w:val="FF0000"/>
          <w:sz w:val="24"/>
          <w:szCs w:val="24"/>
          <w:lang w:val="sl-SI" w:eastAsia="bs-Latn-BA"/>
        </w:rPr>
      </w:pPr>
      <w:r w:rsidRPr="00044525">
        <w:rPr>
          <w:rFonts w:ascii="Times New Roman" w:eastAsia="Times New Roman" w:hAnsi="Times New Roman" w:cs="Times New Roman"/>
          <w:b/>
          <w:sz w:val="24"/>
          <w:szCs w:val="24"/>
          <w:lang w:val="sl-SI" w:eastAsia="bs-Latn-BA"/>
        </w:rPr>
        <w:t>Član 20.</w:t>
      </w:r>
    </w:p>
    <w:p w14:paraId="7FB3E74B"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(Ugovor o radu sa Direktorom)</w:t>
      </w:r>
    </w:p>
    <w:p w14:paraId="33BD2A06" w14:textId="77777777" w:rsidR="00F931E8" w:rsidRPr="00044525" w:rsidRDefault="00F931E8" w:rsidP="00DF61CC">
      <w:pPr>
        <w:numPr>
          <w:ilvl w:val="0"/>
          <w:numId w:val="43"/>
        </w:numPr>
        <w:spacing w:after="0" w:line="240" w:lineRule="auto"/>
        <w:ind w:left="426" w:hanging="426"/>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Ugovor o radu sa direktorom škole zaključuje se na određeno vrijeme i traje od dana stupanja na rad do isteka mandata na koji je izabran, odnosno do sticanja uslova za penziju ili do njegovog razrješenja, odnosno nastupanja okolnosti utvrđenih provedbenim propisima koji regulišu ovu oblast.</w:t>
      </w:r>
    </w:p>
    <w:p w14:paraId="7B01F2BB" w14:textId="77777777" w:rsidR="00F931E8" w:rsidRPr="00044525" w:rsidRDefault="00F931E8" w:rsidP="00DF61CC">
      <w:pPr>
        <w:numPr>
          <w:ilvl w:val="0"/>
          <w:numId w:val="43"/>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Ugovor o radu sa direktorom škole zaključuje Školski odbor, koji u njegovo ime potpisuje predsjednik Školskog odbora.</w:t>
      </w:r>
    </w:p>
    <w:p w14:paraId="14C9E5E0"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20847242"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pt-BR" w:eastAsia="bs-Latn-BA"/>
        </w:rPr>
      </w:pPr>
      <w:r w:rsidRPr="00044525">
        <w:rPr>
          <w:rFonts w:ascii="Times New Roman" w:eastAsia="Times New Roman" w:hAnsi="Times New Roman" w:cs="Times New Roman"/>
          <w:b/>
          <w:sz w:val="24"/>
          <w:szCs w:val="24"/>
          <w:lang w:val="pt-BR" w:eastAsia="bs-Latn-BA"/>
        </w:rPr>
        <w:t>Član 21.</w:t>
      </w:r>
    </w:p>
    <w:p w14:paraId="14200414"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pt-BR" w:eastAsia="bs-Latn-BA"/>
        </w:rPr>
      </w:pPr>
      <w:r w:rsidRPr="00044525">
        <w:rPr>
          <w:rFonts w:ascii="Times New Roman" w:eastAsia="Times New Roman" w:hAnsi="Times New Roman" w:cs="Times New Roman"/>
          <w:b/>
          <w:sz w:val="24"/>
          <w:szCs w:val="24"/>
          <w:lang w:val="pt-BR" w:eastAsia="bs-Latn-BA"/>
        </w:rPr>
        <w:t>(Ugovor o radu na određeno vrijeme)</w:t>
      </w:r>
    </w:p>
    <w:p w14:paraId="2B492C4A" w14:textId="77777777" w:rsidR="00F931E8" w:rsidRPr="00044525" w:rsidRDefault="00F931E8" w:rsidP="00F931E8">
      <w:pPr>
        <w:numPr>
          <w:ilvl w:val="0"/>
          <w:numId w:val="24"/>
        </w:numPr>
        <w:spacing w:after="0" w:line="240" w:lineRule="auto"/>
        <w:ind w:left="360"/>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 xml:space="preserve">Ugovor o radu se može zaključiti na određeno vrijeme  u slučajevima utvrđenim članom 11. ovog Pravilnika. </w:t>
      </w:r>
    </w:p>
    <w:p w14:paraId="3134CF20" w14:textId="77777777" w:rsidR="00F931E8" w:rsidRPr="00044525" w:rsidRDefault="00F931E8" w:rsidP="00F931E8">
      <w:pPr>
        <w:numPr>
          <w:ilvl w:val="0"/>
          <w:numId w:val="24"/>
        </w:num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Ugovor o radu može se zaključiti na određeno vrijeme u sljedećim slučajevima:</w:t>
      </w:r>
    </w:p>
    <w:p w14:paraId="51FAD9F6" w14:textId="77777777" w:rsidR="00F931E8" w:rsidRPr="00044525" w:rsidRDefault="00F931E8" w:rsidP="00F931E8">
      <w:pPr>
        <w:numPr>
          <w:ilvl w:val="0"/>
          <w:numId w:val="25"/>
        </w:numPr>
        <w:autoSpaceDE w:val="0"/>
        <w:autoSpaceDN w:val="0"/>
        <w:adjustRightInd w:val="0"/>
        <w:spacing w:after="0" w:line="240" w:lineRule="auto"/>
        <w:ind w:left="774" w:hanging="283"/>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zamjene odsutnog radnika do povratka odsutnog radnika, a najduže tri godine;</w:t>
      </w:r>
    </w:p>
    <w:p w14:paraId="1F889C51" w14:textId="77777777" w:rsidR="00F931E8" w:rsidRPr="00044525" w:rsidRDefault="00F931E8" w:rsidP="00F931E8">
      <w:pPr>
        <w:numPr>
          <w:ilvl w:val="0"/>
          <w:numId w:val="25"/>
        </w:numPr>
        <w:autoSpaceDE w:val="0"/>
        <w:autoSpaceDN w:val="0"/>
        <w:adjustRightInd w:val="0"/>
        <w:spacing w:after="0" w:line="240" w:lineRule="auto"/>
        <w:ind w:left="774" w:hanging="283"/>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za obavljanje vanrednih, ili redovnih privremenih poslova čiji se opseg privremeno povećao, a koji nisu trajnijeg karaktera,</w:t>
      </w:r>
    </w:p>
    <w:p w14:paraId="56E1A31F" w14:textId="77777777" w:rsidR="00F931E8" w:rsidRPr="00044525" w:rsidRDefault="00F931E8" w:rsidP="00F931E8">
      <w:pPr>
        <w:numPr>
          <w:ilvl w:val="0"/>
          <w:numId w:val="25"/>
        </w:numPr>
        <w:autoSpaceDE w:val="0"/>
        <w:autoSpaceDN w:val="0"/>
        <w:adjustRightInd w:val="0"/>
        <w:spacing w:after="0" w:line="240" w:lineRule="auto"/>
        <w:ind w:left="774" w:hanging="283"/>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drugim slučajevima ne dužim od tri godine.</w:t>
      </w:r>
    </w:p>
    <w:p w14:paraId="293BB1FB" w14:textId="77777777" w:rsidR="00F931E8" w:rsidRPr="00044525" w:rsidRDefault="00F931E8" w:rsidP="00F931E8">
      <w:pPr>
        <w:numPr>
          <w:ilvl w:val="0"/>
          <w:numId w:val="24"/>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 izboru radnika u smislu stava (2) ovog člana odlučuje direktor.</w:t>
      </w:r>
    </w:p>
    <w:p w14:paraId="7227BC3A" w14:textId="77777777" w:rsidR="00F931E8" w:rsidRPr="00044525" w:rsidRDefault="00F931E8" w:rsidP="00F931E8">
      <w:pPr>
        <w:numPr>
          <w:ilvl w:val="0"/>
          <w:numId w:val="24"/>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Pod povećanim opsegom poslova u smislu ovog Pravilnika podrazumijeva se: povećani neposredno odgojno-obrazovni rad u razrednoj ili predmetnoj nastavi u školskoj godini, usljed povećanog broja upisane djece ili povećana nastavna norma za određene predmete, koja je rezultat Nastavnog plana i programa, a povećani opseg (povećani časovi) nisu se mogli rasporediti na nastavnike razredne ili predmetne nastave u okviru propisane norme nastavnih sati sedmično. Pod povećanim opsegom podrazumijeva se i povećani opseg poslova direktora, sekretara i stručnog saradnika i ostalih radnika, a koji je rezultat povećanog broja upisane djece, čime su se u skladu sa pedagoškim standardima, stekli uslovi za prijem na određeno vrijeme pomoćnika direktora, administrativnog radnika ili stručnog saradnika.</w:t>
      </w:r>
    </w:p>
    <w:p w14:paraId="796CF94C" w14:textId="77777777" w:rsidR="00F931E8" w:rsidRPr="00044525" w:rsidRDefault="00F931E8" w:rsidP="00F931E8">
      <w:pPr>
        <w:numPr>
          <w:ilvl w:val="0"/>
          <w:numId w:val="24"/>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Ugovor o radu zaključen na određeno vrijeme prestaje istekom roka utvrđenog tim ugovorom. </w:t>
      </w:r>
    </w:p>
    <w:p w14:paraId="64A4DF1B"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5037FBB5" w14:textId="0A0B36F9" w:rsidR="00F931E8" w:rsidRPr="00044525" w:rsidRDefault="00F931E8" w:rsidP="00342FE1">
      <w:pPr>
        <w:spacing w:after="0" w:line="240" w:lineRule="auto"/>
        <w:rPr>
          <w:rFonts w:ascii="Times New Roman" w:eastAsia="Times New Roman" w:hAnsi="Times New Roman" w:cs="Times New Roman"/>
          <w:b/>
          <w:sz w:val="24"/>
          <w:szCs w:val="24"/>
          <w:lang w:val="sl-SI" w:eastAsia="bs-Latn-BA"/>
        </w:rPr>
      </w:pPr>
    </w:p>
    <w:p w14:paraId="0EC0391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7F5A846F"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22.</w:t>
      </w:r>
    </w:p>
    <w:p w14:paraId="4E97A42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(Ugovor o radu pod izmjenjenim okolnostima)</w:t>
      </w:r>
    </w:p>
    <w:p w14:paraId="2A81B341" w14:textId="77777777" w:rsidR="00F931E8" w:rsidRPr="00044525" w:rsidRDefault="00F931E8" w:rsidP="00F931E8">
      <w:pPr>
        <w:numPr>
          <w:ilvl w:val="0"/>
          <w:numId w:val="27"/>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Direktor škole, u skladu sa potrebama rada u toku trajanja radnog odnosa, odlukom raspoređuje radnike sa jednog na drugo  radno mjesto.</w:t>
      </w:r>
    </w:p>
    <w:p w14:paraId="4CC68FD7" w14:textId="77777777" w:rsidR="00F931E8" w:rsidRPr="00044525" w:rsidRDefault="00F931E8" w:rsidP="00F931E8">
      <w:pPr>
        <w:numPr>
          <w:ilvl w:val="0"/>
          <w:numId w:val="27"/>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Ako je zbog objektivnih okolnosti (smanjenja ili povećanja nastavne norme i sl.) došlo do izmijenjenih okolnosti u odnosu na ranije potpisani ugovor o radu, otkazuje se ugovor o radu i istovremeno nudi radniku, u skladu sa kvalifikacijama i potrebama Škole,  zaključivanje novog ugovora o radu pod izmijenjenim okolnostima.</w:t>
      </w:r>
    </w:p>
    <w:p w14:paraId="78891307" w14:textId="77777777" w:rsidR="00F931E8" w:rsidRPr="00044525" w:rsidRDefault="00F931E8" w:rsidP="00F931E8">
      <w:pPr>
        <w:numPr>
          <w:ilvl w:val="0"/>
          <w:numId w:val="27"/>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 ponudi za zaključivanje ugovora o radu pod izmjenjenim okolnostima radnik se mora izjasniti u roku koji ne može biti kraći od 8 (osam) dana od dana prijema ponude.</w:t>
      </w:r>
    </w:p>
    <w:p w14:paraId="3DABF146" w14:textId="77777777" w:rsidR="00F931E8" w:rsidRPr="00044525" w:rsidRDefault="00F931E8" w:rsidP="00F931E8">
      <w:pPr>
        <w:numPr>
          <w:ilvl w:val="0"/>
          <w:numId w:val="27"/>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Ako radnik prihvati ponudu iz stava (2) ovog člana, zadržava pravo da pred nadležnim sudom osporava dopuštenost takve izmjene ugovora.  </w:t>
      </w:r>
    </w:p>
    <w:p w14:paraId="0853DC7B" w14:textId="77777777" w:rsidR="00F931E8" w:rsidRPr="00044525" w:rsidRDefault="00F931E8" w:rsidP="00F931E8">
      <w:pPr>
        <w:numPr>
          <w:ilvl w:val="0"/>
          <w:numId w:val="27"/>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lastRenderedPageBreak/>
        <w:t>Ako radnik odbije da potpiše ugovor o radu pod izmijenjenim okolnostima, prestaje mu radni odnos po sili zakona.</w:t>
      </w:r>
    </w:p>
    <w:p w14:paraId="143E0A31"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p>
    <w:p w14:paraId="2B19B36C" w14:textId="77777777" w:rsidR="00F931E8" w:rsidRPr="00044525" w:rsidRDefault="00F931E8" w:rsidP="00F931E8">
      <w:pPr>
        <w:spacing w:after="0" w:line="240" w:lineRule="auto"/>
        <w:jc w:val="center"/>
        <w:rPr>
          <w:rFonts w:ascii="Times New Roman" w:eastAsia="Times New Roman" w:hAnsi="Times New Roman" w:cs="Times New Roman"/>
          <w:b/>
          <w:color w:val="FF0000"/>
          <w:sz w:val="24"/>
          <w:szCs w:val="24"/>
          <w:lang w:val="sl-SI" w:eastAsia="bs-Latn-BA"/>
        </w:rPr>
      </w:pPr>
      <w:r w:rsidRPr="00044525">
        <w:rPr>
          <w:rFonts w:ascii="Times New Roman" w:eastAsia="Times New Roman" w:hAnsi="Times New Roman" w:cs="Times New Roman"/>
          <w:b/>
          <w:sz w:val="24"/>
          <w:szCs w:val="24"/>
          <w:lang w:val="sl-SI" w:eastAsia="bs-Latn-BA"/>
        </w:rPr>
        <w:t xml:space="preserve">Član 23. </w:t>
      </w:r>
    </w:p>
    <w:p w14:paraId="140503D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(Probni rad)</w:t>
      </w:r>
    </w:p>
    <w:p w14:paraId="1F71EFA8" w14:textId="77777777" w:rsidR="00F931E8" w:rsidRPr="00044525" w:rsidRDefault="00F931E8" w:rsidP="00F931E8">
      <w:pPr>
        <w:numPr>
          <w:ilvl w:val="0"/>
          <w:numId w:val="2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Prilikom zaključivanja ugovora o radu može se ugovoriti probni rad u trajanju od 6 mjeseci kod prijema radnika na neodređeno radno vrijeme.</w:t>
      </w:r>
    </w:p>
    <w:p w14:paraId="7103C69C" w14:textId="77777777" w:rsidR="00F931E8" w:rsidRPr="00044525" w:rsidRDefault="00F931E8" w:rsidP="00F931E8">
      <w:pPr>
        <w:numPr>
          <w:ilvl w:val="0"/>
          <w:numId w:val="20"/>
        </w:num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 xml:space="preserve">Za vrijeme trajanja probnog rada iz prethodnog stava ovog člana direktor, kao predstavnik poslodavca, odredit će stručnu tročlanu komisiju za ocjenu radnika u kojoj će obavezno biti uključen i predsjednik odgovarajućeg stručnog aktiva, a koja će vršiti provjeru radnih i stručnih sposobnosti radnika za izvršavanje poslova i zadataka na koje je raspoređen i o tome dostaviti ocjenu, odnosno mišljenje. </w:t>
      </w:r>
    </w:p>
    <w:p w14:paraId="38E752EC" w14:textId="77777777" w:rsidR="00F931E8" w:rsidRPr="00044525" w:rsidRDefault="00F931E8" w:rsidP="00F931E8">
      <w:pPr>
        <w:numPr>
          <w:ilvl w:val="0"/>
          <w:numId w:val="2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Odluka o uvođenju probnog rada kao i dužina trajanja probnog rada je sastavni dio odluke o raspisivanju konkursa i o istom odlučuje Školski odbor.</w:t>
      </w:r>
    </w:p>
    <w:p w14:paraId="1D64F224" w14:textId="77777777" w:rsidR="00F931E8" w:rsidRPr="00044525" w:rsidRDefault="00F931E8" w:rsidP="00F931E8">
      <w:pPr>
        <w:numPr>
          <w:ilvl w:val="0"/>
          <w:numId w:val="2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na probnom radu na poslovima za koje je zaključen ugovor o radu treba pokazati svoje stručne i radne sposobnosti.</w:t>
      </w:r>
    </w:p>
    <w:p w14:paraId="44AA10B7" w14:textId="77777777" w:rsidR="00F931E8" w:rsidRPr="00044525" w:rsidRDefault="00F931E8" w:rsidP="00F931E8">
      <w:pPr>
        <w:numPr>
          <w:ilvl w:val="0"/>
          <w:numId w:val="2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Trajanje probnog rada može se produžiti za onoliko dana koliko radnik nije radio zbog privremene spriječenosti za rad usljed bolesti, trudnoće ili drugih opravdanih razloga.</w:t>
      </w:r>
    </w:p>
    <w:p w14:paraId="4B501AD1" w14:textId="6B48A3BB"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5CBE1C64" w14:textId="77777777" w:rsidR="00342FE1"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p>
    <w:p w14:paraId="5B2191B3"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24.</w:t>
      </w:r>
    </w:p>
    <w:p w14:paraId="31DF6EB3"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(Prestanak probnog rada)</w:t>
      </w:r>
    </w:p>
    <w:p w14:paraId="63A6875E" w14:textId="77777777" w:rsidR="00F931E8" w:rsidRPr="00044525" w:rsidRDefault="00F931E8" w:rsidP="00F931E8">
      <w:pPr>
        <w:numPr>
          <w:ilvl w:val="0"/>
          <w:numId w:val="21"/>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Ako direktor škole i nakon isteka trajanja probnog rada ne donese odluku o prestanku radnog odnosa, smatra se da je radnik zadovoljio na probnom radu, te radni odnos radnika traje u skladu sa zaključenim ugovorom.</w:t>
      </w:r>
    </w:p>
    <w:p w14:paraId="06A3FFC9" w14:textId="77777777" w:rsidR="00F931E8" w:rsidRPr="00044525" w:rsidRDefault="00F931E8" w:rsidP="00F931E8">
      <w:pPr>
        <w:numPr>
          <w:ilvl w:val="0"/>
          <w:numId w:val="21"/>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Ako se probni rad prekida prije roka na koji je ugovoren, otkazni rok je sedam dana.</w:t>
      </w:r>
    </w:p>
    <w:p w14:paraId="5C98854E" w14:textId="77777777" w:rsidR="00F931E8" w:rsidRPr="00044525" w:rsidRDefault="00F931E8" w:rsidP="00F931E8">
      <w:pPr>
        <w:numPr>
          <w:ilvl w:val="0"/>
          <w:numId w:val="21"/>
        </w:numPr>
        <w:spacing w:after="0" w:line="240" w:lineRule="auto"/>
        <w:jc w:val="both"/>
        <w:rPr>
          <w:rFonts w:ascii="Times New Roman" w:eastAsia="Times New Roman" w:hAnsi="Times New Roman" w:cs="Times New Roman"/>
          <w:b/>
          <w:sz w:val="24"/>
          <w:szCs w:val="24"/>
          <w:lang w:val="hr-HR" w:eastAsia="bs-Latn-BA"/>
        </w:rPr>
      </w:pPr>
      <w:r w:rsidRPr="00044525">
        <w:rPr>
          <w:rFonts w:ascii="Times New Roman" w:eastAsia="Times New Roman" w:hAnsi="Times New Roman" w:cs="Times New Roman"/>
          <w:sz w:val="24"/>
          <w:szCs w:val="24"/>
          <w:lang w:val="sl-SI" w:eastAsia="bs-Latn-BA"/>
        </w:rPr>
        <w:t>Radniku koji ne zadovolji na poslovima radnog mjesta za vrijeme obavljanja probnog rada, prestaje radni odnos sa danom isteka roka utvrđenog ugovorom o probnom radu.</w:t>
      </w:r>
    </w:p>
    <w:p w14:paraId="623EDF85" w14:textId="77777777" w:rsidR="00F931E8" w:rsidRPr="00044525" w:rsidRDefault="00F931E8" w:rsidP="00F931E8">
      <w:pPr>
        <w:spacing w:after="0"/>
        <w:jc w:val="both"/>
        <w:rPr>
          <w:rFonts w:ascii="Times New Roman" w:eastAsia="Times New Roman" w:hAnsi="Times New Roman" w:cs="Times New Roman"/>
          <w:sz w:val="24"/>
          <w:szCs w:val="24"/>
          <w:lang w:val="sl-SI" w:eastAsia="bs-Latn-BA"/>
        </w:rPr>
      </w:pPr>
    </w:p>
    <w:p w14:paraId="2111D785" w14:textId="77777777" w:rsidR="00F931E8" w:rsidRPr="00044525" w:rsidRDefault="00F931E8" w:rsidP="00F931E8">
      <w:pPr>
        <w:spacing w:after="0"/>
        <w:jc w:val="both"/>
        <w:rPr>
          <w:rFonts w:ascii="Times New Roman" w:eastAsia="Times New Roman" w:hAnsi="Times New Roman" w:cs="Times New Roman"/>
          <w:sz w:val="24"/>
          <w:szCs w:val="24"/>
          <w:lang w:val="sl-SI" w:eastAsia="bs-Latn-BA"/>
        </w:rPr>
      </w:pPr>
    </w:p>
    <w:p w14:paraId="5E03D73D" w14:textId="0454120E"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546524D6" w14:textId="77777777" w:rsidR="00F931E8" w:rsidRPr="00044525" w:rsidRDefault="00F931E8" w:rsidP="00F931E8">
      <w:pPr>
        <w:spacing w:after="0" w:line="240" w:lineRule="auto"/>
        <w:jc w:val="center"/>
        <w:rPr>
          <w:rFonts w:ascii="Times New Roman" w:eastAsia="Times New Roman" w:hAnsi="Times New Roman" w:cs="Times New Roman"/>
          <w:b/>
          <w:color w:val="FF0000"/>
          <w:sz w:val="24"/>
          <w:szCs w:val="24"/>
          <w:lang w:val="sl-SI" w:eastAsia="bs-Latn-BA"/>
        </w:rPr>
      </w:pPr>
      <w:r w:rsidRPr="00044525">
        <w:rPr>
          <w:rFonts w:ascii="Times New Roman" w:eastAsia="Times New Roman" w:hAnsi="Times New Roman" w:cs="Times New Roman"/>
          <w:b/>
          <w:sz w:val="24"/>
          <w:szCs w:val="24"/>
          <w:lang w:val="sl-SI" w:eastAsia="bs-Latn-BA"/>
        </w:rPr>
        <w:t xml:space="preserve">Član 25. </w:t>
      </w:r>
    </w:p>
    <w:p w14:paraId="4743123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 xml:space="preserve">(Ugovor o obavljanju privremenih i povremenih poslova) </w:t>
      </w:r>
    </w:p>
    <w:p w14:paraId="731F8899" w14:textId="77777777" w:rsidR="00F931E8" w:rsidRPr="00044525" w:rsidRDefault="00F931E8" w:rsidP="00F931E8">
      <w:pPr>
        <w:spacing w:after="0" w:line="240" w:lineRule="auto"/>
        <w:jc w:val="both"/>
        <w:rPr>
          <w:rFonts w:ascii="Times New Roman" w:eastAsia="Calibri" w:hAnsi="Times New Roman" w:cs="Times New Roman"/>
          <w:sz w:val="24"/>
          <w:szCs w:val="24"/>
          <w:lang w:val="sl-SI"/>
        </w:rPr>
      </w:pPr>
      <w:r w:rsidRPr="00044525">
        <w:rPr>
          <w:rFonts w:ascii="Times New Roman" w:eastAsia="Times New Roman" w:hAnsi="Times New Roman" w:cs="Times New Roman"/>
          <w:b/>
          <w:sz w:val="24"/>
          <w:szCs w:val="24"/>
          <w:lang w:val="sl-SI" w:eastAsia="bs-Latn-BA"/>
        </w:rPr>
        <w:t>(1</w:t>
      </w:r>
      <w:r w:rsidRPr="00044525">
        <w:rPr>
          <w:rFonts w:ascii="Times New Roman" w:eastAsia="Calibri" w:hAnsi="Times New Roman" w:cs="Times New Roman"/>
          <w:b/>
          <w:sz w:val="24"/>
          <w:szCs w:val="24"/>
          <w:lang w:val="sl-SI"/>
        </w:rPr>
        <w:t>)</w:t>
      </w:r>
      <w:r w:rsidRPr="00044525">
        <w:rPr>
          <w:rFonts w:ascii="Times New Roman" w:eastAsia="Calibri" w:hAnsi="Times New Roman" w:cs="Times New Roman"/>
          <w:sz w:val="24"/>
          <w:szCs w:val="24"/>
          <w:lang w:val="sl-SI"/>
        </w:rPr>
        <w:t xml:space="preserve"> Za obavljanje privremenih i povremenih poslova može se zaključiti ugovor o obavljanju privremenih i povremenih poslova, pod uvjetima:</w:t>
      </w:r>
    </w:p>
    <w:p w14:paraId="1BC838A4" w14:textId="77777777" w:rsidR="00F931E8" w:rsidRPr="00044525" w:rsidRDefault="00F931E8" w:rsidP="00DF61CC">
      <w:pPr>
        <w:numPr>
          <w:ilvl w:val="0"/>
          <w:numId w:val="32"/>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da su privremeni i povremeni poslovi utvrđeni u Kolektivnom ugovoru ili ovim Pravilnikom,</w:t>
      </w:r>
    </w:p>
    <w:p w14:paraId="6B31A426" w14:textId="77777777" w:rsidR="00F931E8" w:rsidRPr="00044525" w:rsidRDefault="00F931E8" w:rsidP="00DF61CC">
      <w:pPr>
        <w:numPr>
          <w:ilvl w:val="0"/>
          <w:numId w:val="32"/>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da privremeni i povremeni poslovi ne predstavljaju poslove za koje se zaključuje ugovor o radu na određeno ili neodređeno vrijeme, sa punim ili nepunim radnim vremenom i da vremenski ne traju duže od 60 dana u toku kalendarske godine.</w:t>
      </w:r>
    </w:p>
    <w:p w14:paraId="6A7324F6" w14:textId="77777777" w:rsidR="00F931E8" w:rsidRPr="00044525" w:rsidRDefault="00F931E8" w:rsidP="00DF61CC">
      <w:pPr>
        <w:numPr>
          <w:ilvl w:val="0"/>
          <w:numId w:val="45"/>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Za obavljanje poslova iz prethodnog stava zaključuje se ugovor u pismenoj formi koji u ime Škole potpisuje direktor.</w:t>
      </w:r>
    </w:p>
    <w:p w14:paraId="5E5DE594" w14:textId="284561E1" w:rsidR="00F931E8" w:rsidRDefault="00F931E8" w:rsidP="00DF61CC">
      <w:pPr>
        <w:numPr>
          <w:ilvl w:val="0"/>
          <w:numId w:val="45"/>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Ugovor o obavljanju privremenih i povremenih poslova sadrži: vrstu, način, rok izvršenja poslova i iznos naknade za izvršeni posao.</w:t>
      </w:r>
    </w:p>
    <w:p w14:paraId="57FB225B" w14:textId="5861D88B" w:rsidR="00C656E4" w:rsidRPr="00044525" w:rsidRDefault="00C656E4" w:rsidP="00DF61CC">
      <w:pPr>
        <w:numPr>
          <w:ilvl w:val="0"/>
          <w:numId w:val="45"/>
        </w:numPr>
        <w:spacing w:after="0" w:line="240" w:lineRule="auto"/>
        <w:contextualSpacing/>
        <w:jc w:val="both"/>
        <w:rPr>
          <w:rFonts w:ascii="Times New Roman" w:eastAsia="Times New Roman" w:hAnsi="Times New Roman" w:cs="Times New Roman"/>
          <w:sz w:val="24"/>
          <w:szCs w:val="24"/>
          <w:lang w:val="sl-SI" w:eastAsia="bs-Latn-BA"/>
        </w:rPr>
      </w:pPr>
      <w:r>
        <w:rPr>
          <w:rFonts w:ascii="Times New Roman" w:eastAsia="Times New Roman" w:hAnsi="Times New Roman" w:cs="Times New Roman"/>
          <w:sz w:val="24"/>
          <w:szCs w:val="24"/>
          <w:lang w:val="sl-SI" w:eastAsia="bs-Latn-BA"/>
        </w:rPr>
        <w:t>Licu koje obavlja privremene i povremene poslove, osigurava se odmor u toku rada pod istim uslovima kao i radnicima u radnom odnosu i druga prava, u skladu sa zakonom.</w:t>
      </w:r>
    </w:p>
    <w:p w14:paraId="08C8B076" w14:textId="1626496E"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sl-SI" w:eastAsia="bs-Latn-BA"/>
        </w:rPr>
      </w:pPr>
    </w:p>
    <w:p w14:paraId="55DBBB08" w14:textId="69A2F2FA"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sl-SI" w:eastAsia="bs-Latn-BA"/>
        </w:rPr>
      </w:pPr>
    </w:p>
    <w:p w14:paraId="2B504F31" w14:textId="42FAD3A2"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sl-SI" w:eastAsia="bs-Latn-BA"/>
        </w:rPr>
      </w:pPr>
    </w:p>
    <w:p w14:paraId="2B95B69C" w14:textId="298B4076"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sl-SI" w:eastAsia="bs-Latn-BA"/>
        </w:rPr>
      </w:pPr>
    </w:p>
    <w:p w14:paraId="5E34B4C6" w14:textId="77777777"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sl-SI" w:eastAsia="bs-Latn-BA"/>
        </w:rPr>
      </w:pPr>
    </w:p>
    <w:p w14:paraId="533D5467"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72DBD3FF"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26.</w:t>
      </w:r>
    </w:p>
    <w:p w14:paraId="7660E302" w14:textId="65E63933" w:rsidR="00F931E8" w:rsidRPr="00044525" w:rsidRDefault="00F931E8" w:rsidP="00342FE1">
      <w:pPr>
        <w:tabs>
          <w:tab w:val="left" w:pos="420"/>
          <w:tab w:val="center" w:pos="5386"/>
        </w:tabs>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(Privremeni i povremeni poslovi)</w:t>
      </w:r>
    </w:p>
    <w:p w14:paraId="7DF1A9DA" w14:textId="77777777" w:rsidR="00F931E8" w:rsidRPr="00044525" w:rsidRDefault="00F931E8" w:rsidP="00DF61CC">
      <w:pPr>
        <w:numPr>
          <w:ilvl w:val="0"/>
          <w:numId w:val="33"/>
        </w:num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Kao poslovi iz člana 25. ovog Pravilnika smatraju se:</w:t>
      </w:r>
    </w:p>
    <w:p w14:paraId="3B0E0037" w14:textId="77777777" w:rsidR="00F931E8" w:rsidRPr="00044525" w:rsidRDefault="00F931E8" w:rsidP="00DF61CC">
      <w:pPr>
        <w:numPr>
          <w:ilvl w:val="0"/>
          <w:numId w:val="34"/>
        </w:num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rad u ispitnim komisijama,</w:t>
      </w:r>
    </w:p>
    <w:p w14:paraId="232B06BD" w14:textId="77777777" w:rsidR="00F931E8" w:rsidRPr="00044525" w:rsidRDefault="00F931E8" w:rsidP="00DF61CC">
      <w:pPr>
        <w:numPr>
          <w:ilvl w:val="0"/>
          <w:numId w:val="34"/>
        </w:num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izrada rasporeda,</w:t>
      </w:r>
    </w:p>
    <w:p w14:paraId="44AE4272" w14:textId="77777777" w:rsidR="00F931E8" w:rsidRPr="00044525" w:rsidRDefault="00F931E8" w:rsidP="00DF61CC">
      <w:pPr>
        <w:numPr>
          <w:ilvl w:val="0"/>
          <w:numId w:val="34"/>
        </w:num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prijevod strane stručne i dr. literature i tehničke dokumentacije,</w:t>
      </w:r>
    </w:p>
    <w:p w14:paraId="6C37FBAF" w14:textId="77777777" w:rsidR="00F931E8" w:rsidRPr="00044525" w:rsidRDefault="00F931E8" w:rsidP="00DF61CC">
      <w:pPr>
        <w:numPr>
          <w:ilvl w:val="0"/>
          <w:numId w:val="34"/>
        </w:num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usluge štampanja i umnožavanja školskog lista,</w:t>
      </w:r>
    </w:p>
    <w:p w14:paraId="3ABF5479"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izrada i realizacija školskih projekata,</w:t>
      </w:r>
    </w:p>
    <w:p w14:paraId="59186F03"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sređivanje arhive i dokumentacije,</w:t>
      </w:r>
    </w:p>
    <w:p w14:paraId="1967A3C1"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izvođenje pripremne i instruktivne nastave,</w:t>
      </w:r>
    </w:p>
    <w:p w14:paraId="3801D88A"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izvođenje nastave na kursevima ili seminarima,</w:t>
      </w:r>
    </w:p>
    <w:p w14:paraId="39DCED2A"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čišćenje snijega,</w:t>
      </w:r>
    </w:p>
    <w:p w14:paraId="6B834596"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molerski poslovi,</w:t>
      </w:r>
    </w:p>
    <w:p w14:paraId="261189D3"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utovar i istovar materijala i opreme</w:t>
      </w:r>
    </w:p>
    <w:p w14:paraId="09E120B9"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održavanje stručnih seminara i predavanja,</w:t>
      </w:r>
    </w:p>
    <w:p w14:paraId="1CB10E1C"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 u komisijama koje imenuje školski odbor,</w:t>
      </w:r>
    </w:p>
    <w:p w14:paraId="4F7704CA"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 na otklanjanju i okončanju zastoja dijela procesa rada,</w:t>
      </w:r>
    </w:p>
    <w:p w14:paraId="23FF9133"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izrada stručnih elaborata,</w:t>
      </w:r>
    </w:p>
    <w:p w14:paraId="1E7226DF"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realizacija programa mentora za osposobljavanje rada pripravnika,</w:t>
      </w:r>
    </w:p>
    <w:p w14:paraId="1C4A0E95"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plaćanje intelektualnih usluga i autorskih honorara,</w:t>
      </w:r>
    </w:p>
    <w:p w14:paraId="601E2E3D"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planiranje i realizacija projekta koji su odobreni od drugih pravnih subjekata, donatora, ili su odobreni putem javnih poziva,</w:t>
      </w:r>
    </w:p>
    <w:p w14:paraId="00E0B846"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održavanje informatičke opreme (hardware i software),</w:t>
      </w:r>
    </w:p>
    <w:p w14:paraId="480A0E4D" w14:textId="77777777" w:rsidR="00F931E8" w:rsidRPr="00044525" w:rsidRDefault="00F931E8" w:rsidP="00DF61CC">
      <w:pPr>
        <w:numPr>
          <w:ilvl w:val="0"/>
          <w:numId w:val="34"/>
        </w:num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realizacija projekata javne, kulturne i sportske djelatnosti,</w:t>
      </w:r>
    </w:p>
    <w:p w14:paraId="44D374A5" w14:textId="77777777" w:rsidR="00F931E8" w:rsidRPr="00044525" w:rsidRDefault="00F931E8" w:rsidP="00DF61CC">
      <w:pPr>
        <w:numPr>
          <w:ilvl w:val="0"/>
          <w:numId w:val="34"/>
        </w:num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izrada elaborata, ekspertiza i studija,</w:t>
      </w:r>
    </w:p>
    <w:p w14:paraId="7F2EA69E" w14:textId="77777777" w:rsidR="00F931E8" w:rsidRPr="00044525" w:rsidRDefault="00F931E8" w:rsidP="00DF61CC">
      <w:pPr>
        <w:numPr>
          <w:ilvl w:val="0"/>
          <w:numId w:val="34"/>
        </w:num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izrada skripti i udžbenika za internu upotrebu,</w:t>
      </w:r>
    </w:p>
    <w:p w14:paraId="3BBB02F2" w14:textId="77777777" w:rsidR="00F931E8" w:rsidRPr="00044525" w:rsidRDefault="00F931E8" w:rsidP="00DF61CC">
      <w:pPr>
        <w:numPr>
          <w:ilvl w:val="0"/>
          <w:numId w:val="34"/>
        </w:num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davanje stručnih mišljenja i analiza,</w:t>
      </w:r>
    </w:p>
    <w:p w14:paraId="106CC805" w14:textId="77777777" w:rsidR="00F931E8" w:rsidRPr="00044525" w:rsidRDefault="00F931E8" w:rsidP="00DF61CC">
      <w:pPr>
        <w:numPr>
          <w:ilvl w:val="0"/>
          <w:numId w:val="34"/>
        </w:num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stručno obučavanje i školovanje radnika,</w:t>
      </w:r>
    </w:p>
    <w:p w14:paraId="384233F2" w14:textId="77777777" w:rsidR="00F931E8" w:rsidRPr="00044525" w:rsidRDefault="00F931E8" w:rsidP="00DF61CC">
      <w:pPr>
        <w:numPr>
          <w:ilvl w:val="0"/>
          <w:numId w:val="34"/>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organiziranje pripremne nastave za eksternu maturu i</w:t>
      </w:r>
    </w:p>
    <w:p w14:paraId="5ECF935E" w14:textId="77777777" w:rsidR="00F931E8" w:rsidRPr="00044525" w:rsidRDefault="00F931E8" w:rsidP="00DF61CC">
      <w:pPr>
        <w:numPr>
          <w:ilvl w:val="0"/>
          <w:numId w:val="34"/>
        </w:numPr>
        <w:spacing w:after="6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i drugi privremeni i povremeni poslovi.</w:t>
      </w:r>
    </w:p>
    <w:p w14:paraId="5C556FCA" w14:textId="77777777" w:rsidR="00F931E8" w:rsidRPr="00044525" w:rsidRDefault="00F931E8" w:rsidP="00F931E8">
      <w:pPr>
        <w:spacing w:after="60"/>
        <w:rPr>
          <w:rFonts w:ascii="Times New Roman" w:eastAsia="Times New Roman" w:hAnsi="Times New Roman" w:cs="Times New Roman"/>
          <w:color w:val="000000"/>
          <w:sz w:val="24"/>
          <w:szCs w:val="24"/>
          <w:lang w:val="sl-SI" w:eastAsia="bs-Latn-BA"/>
        </w:rPr>
      </w:pPr>
    </w:p>
    <w:p w14:paraId="54AE6EC6" w14:textId="77777777" w:rsidR="00F931E8" w:rsidRPr="00044525" w:rsidRDefault="00F931E8" w:rsidP="00F931E8">
      <w:pPr>
        <w:tabs>
          <w:tab w:val="left" w:pos="960"/>
        </w:tabs>
        <w:spacing w:after="60" w:line="240" w:lineRule="auto"/>
        <w:rPr>
          <w:rFonts w:ascii="Times New Roman" w:eastAsia="Times New Roman" w:hAnsi="Times New Roman" w:cs="Times New Roman"/>
          <w:b/>
          <w:sz w:val="24"/>
          <w:szCs w:val="24"/>
          <w:lang w:val="hr-HR" w:eastAsia="bs-Latn-BA"/>
        </w:rPr>
      </w:pPr>
      <w:r w:rsidRPr="00044525">
        <w:rPr>
          <w:rFonts w:ascii="Times New Roman" w:eastAsia="Times New Roman" w:hAnsi="Times New Roman" w:cs="Times New Roman"/>
          <w:b/>
          <w:sz w:val="24"/>
          <w:szCs w:val="24"/>
          <w:lang w:val="hr-HR" w:eastAsia="bs-Latn-BA"/>
        </w:rPr>
        <w:t>III -  OBRAZOVANJE, OSPOSOBLJAVANJE I USAVRŠAVANJE ZA RAD</w:t>
      </w:r>
    </w:p>
    <w:p w14:paraId="42DC8C54"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220049A9"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27.</w:t>
      </w:r>
    </w:p>
    <w:p w14:paraId="00169564"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(Stručno usavršavanje i osposobljavanje za rad radnika)</w:t>
      </w:r>
    </w:p>
    <w:p w14:paraId="7D6DCB41" w14:textId="77777777" w:rsidR="00F931E8" w:rsidRPr="00044525" w:rsidRDefault="00F931E8" w:rsidP="00DF61CC">
      <w:pPr>
        <w:numPr>
          <w:ilvl w:val="0"/>
          <w:numId w:val="35"/>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Škola je dužna omogućiti radniku, u toku radnog odnosa, obrazovanje, osposobljavanje  i usavršavanje za rad kako slijedi:</w:t>
      </w:r>
    </w:p>
    <w:p w14:paraId="781B8A14" w14:textId="77777777" w:rsidR="00F931E8" w:rsidRPr="00044525" w:rsidRDefault="00F931E8" w:rsidP="00DF61CC">
      <w:pPr>
        <w:numPr>
          <w:ilvl w:val="0"/>
          <w:numId w:val="36"/>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upućivanjem na stručno usavršavanje;</w:t>
      </w:r>
    </w:p>
    <w:p w14:paraId="538D067E" w14:textId="77777777" w:rsidR="00F931E8" w:rsidRPr="00044525" w:rsidRDefault="00F931E8" w:rsidP="00DF61CC">
      <w:pPr>
        <w:numPr>
          <w:ilvl w:val="0"/>
          <w:numId w:val="36"/>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upućivanjem na školovanje ili specijalizaciju;</w:t>
      </w:r>
    </w:p>
    <w:p w14:paraId="643EF8E5" w14:textId="77777777" w:rsidR="00F931E8" w:rsidRPr="00044525" w:rsidRDefault="00F931E8" w:rsidP="00DF61CC">
      <w:pPr>
        <w:numPr>
          <w:ilvl w:val="0"/>
          <w:numId w:val="36"/>
        </w:numPr>
        <w:spacing w:after="0" w:line="240" w:lineRule="auto"/>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prisustvo organizovanim  seminarima i kursevima.</w:t>
      </w:r>
    </w:p>
    <w:p w14:paraId="5EDF6353" w14:textId="77777777" w:rsidR="00F931E8" w:rsidRPr="00044525" w:rsidRDefault="00F931E8" w:rsidP="00DF61CC">
      <w:pPr>
        <w:numPr>
          <w:ilvl w:val="0"/>
          <w:numId w:val="35"/>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je dužan prihvatiti svako obrazovanje, u skladu sa svojim sposobnostima i potrebama rada, na koje ga uputi poslodavac, a koje je nužno za nastavak uspješnog obavljanja poslova tog radnog mjesta ili drugog radnog mjesta na koje poslodavac ima potrebu prerasporediti radnika.</w:t>
      </w:r>
    </w:p>
    <w:p w14:paraId="3AF243D7" w14:textId="77777777" w:rsidR="00F931E8" w:rsidRPr="00044525" w:rsidRDefault="00F931E8" w:rsidP="00DF61CC">
      <w:pPr>
        <w:numPr>
          <w:ilvl w:val="0"/>
          <w:numId w:val="35"/>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Poslodavac snosi sve troškove obrazovanja na koje uputi radnika. </w:t>
      </w:r>
    </w:p>
    <w:p w14:paraId="7B215D07" w14:textId="77777777" w:rsidR="00F931E8" w:rsidRPr="00044525" w:rsidRDefault="00F931E8" w:rsidP="00DF61CC">
      <w:pPr>
        <w:numPr>
          <w:ilvl w:val="0"/>
          <w:numId w:val="35"/>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Za vrijeme odsustvovanja sa posla radi obrazovanja, osposobljavanja i usavršavanja, radniku pripada pravo na  naknadu plaće  i naknadu putnih troškova.</w:t>
      </w:r>
    </w:p>
    <w:p w14:paraId="49FAD226" w14:textId="4C2D3577" w:rsidR="00F931E8" w:rsidRPr="00044525" w:rsidRDefault="00F931E8" w:rsidP="00F931E8">
      <w:pPr>
        <w:tabs>
          <w:tab w:val="left" w:pos="960"/>
        </w:tabs>
        <w:spacing w:after="0" w:line="240" w:lineRule="auto"/>
        <w:jc w:val="center"/>
        <w:rPr>
          <w:rFonts w:ascii="Times New Roman" w:eastAsia="Times New Roman" w:hAnsi="Times New Roman" w:cs="Times New Roman"/>
          <w:b/>
          <w:sz w:val="24"/>
          <w:szCs w:val="24"/>
          <w:lang w:val="hr-HR" w:eastAsia="bs-Latn-BA"/>
        </w:rPr>
      </w:pPr>
    </w:p>
    <w:p w14:paraId="7D68EB32" w14:textId="77777777" w:rsidR="00342FE1" w:rsidRPr="00044525" w:rsidRDefault="00342FE1" w:rsidP="00F931E8">
      <w:pPr>
        <w:tabs>
          <w:tab w:val="left" w:pos="960"/>
        </w:tabs>
        <w:spacing w:after="0" w:line="240" w:lineRule="auto"/>
        <w:jc w:val="center"/>
        <w:rPr>
          <w:rFonts w:ascii="Times New Roman" w:eastAsia="Times New Roman" w:hAnsi="Times New Roman" w:cs="Times New Roman"/>
          <w:b/>
          <w:sz w:val="24"/>
          <w:szCs w:val="24"/>
          <w:lang w:val="hr-HR" w:eastAsia="bs-Latn-BA"/>
        </w:rPr>
      </w:pPr>
    </w:p>
    <w:p w14:paraId="365CD858" w14:textId="77777777" w:rsidR="00F931E8" w:rsidRPr="00044525" w:rsidRDefault="00F931E8" w:rsidP="00F931E8">
      <w:pPr>
        <w:tabs>
          <w:tab w:val="left" w:pos="960"/>
        </w:tabs>
        <w:spacing w:after="0" w:line="240" w:lineRule="auto"/>
        <w:jc w:val="center"/>
        <w:rPr>
          <w:rFonts w:ascii="Times New Roman" w:eastAsia="Times New Roman" w:hAnsi="Times New Roman" w:cs="Times New Roman"/>
          <w:b/>
          <w:color w:val="FF0000"/>
          <w:sz w:val="24"/>
          <w:szCs w:val="24"/>
          <w:lang w:val="hr-HR" w:eastAsia="bs-Latn-BA"/>
        </w:rPr>
      </w:pPr>
      <w:r w:rsidRPr="00044525">
        <w:rPr>
          <w:rFonts w:ascii="Times New Roman" w:eastAsia="Times New Roman" w:hAnsi="Times New Roman" w:cs="Times New Roman"/>
          <w:b/>
          <w:sz w:val="24"/>
          <w:szCs w:val="24"/>
          <w:lang w:val="hr-HR" w:eastAsia="bs-Latn-BA"/>
        </w:rPr>
        <w:t>Član 28.</w:t>
      </w:r>
    </w:p>
    <w:p w14:paraId="22E467F6" w14:textId="77777777" w:rsidR="00F931E8" w:rsidRPr="00044525" w:rsidRDefault="00F931E8" w:rsidP="00F931E8">
      <w:pPr>
        <w:tabs>
          <w:tab w:val="left" w:pos="960"/>
        </w:tabs>
        <w:spacing w:after="0" w:line="240" w:lineRule="auto"/>
        <w:jc w:val="center"/>
        <w:rPr>
          <w:rFonts w:ascii="Times New Roman" w:eastAsia="Times New Roman" w:hAnsi="Times New Roman" w:cs="Times New Roman"/>
          <w:b/>
          <w:sz w:val="24"/>
          <w:szCs w:val="24"/>
          <w:lang w:val="hr-HR" w:eastAsia="bs-Latn-BA"/>
        </w:rPr>
      </w:pPr>
      <w:r w:rsidRPr="00044525">
        <w:rPr>
          <w:rFonts w:ascii="Times New Roman" w:eastAsia="Times New Roman" w:hAnsi="Times New Roman" w:cs="Times New Roman"/>
          <w:b/>
          <w:sz w:val="24"/>
          <w:szCs w:val="24"/>
          <w:lang w:val="hr-HR" w:eastAsia="bs-Latn-BA"/>
        </w:rPr>
        <w:t>(Prijem pripravnika)</w:t>
      </w:r>
    </w:p>
    <w:p w14:paraId="2F75007D" w14:textId="77777777" w:rsidR="00F931E8" w:rsidRPr="00044525" w:rsidRDefault="00F931E8" w:rsidP="00F931E8">
      <w:pPr>
        <w:numPr>
          <w:ilvl w:val="0"/>
          <w:numId w:val="26"/>
        </w:numPr>
        <w:spacing w:after="0" w:line="240" w:lineRule="auto"/>
        <w:jc w:val="both"/>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 xml:space="preserve">Lice koje prvi put zasniva radni odnos na poslovima nastavnika, stručnog ili drugog saradnika ima status pripravnika.  </w:t>
      </w:r>
    </w:p>
    <w:p w14:paraId="36A09720" w14:textId="77777777" w:rsidR="00F931E8" w:rsidRPr="00044525" w:rsidRDefault="00F931E8" w:rsidP="00F931E8">
      <w:pPr>
        <w:numPr>
          <w:ilvl w:val="0"/>
          <w:numId w:val="26"/>
        </w:numPr>
        <w:spacing w:after="0" w:line="240" w:lineRule="auto"/>
        <w:jc w:val="both"/>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Ugovor o radu sa pripravnikom zaključuje se na određeno vrijeme, a najduže godinu dana, odnosno isteka roka utvrđenog za polaganje pedagoško-psihološke grupe predmeta (ukoliko je obavezan da to položi) , odnosno do kada je obavezan da položi stručni ispit, u skladu sa zakonom.</w:t>
      </w:r>
    </w:p>
    <w:p w14:paraId="49D266B0" w14:textId="77777777" w:rsidR="00F931E8" w:rsidRPr="00044525" w:rsidRDefault="00F931E8" w:rsidP="00F931E8">
      <w:pPr>
        <w:numPr>
          <w:ilvl w:val="0"/>
          <w:numId w:val="26"/>
        </w:numPr>
        <w:spacing w:after="0" w:line="240" w:lineRule="auto"/>
        <w:jc w:val="both"/>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 xml:space="preserve">Škola je dužna, odmah po njegovom stupanju na posao, pripravniku izdati rješenje o pripravničkom stažu sa rokom polaganja ispita za samostalan odgojno-obrazovni rad, odnosno, stručnog ispita i imenovati mentora.  </w:t>
      </w:r>
    </w:p>
    <w:p w14:paraId="27BA5364" w14:textId="77777777" w:rsidR="00F931E8" w:rsidRPr="00044525" w:rsidRDefault="00F931E8" w:rsidP="00F931E8">
      <w:pPr>
        <w:numPr>
          <w:ilvl w:val="0"/>
          <w:numId w:val="26"/>
        </w:numPr>
        <w:spacing w:after="0" w:line="240" w:lineRule="auto"/>
        <w:jc w:val="both"/>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Po završetku pripravničkog staža, pripravnik je obavezan polagati ispit za samostalan odgojno-obrazovni rad, odnosno stručni ispit.</w:t>
      </w:r>
    </w:p>
    <w:p w14:paraId="321DFAEC" w14:textId="77777777" w:rsidR="00F931E8" w:rsidRPr="00044525" w:rsidRDefault="00F931E8" w:rsidP="00F931E8">
      <w:pPr>
        <w:numPr>
          <w:ilvl w:val="0"/>
          <w:numId w:val="26"/>
        </w:numPr>
        <w:spacing w:after="0" w:line="240" w:lineRule="auto"/>
        <w:jc w:val="both"/>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 xml:space="preserve">Program osposobljavanja za samostalan odgojno-obrazovni rad, stažiranje, profil i stručna sprema mentora, sastav komisije, način i troškovi polaganja ispita za samostalan odgojno-obrazovni rad, odnosno stručnog ispita, obrazac uvjerenja o položenom stručnom ispitu i vođenje evidencije reguliraju se pravilnikom koji donosi ministar.  </w:t>
      </w:r>
    </w:p>
    <w:p w14:paraId="432FF02C" w14:textId="77777777" w:rsidR="00F931E8" w:rsidRPr="00044525" w:rsidRDefault="00F931E8" w:rsidP="00F931E8">
      <w:pPr>
        <w:numPr>
          <w:ilvl w:val="0"/>
          <w:numId w:val="26"/>
        </w:numPr>
        <w:spacing w:after="0" w:line="240" w:lineRule="auto"/>
        <w:jc w:val="both"/>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 xml:space="preserve">Stručni ispit polaže se pred stručnom komisijom koju imenuje ministar.  </w:t>
      </w:r>
    </w:p>
    <w:p w14:paraId="211DA9EB" w14:textId="77777777" w:rsidR="00F931E8" w:rsidRPr="00044525" w:rsidRDefault="00F931E8" w:rsidP="00F931E8">
      <w:pPr>
        <w:numPr>
          <w:ilvl w:val="0"/>
          <w:numId w:val="26"/>
        </w:numPr>
        <w:spacing w:after="0" w:line="240" w:lineRule="auto"/>
        <w:jc w:val="both"/>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U skladu sa nastavnim planom i programom u školi mogu se angažirati lica sa radnim iskustvom ili bez radnog iskustva u nastavi koja nemaju završen nastavnički fakultet.</w:t>
      </w:r>
    </w:p>
    <w:p w14:paraId="0A0C5F5C" w14:textId="77777777" w:rsidR="00F931E8" w:rsidRPr="00044525" w:rsidRDefault="00F931E8" w:rsidP="00F931E8">
      <w:pPr>
        <w:numPr>
          <w:ilvl w:val="0"/>
          <w:numId w:val="26"/>
        </w:numPr>
        <w:spacing w:after="0" w:line="240" w:lineRule="auto"/>
        <w:jc w:val="both"/>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Lica iz stava 7. ovog člana koja imaju položenu pedagoško-psihološku i didaktičko-metodičku grupu predmeta obavezna su položiti stručni ispit za samostalan odgojno-obrazovni rad.</w:t>
      </w:r>
    </w:p>
    <w:p w14:paraId="17B30EBC" w14:textId="77777777" w:rsidR="00F931E8" w:rsidRPr="00044525" w:rsidRDefault="00F931E8" w:rsidP="00F931E8">
      <w:pPr>
        <w:numPr>
          <w:ilvl w:val="0"/>
          <w:numId w:val="26"/>
        </w:numPr>
        <w:spacing w:after="0" w:line="240" w:lineRule="auto"/>
        <w:jc w:val="both"/>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Lica iz stava 7. ovog člana u čijem studiju nije bila zastupljena pedagoško-psihološka i metodičko-didaktička grupa predmeta, obavezna su položiti navedenu grupu predmeta i stručni ispit za samostalan obrazovno-odgojni rad.</w:t>
      </w:r>
    </w:p>
    <w:p w14:paraId="4B49129F" w14:textId="77777777" w:rsidR="00F931E8" w:rsidRPr="00044525" w:rsidRDefault="00F931E8" w:rsidP="00F931E8">
      <w:pPr>
        <w:numPr>
          <w:ilvl w:val="0"/>
          <w:numId w:val="26"/>
        </w:numPr>
        <w:spacing w:after="0" w:line="240" w:lineRule="auto"/>
        <w:jc w:val="both"/>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 xml:space="preserve">Licima iz stava (8)  ovog člana škola je dužna odmah po stupanju na posao izdati rješenje o pripravničkom stažu, odnosno rješenje o stažiranju, sa rokom polaganja ispita za samostalan obrazovno-odgojni rad, odnosno, stručnog ispita i imenovati mentora, a licima iz stava (7) i rješenje o obavezi polaganja pedagoško-psihološke i didaktičko-metodičke grupe predmeta.  </w:t>
      </w:r>
    </w:p>
    <w:p w14:paraId="4D5C2CD0" w14:textId="77777777" w:rsidR="00F931E8" w:rsidRPr="00044525" w:rsidRDefault="00F931E8" w:rsidP="00F931E8">
      <w:pPr>
        <w:numPr>
          <w:ilvl w:val="0"/>
          <w:numId w:val="26"/>
        </w:numPr>
        <w:spacing w:after="0" w:line="240" w:lineRule="auto"/>
        <w:ind w:left="426" w:hanging="425"/>
        <w:jc w:val="both"/>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Rok za polaganje ispita grupe predmeta iz stava (7) ovog člana je 12 mjeseci od dana stupanja na rad ovih lica.</w:t>
      </w:r>
    </w:p>
    <w:p w14:paraId="642FF33D" w14:textId="77777777" w:rsidR="00F931E8" w:rsidRPr="00044525" w:rsidRDefault="00F931E8" w:rsidP="00F931E8">
      <w:pPr>
        <w:numPr>
          <w:ilvl w:val="0"/>
          <w:numId w:val="26"/>
        </w:numPr>
        <w:spacing w:after="0" w:line="240" w:lineRule="auto"/>
        <w:ind w:hanging="425"/>
        <w:jc w:val="both"/>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Lica iz stava (7) ovog člana odmah nakon što polože pedagoško-psihološku i didaktičko-metodičku grupu predmeta uz uvjet da su obavili pripravnički staž u propisanom trajanju, stiču pravo polaganja stručnog ispita za samostalan odgojno-obrazovni rad.</w:t>
      </w:r>
    </w:p>
    <w:p w14:paraId="1E935689" w14:textId="77777777" w:rsidR="00F931E8" w:rsidRPr="00044525" w:rsidRDefault="00F931E8" w:rsidP="00F931E8">
      <w:pPr>
        <w:numPr>
          <w:ilvl w:val="0"/>
          <w:numId w:val="26"/>
        </w:numPr>
        <w:spacing w:after="0" w:line="240" w:lineRule="auto"/>
        <w:ind w:hanging="425"/>
        <w:jc w:val="both"/>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Rok za polaganje stručnog ispita za lica iz stava (7) ovog člana je šest mjeseci od dana položenog posljednjeg ispita pedagoško-psihološke i metodičko-didaktičke grupe predmeta, odnosno šest mjeseci od posljednjeg dana obavljenog pripravničkog staža, u protivnom mu prestaje radni odnos u školi.</w:t>
      </w:r>
    </w:p>
    <w:p w14:paraId="156B846A" w14:textId="77777777" w:rsidR="00F931E8" w:rsidRPr="00044525" w:rsidRDefault="00F931E8" w:rsidP="00F931E8">
      <w:pPr>
        <w:numPr>
          <w:ilvl w:val="0"/>
          <w:numId w:val="26"/>
        </w:numPr>
        <w:spacing w:after="0" w:line="240" w:lineRule="auto"/>
        <w:contextualSpacing/>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Troškove prvog polaganja stručnog ispita snosi škola, a troškove ponovnog (popravnog) polaganja stručnog ispita snosi pripravnik.</w:t>
      </w:r>
    </w:p>
    <w:p w14:paraId="58C3844A" w14:textId="3D13DC9E" w:rsidR="00F931E8" w:rsidRPr="00044525" w:rsidRDefault="00F931E8" w:rsidP="00F931E8">
      <w:pPr>
        <w:spacing w:after="0"/>
        <w:rPr>
          <w:rFonts w:ascii="Times New Roman" w:eastAsia="Times New Roman" w:hAnsi="Times New Roman" w:cs="Times New Roman"/>
          <w:b/>
          <w:sz w:val="24"/>
          <w:szCs w:val="24"/>
          <w:lang w:val="pl-PL"/>
        </w:rPr>
      </w:pPr>
    </w:p>
    <w:p w14:paraId="3E037230" w14:textId="77777777" w:rsidR="00342FE1" w:rsidRPr="00044525" w:rsidRDefault="00342FE1" w:rsidP="00F931E8">
      <w:pPr>
        <w:spacing w:after="0"/>
        <w:rPr>
          <w:rFonts w:ascii="Times New Roman" w:eastAsia="Times New Roman" w:hAnsi="Times New Roman" w:cs="Times New Roman"/>
          <w:b/>
          <w:sz w:val="24"/>
          <w:szCs w:val="24"/>
          <w:lang w:val="pl-PL"/>
        </w:rPr>
      </w:pPr>
    </w:p>
    <w:p w14:paraId="5FB6E40C" w14:textId="77777777" w:rsidR="00F931E8" w:rsidRPr="00044525" w:rsidRDefault="00F931E8" w:rsidP="00F931E8">
      <w:pPr>
        <w:spacing w:after="0"/>
        <w:jc w:val="center"/>
        <w:rPr>
          <w:rFonts w:ascii="Times New Roman" w:eastAsia="Times New Roman" w:hAnsi="Times New Roman" w:cs="Times New Roman"/>
          <w:b/>
          <w:sz w:val="24"/>
          <w:szCs w:val="24"/>
          <w:lang w:val="pl-PL"/>
        </w:rPr>
      </w:pPr>
      <w:r w:rsidRPr="00044525">
        <w:rPr>
          <w:rFonts w:ascii="Times New Roman" w:eastAsia="Times New Roman" w:hAnsi="Times New Roman" w:cs="Times New Roman"/>
          <w:b/>
          <w:sz w:val="24"/>
          <w:szCs w:val="24"/>
          <w:lang w:val="pl-PL"/>
        </w:rPr>
        <w:t>Član 29.</w:t>
      </w:r>
    </w:p>
    <w:p w14:paraId="0657800C" w14:textId="77777777" w:rsidR="00F931E8" w:rsidRPr="00044525" w:rsidRDefault="00F931E8" w:rsidP="00F931E8">
      <w:pPr>
        <w:spacing w:after="0"/>
        <w:jc w:val="center"/>
        <w:rPr>
          <w:rFonts w:ascii="Times New Roman" w:eastAsia="Times New Roman" w:hAnsi="Times New Roman" w:cs="Times New Roman"/>
          <w:b/>
          <w:sz w:val="24"/>
          <w:szCs w:val="24"/>
          <w:lang w:val="pl-PL"/>
        </w:rPr>
      </w:pPr>
      <w:r w:rsidRPr="00044525">
        <w:rPr>
          <w:rFonts w:ascii="Times New Roman" w:eastAsia="Times New Roman" w:hAnsi="Times New Roman" w:cs="Times New Roman"/>
          <w:b/>
          <w:sz w:val="24"/>
          <w:szCs w:val="24"/>
          <w:lang w:val="pl-PL"/>
        </w:rPr>
        <w:t>(Stručni ispit za sekretara škole)</w:t>
      </w:r>
    </w:p>
    <w:p w14:paraId="65D7FE1C" w14:textId="77777777" w:rsidR="00F931E8" w:rsidRPr="00044525" w:rsidRDefault="00F931E8" w:rsidP="00DF61CC">
      <w:pPr>
        <w:numPr>
          <w:ilvl w:val="0"/>
          <w:numId w:val="138"/>
        </w:numPr>
        <w:spacing w:after="0" w:line="240" w:lineRule="auto"/>
        <w:contextualSpacing/>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Stručni ispit za sekretara ustanove nije obavezno polagati:</w:t>
      </w:r>
    </w:p>
    <w:p w14:paraId="2A3C6964" w14:textId="77777777" w:rsidR="00F931E8" w:rsidRPr="00044525" w:rsidRDefault="00F931E8" w:rsidP="00DF61CC">
      <w:pPr>
        <w:numPr>
          <w:ilvl w:val="1"/>
          <w:numId w:val="37"/>
        </w:numPr>
        <w:spacing w:after="0" w:line="240" w:lineRule="auto"/>
        <w:contextualSpacing/>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Lice koje radi na poslovima sekretara više od 15 godina,</w:t>
      </w:r>
    </w:p>
    <w:p w14:paraId="6AA3E669" w14:textId="77777777" w:rsidR="00F931E8" w:rsidRPr="00044525" w:rsidRDefault="00F931E8" w:rsidP="00DF61CC">
      <w:pPr>
        <w:numPr>
          <w:ilvl w:val="1"/>
          <w:numId w:val="37"/>
        </w:numPr>
        <w:spacing w:after="0" w:line="240" w:lineRule="auto"/>
        <w:contextualSpacing/>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lastRenderedPageBreak/>
        <w:t>Lice koje ima položen pravosudni ispit, stručni upravni ispit ili javni ispit općeg znanja za zaposlene u organima državne službe na bilo kojem nivou,</w:t>
      </w:r>
    </w:p>
    <w:p w14:paraId="2CCB361E" w14:textId="77777777" w:rsidR="00F931E8" w:rsidRPr="00044525" w:rsidRDefault="00F931E8" w:rsidP="00DF61CC">
      <w:pPr>
        <w:numPr>
          <w:ilvl w:val="1"/>
          <w:numId w:val="37"/>
        </w:numPr>
        <w:spacing w:after="0" w:line="240" w:lineRule="auto"/>
        <w:contextualSpacing/>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Lice kojem je, u skladu sa Zakonom o osnovnom odgoju i obrazovanju („Službene novine KS”, br. 10/04, 21/06, 26/08, 31/11, 15/13 i 1/16), priznato pravo da su oslobođeni polaganja stručnog ispita.</w:t>
      </w:r>
    </w:p>
    <w:p w14:paraId="0AE7ECED" w14:textId="16DA458A" w:rsidR="00F931E8" w:rsidRPr="00044525" w:rsidRDefault="00F931E8" w:rsidP="00DF61CC">
      <w:pPr>
        <w:pStyle w:val="ListParagraph"/>
        <w:numPr>
          <w:ilvl w:val="0"/>
          <w:numId w:val="37"/>
        </w:numPr>
        <w:rPr>
          <w:sz w:val="24"/>
          <w:szCs w:val="24"/>
          <w:lang w:val="pl-PL"/>
        </w:rPr>
      </w:pPr>
      <w:r w:rsidRPr="00044525">
        <w:rPr>
          <w:sz w:val="24"/>
          <w:szCs w:val="24"/>
          <w:lang w:val="pl-PL"/>
        </w:rPr>
        <w:t>Troškove prvog polaganja stručnog ispita snosi škola, a troškove ponovnog (popravnog)  polaganja stručnog ispita snosi radnik zaposlen na poslovima sekretara.</w:t>
      </w:r>
    </w:p>
    <w:p w14:paraId="7E78F345" w14:textId="77777777" w:rsidR="00F931E8" w:rsidRPr="00044525" w:rsidRDefault="00F931E8" w:rsidP="00F931E8">
      <w:pPr>
        <w:spacing w:after="0"/>
        <w:ind w:left="360"/>
        <w:contextualSpacing/>
        <w:rPr>
          <w:rFonts w:ascii="Times New Roman" w:eastAsia="Times New Roman" w:hAnsi="Times New Roman" w:cs="Times New Roman"/>
          <w:b/>
          <w:sz w:val="24"/>
          <w:szCs w:val="24"/>
          <w:lang w:val="pl-PL" w:eastAsia="bs-Latn-BA"/>
        </w:rPr>
      </w:pPr>
    </w:p>
    <w:p w14:paraId="0119A098" w14:textId="77777777" w:rsidR="00F931E8" w:rsidRPr="00044525" w:rsidRDefault="00F931E8" w:rsidP="00F931E8">
      <w:pPr>
        <w:spacing w:after="0"/>
        <w:rPr>
          <w:rFonts w:ascii="Times New Roman" w:eastAsia="Times New Roman" w:hAnsi="Times New Roman" w:cs="Times New Roman"/>
          <w:b/>
          <w:sz w:val="24"/>
          <w:szCs w:val="24"/>
          <w:lang w:val="pl-PL"/>
        </w:rPr>
      </w:pPr>
    </w:p>
    <w:p w14:paraId="4F32AAE1" w14:textId="77777777" w:rsidR="00F931E8" w:rsidRPr="00044525" w:rsidRDefault="00F931E8" w:rsidP="00F931E8">
      <w:pPr>
        <w:spacing w:after="0"/>
        <w:ind w:left="360"/>
        <w:jc w:val="center"/>
        <w:rPr>
          <w:rFonts w:ascii="Times New Roman" w:eastAsia="Times New Roman" w:hAnsi="Times New Roman" w:cs="Times New Roman"/>
          <w:b/>
          <w:sz w:val="24"/>
          <w:szCs w:val="24"/>
          <w:lang w:val="pl-PL"/>
        </w:rPr>
      </w:pPr>
      <w:r w:rsidRPr="00044525">
        <w:rPr>
          <w:rFonts w:ascii="Times New Roman" w:eastAsia="Times New Roman" w:hAnsi="Times New Roman" w:cs="Times New Roman"/>
          <w:b/>
          <w:sz w:val="24"/>
          <w:szCs w:val="24"/>
          <w:lang w:val="pl-PL"/>
        </w:rPr>
        <w:t>Član 30.</w:t>
      </w:r>
    </w:p>
    <w:p w14:paraId="65D25467" w14:textId="77777777" w:rsidR="00F931E8" w:rsidRPr="00044525" w:rsidRDefault="00F931E8" w:rsidP="00F931E8">
      <w:pPr>
        <w:spacing w:after="0"/>
        <w:ind w:left="360"/>
        <w:jc w:val="center"/>
        <w:rPr>
          <w:rFonts w:ascii="Times New Roman" w:eastAsia="Times New Roman" w:hAnsi="Times New Roman" w:cs="Times New Roman"/>
          <w:b/>
          <w:sz w:val="24"/>
          <w:szCs w:val="24"/>
          <w:lang w:val="pl-PL"/>
        </w:rPr>
      </w:pPr>
      <w:r w:rsidRPr="00044525">
        <w:rPr>
          <w:rFonts w:ascii="Times New Roman" w:eastAsia="Times New Roman" w:hAnsi="Times New Roman" w:cs="Times New Roman"/>
          <w:b/>
          <w:sz w:val="24"/>
          <w:szCs w:val="24"/>
          <w:lang w:val="pl-PL"/>
        </w:rPr>
        <w:t>(Pripravnički staž)</w:t>
      </w:r>
    </w:p>
    <w:p w14:paraId="50FCD07A" w14:textId="77777777" w:rsidR="00F931E8" w:rsidRPr="00044525" w:rsidRDefault="00F931E8" w:rsidP="00F931E8">
      <w:pPr>
        <w:spacing w:after="0"/>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Radni odnos s radnikom- pripravnikom, koji nije u odgojno-obrazovnom procesu, zasniva se zaključivanjem ugovora o radu na određeno vrijeme i to:</w:t>
      </w:r>
    </w:p>
    <w:p w14:paraId="0DD6C917" w14:textId="77777777" w:rsidR="00F931E8" w:rsidRPr="00044525" w:rsidRDefault="00F931E8" w:rsidP="00DF61CC">
      <w:pPr>
        <w:numPr>
          <w:ilvl w:val="0"/>
          <w:numId w:val="136"/>
        </w:numPr>
        <w:spacing w:after="0" w:line="240" w:lineRule="auto"/>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Na šest mjeseci za poslove za koje se traži SSS srednja i VŠS viša stručna sprema i</w:t>
      </w:r>
    </w:p>
    <w:p w14:paraId="03ED38FF" w14:textId="77777777" w:rsidR="00F931E8" w:rsidRPr="00044525" w:rsidRDefault="00F931E8" w:rsidP="00DF61CC">
      <w:pPr>
        <w:numPr>
          <w:ilvl w:val="0"/>
          <w:numId w:val="136"/>
        </w:numPr>
        <w:spacing w:after="0" w:line="240" w:lineRule="auto"/>
        <w:rPr>
          <w:rFonts w:ascii="Times New Roman" w:eastAsia="Times New Roman" w:hAnsi="Times New Roman" w:cs="Times New Roman"/>
          <w:sz w:val="24"/>
          <w:szCs w:val="24"/>
          <w:lang w:val="pl-PL"/>
        </w:rPr>
      </w:pPr>
      <w:r w:rsidRPr="00044525">
        <w:rPr>
          <w:rFonts w:ascii="Times New Roman" w:eastAsia="Times New Roman" w:hAnsi="Times New Roman" w:cs="Times New Roman"/>
          <w:sz w:val="24"/>
          <w:szCs w:val="24"/>
          <w:lang w:val="pl-PL"/>
        </w:rPr>
        <w:t>Na period 12 mjeseci (jedne godine) za poslove na kojima se traži visoka stručna sprema ili završen I  i II ciklus bolonjskog visokoobrazovnog procesa (180, 240 i 300 ECTS).</w:t>
      </w:r>
    </w:p>
    <w:p w14:paraId="4CD9E287" w14:textId="25407EA5" w:rsidR="00815C97" w:rsidRPr="00044525" w:rsidRDefault="00815C97" w:rsidP="00F931E8">
      <w:pPr>
        <w:tabs>
          <w:tab w:val="left" w:pos="960"/>
        </w:tabs>
        <w:spacing w:after="0" w:line="240" w:lineRule="auto"/>
        <w:jc w:val="center"/>
        <w:rPr>
          <w:rFonts w:ascii="Times New Roman" w:eastAsia="Times New Roman" w:hAnsi="Times New Roman" w:cs="Times New Roman"/>
          <w:b/>
          <w:sz w:val="24"/>
          <w:szCs w:val="24"/>
          <w:lang w:val="hr-HR" w:eastAsia="bs-Latn-BA"/>
        </w:rPr>
      </w:pPr>
    </w:p>
    <w:p w14:paraId="3184755A" w14:textId="77777777" w:rsidR="00815C97" w:rsidRPr="00044525" w:rsidRDefault="00815C97" w:rsidP="00F931E8">
      <w:pPr>
        <w:tabs>
          <w:tab w:val="left" w:pos="960"/>
        </w:tabs>
        <w:spacing w:after="0" w:line="240" w:lineRule="auto"/>
        <w:jc w:val="center"/>
        <w:rPr>
          <w:rFonts w:ascii="Times New Roman" w:eastAsia="Times New Roman" w:hAnsi="Times New Roman" w:cs="Times New Roman"/>
          <w:b/>
          <w:sz w:val="24"/>
          <w:szCs w:val="24"/>
          <w:lang w:val="hr-HR" w:eastAsia="bs-Latn-BA"/>
        </w:rPr>
      </w:pPr>
    </w:p>
    <w:p w14:paraId="0B919C73" w14:textId="77777777" w:rsidR="00F931E8" w:rsidRPr="00044525" w:rsidRDefault="00F931E8" w:rsidP="00F931E8">
      <w:pPr>
        <w:tabs>
          <w:tab w:val="left" w:pos="960"/>
        </w:tabs>
        <w:spacing w:after="0" w:line="240" w:lineRule="auto"/>
        <w:jc w:val="center"/>
        <w:rPr>
          <w:rFonts w:ascii="Times New Roman" w:eastAsia="Times New Roman" w:hAnsi="Times New Roman" w:cs="Times New Roman"/>
          <w:b/>
          <w:sz w:val="24"/>
          <w:szCs w:val="24"/>
          <w:lang w:val="hr-HR" w:eastAsia="bs-Latn-BA"/>
        </w:rPr>
      </w:pPr>
      <w:r w:rsidRPr="00044525">
        <w:rPr>
          <w:rFonts w:ascii="Times New Roman" w:eastAsia="Times New Roman" w:hAnsi="Times New Roman" w:cs="Times New Roman"/>
          <w:b/>
          <w:sz w:val="24"/>
          <w:szCs w:val="24"/>
          <w:lang w:val="hr-HR" w:eastAsia="bs-Latn-BA"/>
        </w:rPr>
        <w:t>Član 31.</w:t>
      </w:r>
    </w:p>
    <w:p w14:paraId="6C2BB015" w14:textId="77777777" w:rsidR="00F931E8" w:rsidRPr="00044525" w:rsidRDefault="00F931E8" w:rsidP="00F931E8">
      <w:pPr>
        <w:tabs>
          <w:tab w:val="left" w:pos="960"/>
        </w:tabs>
        <w:spacing w:after="0" w:line="240" w:lineRule="auto"/>
        <w:jc w:val="center"/>
        <w:rPr>
          <w:rFonts w:ascii="Times New Roman" w:eastAsia="Times New Roman" w:hAnsi="Times New Roman" w:cs="Times New Roman"/>
          <w:b/>
          <w:sz w:val="24"/>
          <w:szCs w:val="24"/>
          <w:lang w:val="hr-HR" w:eastAsia="bs-Latn-BA"/>
        </w:rPr>
      </w:pPr>
      <w:r w:rsidRPr="00044525">
        <w:rPr>
          <w:rFonts w:ascii="Times New Roman" w:eastAsia="Times New Roman" w:hAnsi="Times New Roman" w:cs="Times New Roman"/>
          <w:b/>
          <w:sz w:val="24"/>
          <w:szCs w:val="24"/>
          <w:lang w:val="hr-HR" w:eastAsia="bs-Latn-BA"/>
        </w:rPr>
        <w:t>(Plaća pripravnika)</w:t>
      </w:r>
    </w:p>
    <w:p w14:paraId="630EFA55" w14:textId="4196BE6F" w:rsidR="00F931E8" w:rsidRPr="00044525" w:rsidRDefault="00F931E8" w:rsidP="00F931E8">
      <w:pPr>
        <w:spacing w:after="0" w:line="240" w:lineRule="auto"/>
        <w:jc w:val="both"/>
        <w:rPr>
          <w:rFonts w:ascii="Times New Roman" w:eastAsia="Times New Roman" w:hAnsi="Times New Roman" w:cs="Times New Roman"/>
          <w:sz w:val="24"/>
          <w:szCs w:val="24"/>
          <w:lang w:eastAsia="bs-Latn-BA"/>
        </w:rPr>
      </w:pPr>
      <w:r w:rsidRPr="00044525">
        <w:rPr>
          <w:rFonts w:ascii="Times New Roman" w:eastAsia="Times New Roman" w:hAnsi="Times New Roman" w:cs="Times New Roman"/>
          <w:b/>
          <w:sz w:val="24"/>
          <w:szCs w:val="24"/>
          <w:lang w:eastAsia="bs-Latn-BA"/>
        </w:rPr>
        <w:t>(1)</w:t>
      </w:r>
      <w:r w:rsidR="00815C97" w:rsidRPr="00044525">
        <w:rPr>
          <w:rFonts w:ascii="Times New Roman" w:eastAsia="Times New Roman" w:hAnsi="Times New Roman" w:cs="Times New Roman"/>
          <w:b/>
          <w:sz w:val="24"/>
          <w:szCs w:val="24"/>
          <w:lang w:eastAsia="bs-Latn-BA"/>
        </w:rPr>
        <w:t xml:space="preserve"> </w:t>
      </w:r>
      <w:r w:rsidRPr="00044525">
        <w:rPr>
          <w:rFonts w:ascii="Times New Roman" w:eastAsia="Times New Roman" w:hAnsi="Times New Roman" w:cs="Times New Roman"/>
          <w:sz w:val="24"/>
          <w:szCs w:val="24"/>
          <w:lang w:eastAsia="bs-Latn-BA"/>
        </w:rPr>
        <w:t>Radniku-pripravniku za vrijeme trajanja pripravničkog staža pripada plaća platnog razreda odgovarajućeg stepena za grupu poslova na koje je primljen u radni odnos na određeno vrijeme umanjena za 20%.</w:t>
      </w:r>
    </w:p>
    <w:p w14:paraId="50A66D83" w14:textId="4F147FC4" w:rsidR="00F931E8" w:rsidRPr="00044525" w:rsidRDefault="00F931E8" w:rsidP="00F931E8">
      <w:pPr>
        <w:spacing w:after="0" w:line="240" w:lineRule="auto"/>
        <w:jc w:val="both"/>
        <w:rPr>
          <w:rFonts w:ascii="Times New Roman" w:eastAsia="Times New Roman" w:hAnsi="Times New Roman" w:cs="Times New Roman"/>
          <w:sz w:val="24"/>
          <w:szCs w:val="24"/>
          <w:lang w:eastAsia="bs-Latn-BA"/>
        </w:rPr>
      </w:pPr>
      <w:r w:rsidRPr="00044525">
        <w:rPr>
          <w:rFonts w:ascii="Times New Roman" w:eastAsia="Times New Roman" w:hAnsi="Times New Roman" w:cs="Times New Roman"/>
          <w:b/>
          <w:sz w:val="24"/>
          <w:szCs w:val="24"/>
          <w:lang w:eastAsia="bs-Latn-BA"/>
        </w:rPr>
        <w:t>(2)</w:t>
      </w:r>
      <w:r w:rsidR="00815C97" w:rsidRPr="00044525">
        <w:rPr>
          <w:rFonts w:ascii="Times New Roman" w:eastAsia="Times New Roman" w:hAnsi="Times New Roman" w:cs="Times New Roman"/>
          <w:b/>
          <w:sz w:val="24"/>
          <w:szCs w:val="24"/>
          <w:lang w:eastAsia="bs-Latn-BA"/>
        </w:rPr>
        <w:t xml:space="preserve"> </w:t>
      </w:r>
      <w:r w:rsidRPr="00044525">
        <w:rPr>
          <w:rFonts w:ascii="Times New Roman" w:eastAsia="Times New Roman" w:hAnsi="Times New Roman" w:cs="Times New Roman"/>
          <w:sz w:val="24"/>
          <w:szCs w:val="24"/>
          <w:lang w:eastAsia="bs-Latn-BA"/>
        </w:rPr>
        <w:t>Početna osnovna plaća iz prethodnog stava ovog člana predstavlja samo iznos plaće bez dijela plaće po osnovu penzijskog staža.</w:t>
      </w:r>
    </w:p>
    <w:p w14:paraId="1BC4243E" w14:textId="77777777" w:rsidR="00F931E8" w:rsidRPr="00044525" w:rsidRDefault="00F931E8" w:rsidP="00F931E8">
      <w:pPr>
        <w:spacing w:after="0" w:line="240" w:lineRule="auto"/>
        <w:jc w:val="both"/>
        <w:rPr>
          <w:rFonts w:ascii="Times New Roman" w:eastAsia="Times New Roman" w:hAnsi="Times New Roman" w:cs="Times New Roman"/>
          <w:sz w:val="24"/>
          <w:szCs w:val="24"/>
          <w:lang w:eastAsia="bs-Latn-BA"/>
        </w:rPr>
      </w:pPr>
    </w:p>
    <w:p w14:paraId="4787AC88" w14:textId="6760C0F3" w:rsidR="00F931E8" w:rsidRPr="00044525" w:rsidRDefault="00F931E8" w:rsidP="00F931E8">
      <w:pPr>
        <w:spacing w:after="0" w:line="240" w:lineRule="auto"/>
        <w:jc w:val="both"/>
        <w:rPr>
          <w:rFonts w:ascii="Times New Roman" w:eastAsia="Times New Roman" w:hAnsi="Times New Roman" w:cs="Times New Roman"/>
          <w:sz w:val="24"/>
          <w:szCs w:val="24"/>
          <w:lang w:eastAsia="bs-Latn-BA"/>
        </w:rPr>
      </w:pPr>
    </w:p>
    <w:p w14:paraId="3AF2C15C"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0DF0CC1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32.</w:t>
      </w:r>
    </w:p>
    <w:p w14:paraId="69D2C793"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(Sufinansiranje zapošljavanja pripravnika)</w:t>
      </w:r>
    </w:p>
    <w:p w14:paraId="563F5334" w14:textId="77777777" w:rsidR="00F931E8" w:rsidRPr="00044525" w:rsidRDefault="00F931E8" w:rsidP="00DF61CC">
      <w:pPr>
        <w:numPr>
          <w:ilvl w:val="0"/>
          <w:numId w:val="39"/>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Škola može, u skladu sa Zakonom, Ugovorom o sufinansiranju zapošljavanja osoba sa VSS ili VŠS ili drugim propisom Kantona, sa pripravnikom zaključiti ugovor o obavljanju pripravničkog  staža.</w:t>
      </w:r>
    </w:p>
    <w:p w14:paraId="5667D4F2" w14:textId="77777777" w:rsidR="00F931E8" w:rsidRPr="00044525" w:rsidRDefault="00F931E8" w:rsidP="00DF61CC">
      <w:pPr>
        <w:numPr>
          <w:ilvl w:val="0"/>
          <w:numId w:val="39"/>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Ugovor se zaključuje u pisanoj formi i to na onoliko vremena koliko traje priravnički staž propisan  za zanimanje na koje se odnosi, odnosno na onoliko vremena koliko je propisano Ugovorom o sufinansiranju zapošljavanja osoba sa VSS i VŠS.</w:t>
      </w:r>
    </w:p>
    <w:p w14:paraId="686126B2" w14:textId="05D72756" w:rsidR="00F931E8" w:rsidRPr="00044525" w:rsidRDefault="00F931E8" w:rsidP="00DF61CC">
      <w:pPr>
        <w:numPr>
          <w:ilvl w:val="0"/>
          <w:numId w:val="39"/>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Ako se zapošljava lice u skladu sa Ugovorom o sufinansiranju osoba sa VSS i VŠS, pripravniku pripada osnovna plaća  i ostale naknade u skladu sa tim ugovorom.</w:t>
      </w:r>
    </w:p>
    <w:p w14:paraId="2A0CC7CA" w14:textId="77777777"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sl-SI" w:eastAsia="hr-HR"/>
        </w:rPr>
      </w:pPr>
    </w:p>
    <w:p w14:paraId="7216723F" w14:textId="77777777" w:rsidR="00F931E8" w:rsidRPr="00044525" w:rsidRDefault="00F931E8" w:rsidP="00F931E8">
      <w:pPr>
        <w:spacing w:after="0"/>
        <w:contextualSpacing/>
        <w:jc w:val="both"/>
        <w:rPr>
          <w:rFonts w:ascii="Times New Roman" w:eastAsia="Times New Roman" w:hAnsi="Times New Roman" w:cs="Times New Roman"/>
          <w:sz w:val="24"/>
          <w:szCs w:val="24"/>
          <w:lang w:val="sl-SI" w:eastAsia="hr-HR"/>
        </w:rPr>
      </w:pPr>
    </w:p>
    <w:p w14:paraId="6229D731" w14:textId="77777777" w:rsidR="00F931E8" w:rsidRPr="00044525" w:rsidRDefault="00F931E8" w:rsidP="00F931E8">
      <w:pPr>
        <w:spacing w:after="0" w:line="240" w:lineRule="auto"/>
        <w:jc w:val="center"/>
        <w:rPr>
          <w:rFonts w:ascii="Times New Roman" w:eastAsia="Times New Roman" w:hAnsi="Times New Roman" w:cs="Times New Roman"/>
          <w:b/>
          <w:color w:val="FF0000"/>
          <w:sz w:val="24"/>
          <w:szCs w:val="24"/>
          <w:lang w:val="sl-SI" w:eastAsia="bs-Latn-BA"/>
        </w:rPr>
      </w:pPr>
      <w:r w:rsidRPr="00044525">
        <w:rPr>
          <w:rFonts w:ascii="Times New Roman" w:eastAsia="Times New Roman" w:hAnsi="Times New Roman" w:cs="Times New Roman"/>
          <w:b/>
          <w:sz w:val="24"/>
          <w:szCs w:val="24"/>
          <w:lang w:val="sl-SI" w:eastAsia="bs-Latn-BA"/>
        </w:rPr>
        <w:t>Član 33.</w:t>
      </w:r>
    </w:p>
    <w:p w14:paraId="7A3159D3"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(Stručno osposobljavanje bez zasnivanja radnog odnosa/volonterstvo)</w:t>
      </w:r>
    </w:p>
    <w:p w14:paraId="524FEA7D" w14:textId="77777777" w:rsidR="00F931E8" w:rsidRPr="00044525" w:rsidRDefault="00F931E8" w:rsidP="00DF61CC">
      <w:pPr>
        <w:numPr>
          <w:ilvl w:val="0"/>
          <w:numId w:val="141"/>
        </w:numPr>
        <w:spacing w:after="0" w:line="240" w:lineRule="auto"/>
        <w:jc w:val="both"/>
        <w:rPr>
          <w:rFonts w:ascii="Times New Roman" w:eastAsia="Times New Roman" w:hAnsi="Times New Roman" w:cs="Times New Roman"/>
          <w:color w:val="000000"/>
          <w:sz w:val="24"/>
          <w:szCs w:val="24"/>
          <w:lang w:val="pl-PL" w:eastAsia="hr-HR"/>
        </w:rPr>
      </w:pPr>
      <w:r w:rsidRPr="00044525">
        <w:rPr>
          <w:rFonts w:ascii="Times New Roman" w:eastAsia="Times New Roman" w:hAnsi="Times New Roman" w:cs="Times New Roman"/>
          <w:color w:val="000000"/>
          <w:sz w:val="24"/>
          <w:szCs w:val="24"/>
          <w:lang w:val="pl-PL" w:eastAsia="hr-HR"/>
        </w:rPr>
        <w:t>Lice se nakon završenog školovanja može izuzetno primiti na stručno usavršavanje za samostalan rad bez zasnivanja radnog odnosa, a u skladu sa zakonom, uz prethodno odobrenje ministra za obrazovanje, nauku i mlade Kantona Sarajevo.</w:t>
      </w:r>
    </w:p>
    <w:p w14:paraId="5EE39A8B" w14:textId="77777777" w:rsidR="00F931E8" w:rsidRPr="00044525" w:rsidRDefault="00F931E8" w:rsidP="00DF61CC">
      <w:pPr>
        <w:numPr>
          <w:ilvl w:val="0"/>
          <w:numId w:val="141"/>
        </w:numPr>
        <w:spacing w:after="0" w:line="240" w:lineRule="auto"/>
        <w:jc w:val="both"/>
        <w:rPr>
          <w:rFonts w:ascii="Times New Roman" w:eastAsia="Times New Roman" w:hAnsi="Times New Roman" w:cs="Times New Roman"/>
          <w:color w:val="000000"/>
          <w:sz w:val="24"/>
          <w:szCs w:val="24"/>
          <w:lang w:val="pl-PL" w:eastAsia="hr-HR"/>
        </w:rPr>
      </w:pPr>
      <w:r w:rsidRPr="00044525">
        <w:rPr>
          <w:rFonts w:ascii="Times New Roman" w:eastAsia="Times New Roman" w:hAnsi="Times New Roman" w:cs="Times New Roman"/>
          <w:color w:val="000000"/>
          <w:sz w:val="24"/>
          <w:szCs w:val="24"/>
          <w:lang w:val="pl-PL" w:eastAsia="hr-HR"/>
        </w:rPr>
        <w:t>Ugovor o stručnom usavršavanju se zaključuje u pisanom obliku.</w:t>
      </w:r>
    </w:p>
    <w:p w14:paraId="5CACBE3B" w14:textId="77777777" w:rsidR="00F931E8" w:rsidRPr="00044525" w:rsidRDefault="00F931E8" w:rsidP="00DF61CC">
      <w:pPr>
        <w:numPr>
          <w:ilvl w:val="0"/>
          <w:numId w:val="141"/>
        </w:numPr>
        <w:spacing w:after="0" w:line="240" w:lineRule="auto"/>
        <w:jc w:val="both"/>
        <w:rPr>
          <w:rFonts w:ascii="Times New Roman" w:eastAsia="Times New Roman" w:hAnsi="Times New Roman" w:cs="Times New Roman"/>
          <w:color w:val="000000"/>
          <w:sz w:val="24"/>
          <w:szCs w:val="24"/>
          <w:lang w:val="pl-PL" w:eastAsia="hr-HR"/>
        </w:rPr>
      </w:pPr>
      <w:r w:rsidRPr="00044525">
        <w:rPr>
          <w:rFonts w:ascii="Times New Roman" w:eastAsia="Times New Roman" w:hAnsi="Times New Roman" w:cs="Times New Roman"/>
          <w:color w:val="000000"/>
          <w:sz w:val="24"/>
          <w:szCs w:val="24"/>
          <w:lang w:val="pl-PL" w:eastAsia="hr-HR"/>
        </w:rPr>
        <w:t>Stručno osposobljavanje može trajati najduže godinu dana, koliko i pripravnički staž, ako to zakonom nije drugačije regulisano.</w:t>
      </w:r>
    </w:p>
    <w:p w14:paraId="6A0AC150" w14:textId="77777777" w:rsidR="00F931E8" w:rsidRPr="00044525" w:rsidRDefault="00F931E8" w:rsidP="00DF61CC">
      <w:pPr>
        <w:numPr>
          <w:ilvl w:val="0"/>
          <w:numId w:val="141"/>
        </w:num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lastRenderedPageBreak/>
        <w:t>Na lica iz stava (1) ovog člana analogno se primjenjuju stavovi (1) do (5) člana 28. ovog Pravilnika.</w:t>
      </w:r>
    </w:p>
    <w:p w14:paraId="39A6F8C6" w14:textId="77777777" w:rsidR="00F931E8" w:rsidRPr="00044525" w:rsidRDefault="00F931E8" w:rsidP="00DF61CC">
      <w:pPr>
        <w:numPr>
          <w:ilvl w:val="0"/>
          <w:numId w:val="141"/>
        </w:num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Vrijeme stručnog osposobljavanja iz stava 1. ovog člana računa se u pripravnički staž i može trajati najduže godinu dana koliko i pripravnički staž.</w:t>
      </w:r>
    </w:p>
    <w:p w14:paraId="55A28E2F" w14:textId="77777777" w:rsidR="00F931E8" w:rsidRPr="00044525" w:rsidRDefault="00F931E8" w:rsidP="00DF61CC">
      <w:pPr>
        <w:numPr>
          <w:ilvl w:val="0"/>
          <w:numId w:val="141"/>
        </w:num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Lice na stručnom osposobljavanju – volonteru u školi za vrijeme trajanja stručnog osposobljavanja pripada naknada 35% osnovne plaće platnog razreda odgovarajućeg stepena za grupu poslova na koje je primljen za volontiranje na određeno vrijeme.</w:t>
      </w:r>
    </w:p>
    <w:p w14:paraId="58357B23" w14:textId="55B8F8F0" w:rsidR="00F931E8" w:rsidRPr="00044525" w:rsidRDefault="00F931E8" w:rsidP="00DF61CC">
      <w:pPr>
        <w:numPr>
          <w:ilvl w:val="0"/>
          <w:numId w:val="141"/>
        </w:num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Početna osnovna plaća iz prethodnog stava ovog člana predstavlja samo iznos p</w:t>
      </w:r>
      <w:r w:rsidR="00CA56DC">
        <w:rPr>
          <w:rFonts w:ascii="Times New Roman" w:eastAsia="Times New Roman" w:hAnsi="Times New Roman" w:cs="Times New Roman"/>
          <w:color w:val="000000"/>
          <w:sz w:val="24"/>
          <w:szCs w:val="24"/>
          <w:lang w:val="sl-SI" w:eastAsia="bs-Latn-BA"/>
        </w:rPr>
        <w:t>l</w:t>
      </w:r>
      <w:r w:rsidRPr="00044525">
        <w:rPr>
          <w:rFonts w:ascii="Times New Roman" w:eastAsia="Times New Roman" w:hAnsi="Times New Roman" w:cs="Times New Roman"/>
          <w:color w:val="000000"/>
          <w:sz w:val="24"/>
          <w:szCs w:val="24"/>
          <w:lang w:val="sl-SI" w:eastAsia="bs-Latn-BA"/>
        </w:rPr>
        <w:t>aće bez dijela plaće po osnovu penzijskog staža.</w:t>
      </w:r>
    </w:p>
    <w:p w14:paraId="16C1D44B" w14:textId="77777777" w:rsidR="00F931E8" w:rsidRPr="00044525" w:rsidRDefault="00F931E8" w:rsidP="00DF61CC">
      <w:pPr>
        <w:numPr>
          <w:ilvl w:val="0"/>
          <w:numId w:val="141"/>
        </w:num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Za vrijeme stručnog osposobljavanja, licu pripada pravo na ishranu u toku radnog vremene (topli obrok) i pravo na prijevoz na posao i sa posla, pod jednakim uslovima kao i ostalim radnicima.</w:t>
      </w:r>
    </w:p>
    <w:p w14:paraId="24FA0E46" w14:textId="77777777" w:rsidR="00F931E8" w:rsidRPr="00044525" w:rsidRDefault="00F931E8" w:rsidP="00DF61CC">
      <w:pPr>
        <w:numPr>
          <w:ilvl w:val="0"/>
          <w:numId w:val="141"/>
        </w:num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eastAsia="bs-Latn-BA"/>
        </w:rPr>
        <w:t xml:space="preserve">Lice na stručnom osposobljavanju ima pravo na zdravstveno osiguranje kako je to utvrđeno propisima za nezaposlena lica, a prava po osnovu osiguranja za slučaj povrede na radu i profesionalnog oboljenja osigurava poslodavac u skladu sa propisima o penzijskom i invalidskom osiguranju. </w:t>
      </w:r>
    </w:p>
    <w:p w14:paraId="280262C8" w14:textId="38B2F0E2" w:rsidR="00F931E8" w:rsidRPr="00044525" w:rsidRDefault="00F931E8" w:rsidP="00DF61CC">
      <w:pPr>
        <w:pStyle w:val="ListParagraph"/>
        <w:numPr>
          <w:ilvl w:val="0"/>
          <w:numId w:val="141"/>
        </w:numPr>
        <w:jc w:val="both"/>
        <w:rPr>
          <w:color w:val="000000"/>
          <w:sz w:val="24"/>
          <w:szCs w:val="24"/>
          <w:lang w:val="sl-SI"/>
        </w:rPr>
      </w:pPr>
      <w:r w:rsidRPr="00044525">
        <w:rPr>
          <w:color w:val="000000"/>
          <w:sz w:val="24"/>
          <w:szCs w:val="24"/>
          <w:lang w:val="sl-SI"/>
        </w:rPr>
        <w:t>Licu za vrijeme stručnog osposobljavanja osigurava se odmor u toku rada, dnevni odmor između dva uzastopna radna dana i sedmični odmor.</w:t>
      </w:r>
    </w:p>
    <w:p w14:paraId="7E9453D7" w14:textId="77777777" w:rsidR="00F931E8" w:rsidRPr="00044525" w:rsidRDefault="00F931E8" w:rsidP="00DF61CC">
      <w:pPr>
        <w:numPr>
          <w:ilvl w:val="0"/>
          <w:numId w:val="141"/>
        </w:num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Izuzetno, lice koje je na stručnom osposobljavanju, ukoliko to želi, može Školi podnijeti ovjerenu pisanu izjavu da se odriče prava na naknade utvrđene ovim članom.</w:t>
      </w:r>
    </w:p>
    <w:p w14:paraId="1B61605C" w14:textId="77777777" w:rsidR="00F931E8" w:rsidRPr="00044525" w:rsidRDefault="00F931E8" w:rsidP="00DF61CC">
      <w:pPr>
        <w:numPr>
          <w:ilvl w:val="0"/>
          <w:numId w:val="141"/>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Troškove prvog polaganja stručnog ispita snosi škola, a troškove ponovnog (popravnog) polaganja stručnog ispita snosi lice koje je na stručnom osposobljavanju.</w:t>
      </w:r>
    </w:p>
    <w:p w14:paraId="01BA69A4"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67735F3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50199CE0"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0EDC2D80" w14:textId="77777777" w:rsidR="00F931E8" w:rsidRPr="00044525" w:rsidRDefault="00F931E8" w:rsidP="00815C97">
      <w:pPr>
        <w:spacing w:after="0" w:line="240" w:lineRule="auto"/>
        <w:rPr>
          <w:rFonts w:ascii="Times New Roman" w:eastAsia="Times New Roman" w:hAnsi="Times New Roman" w:cs="Times New Roman"/>
          <w:b/>
          <w:sz w:val="24"/>
          <w:szCs w:val="24"/>
          <w:lang w:val="sl-SI" w:eastAsia="bs-Latn-BA"/>
        </w:rPr>
      </w:pPr>
    </w:p>
    <w:p w14:paraId="2FCA4877"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34.</w:t>
      </w:r>
    </w:p>
    <w:p w14:paraId="7E4ACEB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(Ocjenjivanje i napredovanje radnika)</w:t>
      </w:r>
    </w:p>
    <w:p w14:paraId="16E91DA2" w14:textId="77777777" w:rsidR="00F931E8" w:rsidRPr="00044525" w:rsidRDefault="00F931E8" w:rsidP="00DF61CC">
      <w:pPr>
        <w:numPr>
          <w:ilvl w:val="0"/>
          <w:numId w:val="28"/>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 nastavnika i stručnih saradnika ocjenjuje se  na osnovu Pravilnika koji donosi ministar uz obavezne konsultacije sa predstavnicima sindikata.</w:t>
      </w:r>
    </w:p>
    <w:p w14:paraId="08229550" w14:textId="77777777" w:rsidR="00F931E8" w:rsidRPr="00044525" w:rsidRDefault="00F931E8" w:rsidP="00DF61CC">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Radnici napreduju prema iskazanoj stručnoj sposobnosti, uspjehu u radu i godinama staža.</w:t>
      </w:r>
    </w:p>
    <w:p w14:paraId="31C6E027" w14:textId="77777777" w:rsidR="00F931E8" w:rsidRPr="00044525" w:rsidRDefault="00F931E8" w:rsidP="00DF61CC">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Stručna sposobnost i uspjeh u radu iskazuju se kroz ocjenu rada radnika.</w:t>
      </w:r>
    </w:p>
    <w:p w14:paraId="3591F396" w14:textId="77777777" w:rsidR="00F931E8" w:rsidRPr="00044525" w:rsidRDefault="00F931E8" w:rsidP="00DF61CC">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Radnici napreduju u više zvanje u okviru istog stepena školske spreme.</w:t>
      </w:r>
    </w:p>
    <w:p w14:paraId="3B3A9CE8" w14:textId="77777777" w:rsidR="00F931E8" w:rsidRPr="00044525" w:rsidRDefault="00F931E8" w:rsidP="00DF61CC">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Radnici koji su u toku nastavne godine radili manje od šest mjeseci ne ocjenjuju se za tu godinu, bez obzira na razloge.</w:t>
      </w:r>
    </w:p>
    <w:p w14:paraId="52A23AD6" w14:textId="77777777" w:rsidR="00F931E8" w:rsidRPr="00044525" w:rsidRDefault="00F931E8" w:rsidP="00DF61CC">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 slučajevima kada je protiv radnika pokrenut postupak za utvrđivanje odgovornosti zbog teške povrede dužnosti ili je radnik udaljen sa dužnosti, zaustavlja se računanje vremena za unapređivanje radnika, dok traje postupak za utvrđivanje odgovornosti.</w:t>
      </w:r>
    </w:p>
    <w:p w14:paraId="34B7F351" w14:textId="77777777" w:rsidR="00F931E8" w:rsidRPr="00044525" w:rsidRDefault="00F931E8" w:rsidP="00DF61CC">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Ukoliko nakon provedenog postupka za utvrđivanje odgovornosti zbog teške povrede dužnosti, radnik bude oslobođen od odgovornosti ili teška povreda dužnosti bude prekvalifikovana u lakšu povredu dužnosti, prethodno zaustavljeno vrijeme za napredovanje radnika uračunava se u vrijeme za unapređivanje radnika u viši platni razred.</w:t>
      </w:r>
    </w:p>
    <w:p w14:paraId="0FFE4086" w14:textId="4759570A"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496CFF7C" w14:textId="77777777" w:rsidR="00342FE1"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p>
    <w:p w14:paraId="27FDFCD8"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35.</w:t>
      </w:r>
    </w:p>
    <w:p w14:paraId="55D9ABBB"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(Službena zvanja)</w:t>
      </w:r>
    </w:p>
    <w:p w14:paraId="1A9E06CB" w14:textId="77777777" w:rsidR="00F931E8" w:rsidRPr="00044525" w:rsidRDefault="00F931E8" w:rsidP="00DF61CC">
      <w:pPr>
        <w:numPr>
          <w:ilvl w:val="0"/>
          <w:numId w:val="29"/>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Službena zvanja radnika iz osnovne djelatnosti škole su osnovna i posebna.</w:t>
      </w:r>
    </w:p>
    <w:p w14:paraId="6C2206A2" w14:textId="1100B946" w:rsidR="00F931E8" w:rsidRPr="001257D2" w:rsidRDefault="00F931E8" w:rsidP="00DF61CC">
      <w:pPr>
        <w:numPr>
          <w:ilvl w:val="0"/>
          <w:numId w:val="29"/>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Osnovna zvanja su utvrđena Pravilnikom o unutrašnjoj organizaciji i sistematizaciji radnih mjesta, a posebna zvanja utvrđuju se rješenjem direktora škole, u skladu sa Pravilnikom o </w:t>
      </w:r>
      <w:r w:rsidRPr="00044525">
        <w:rPr>
          <w:rFonts w:ascii="Times New Roman" w:eastAsia="Times New Roman" w:hAnsi="Times New Roman" w:cs="Times New Roman"/>
          <w:sz w:val="24"/>
          <w:szCs w:val="24"/>
          <w:lang w:val="sl-SI" w:eastAsia="bs-Latn-BA"/>
        </w:rPr>
        <w:lastRenderedPageBreak/>
        <w:t>ocjenjivanju, napredovanju i sticanju stručnih zvanja koji donosi Ministar i ovim Pravilnikom.</w:t>
      </w:r>
    </w:p>
    <w:p w14:paraId="70656B29"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36.</w:t>
      </w:r>
    </w:p>
    <w:p w14:paraId="7DCCFCE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(Stručno osoblje)</w:t>
      </w:r>
    </w:p>
    <w:p w14:paraId="3C0F113F"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Administrativno-finansijsko osoblje u Školi (u daljem tekstu: stručno osoblje, odnosno stručna osoba) za koje se utvrđuju uslovi ocjenjivanja i napredovanja su:</w:t>
      </w:r>
    </w:p>
    <w:p w14:paraId="291563F2" w14:textId="77777777" w:rsidR="00F931E8" w:rsidRPr="00044525" w:rsidRDefault="00F931E8" w:rsidP="00DF61CC">
      <w:pPr>
        <w:numPr>
          <w:ilvl w:val="0"/>
          <w:numId w:val="3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Sekretar škole,</w:t>
      </w:r>
    </w:p>
    <w:p w14:paraId="34A80E63" w14:textId="5404DB09" w:rsidR="00F931E8" w:rsidRPr="00044525" w:rsidRDefault="00F931E8" w:rsidP="00DF61CC">
      <w:pPr>
        <w:numPr>
          <w:ilvl w:val="0"/>
          <w:numId w:val="3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Računovodstveno-finansijski radnik (samostalni referent za plan i analizu)</w:t>
      </w:r>
      <w:r w:rsidR="0049695E" w:rsidRPr="00044525">
        <w:rPr>
          <w:rFonts w:ascii="Times New Roman" w:eastAsia="Times New Roman" w:hAnsi="Times New Roman" w:cs="Times New Roman"/>
          <w:sz w:val="24"/>
          <w:szCs w:val="24"/>
          <w:lang w:val="sl-SI" w:eastAsia="bs-Latn-BA"/>
        </w:rPr>
        <w:t>.</w:t>
      </w:r>
    </w:p>
    <w:p w14:paraId="6CB811B8" w14:textId="6C8C9FAD" w:rsidR="00994EE1" w:rsidRPr="00044525" w:rsidRDefault="00994EE1" w:rsidP="00994EE1">
      <w:pPr>
        <w:spacing w:after="0" w:line="240" w:lineRule="auto"/>
        <w:jc w:val="both"/>
        <w:rPr>
          <w:rFonts w:ascii="Times New Roman" w:eastAsia="Times New Roman" w:hAnsi="Times New Roman" w:cs="Times New Roman"/>
          <w:sz w:val="24"/>
          <w:szCs w:val="24"/>
          <w:lang w:val="sl-SI" w:eastAsia="bs-Latn-BA"/>
        </w:rPr>
      </w:pPr>
    </w:p>
    <w:p w14:paraId="4A1A31B8" w14:textId="24100F55" w:rsidR="00994EE1" w:rsidRPr="00044525" w:rsidRDefault="00994EE1" w:rsidP="00F931E8">
      <w:pPr>
        <w:spacing w:after="0"/>
        <w:jc w:val="both"/>
        <w:rPr>
          <w:rFonts w:ascii="Times New Roman" w:eastAsia="Times New Roman" w:hAnsi="Times New Roman" w:cs="Times New Roman"/>
          <w:sz w:val="24"/>
          <w:szCs w:val="24"/>
          <w:lang w:val="sl-SI" w:eastAsia="bs-Latn-BA"/>
        </w:rPr>
      </w:pPr>
    </w:p>
    <w:p w14:paraId="1728F32B" w14:textId="77777777" w:rsidR="00342FE1" w:rsidRPr="00044525" w:rsidRDefault="00342FE1" w:rsidP="00F931E8">
      <w:pPr>
        <w:spacing w:after="0"/>
        <w:jc w:val="both"/>
        <w:rPr>
          <w:rFonts w:ascii="Times New Roman" w:eastAsia="Times New Roman" w:hAnsi="Times New Roman" w:cs="Times New Roman"/>
          <w:sz w:val="24"/>
          <w:szCs w:val="24"/>
          <w:lang w:val="sl-SI" w:eastAsia="bs-Latn-BA"/>
        </w:rPr>
      </w:pPr>
    </w:p>
    <w:p w14:paraId="3C68CA23"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37.</w:t>
      </w:r>
    </w:p>
    <w:p w14:paraId="1B1F64E7"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 xml:space="preserve">(Ocjenjivanje stručne osobe) </w:t>
      </w:r>
    </w:p>
    <w:p w14:paraId="1E6EB0A3" w14:textId="77777777" w:rsidR="00F931E8" w:rsidRPr="00044525" w:rsidRDefault="00F931E8" w:rsidP="00DF61CC">
      <w:pPr>
        <w:numPr>
          <w:ilvl w:val="0"/>
          <w:numId w:val="31"/>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Stručna osoba se ocjenjuje najmanje jednom u dvije godine na osnovu redovnog praćenja rada i rezultata postignutih u realizaciji poslova predviđenih opisom radnog mjesta na kojem se nalazi, s tim da se ne ocjenjuje stručna osoba koja je u kalendarskoj godini radila manje od šest mjeseci, bez obzira na razloge.</w:t>
      </w:r>
    </w:p>
    <w:p w14:paraId="177B11F8" w14:textId="77777777" w:rsidR="00F931E8" w:rsidRPr="00044525" w:rsidRDefault="00F931E8" w:rsidP="00DF61CC">
      <w:pPr>
        <w:numPr>
          <w:ilvl w:val="0"/>
          <w:numId w:val="31"/>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Stručno osoblje se unapređuje u više službeno zvanje prema iskazanoj stručnoj sposobnosti i uspjehu u radu i godinama službe, u okviru istog stepena školske spreme.</w:t>
      </w:r>
    </w:p>
    <w:p w14:paraId="36932A81" w14:textId="2EB6F8A1" w:rsidR="00F931E8" w:rsidRPr="00A2292D" w:rsidRDefault="00F931E8" w:rsidP="00DF61CC">
      <w:pPr>
        <w:numPr>
          <w:ilvl w:val="0"/>
          <w:numId w:val="31"/>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Stručna osoba u toku službe ne može biti vraćena u niže službeno zvanje od onog koje je stekla.</w:t>
      </w:r>
    </w:p>
    <w:p w14:paraId="46D27379"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p>
    <w:p w14:paraId="12A4D648"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38.</w:t>
      </w:r>
    </w:p>
    <w:p w14:paraId="58BD3C28"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(Napredovanje stručne osobe)</w:t>
      </w:r>
    </w:p>
    <w:p w14:paraId="6EB9A69E" w14:textId="77777777" w:rsidR="00F931E8" w:rsidRPr="00044525" w:rsidRDefault="00F931E8" w:rsidP="00DF61CC">
      <w:pPr>
        <w:numPr>
          <w:ilvl w:val="0"/>
          <w:numId w:val="51"/>
        </w:numPr>
        <w:spacing w:after="0" w:line="240" w:lineRule="auto"/>
        <w:ind w:left="36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Stručna osoba se unapređuje neposredno u više službeno zvanje ako je provela najmanje pet godina u prethodnom zvanju i ukoliko je njen rad dva puta uzastopno ocjenjen ocjenom »naročito se ističe«.</w:t>
      </w:r>
    </w:p>
    <w:p w14:paraId="6339DE4D" w14:textId="77777777" w:rsidR="00F931E8" w:rsidRPr="00044525" w:rsidRDefault="00F931E8" w:rsidP="00DF61CC">
      <w:pPr>
        <w:numPr>
          <w:ilvl w:val="0"/>
          <w:numId w:val="51"/>
        </w:numPr>
        <w:tabs>
          <w:tab w:val="center" w:pos="0"/>
        </w:tabs>
        <w:spacing w:after="0" w:line="240" w:lineRule="auto"/>
        <w:ind w:left="36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Godina u kojoj je stručna osoba ocijenjena ocjenom »ne zadovoljava« i »zadovoljava« ne priznaje se za unapređenje u više službeno zvanje.</w:t>
      </w:r>
    </w:p>
    <w:p w14:paraId="3E12272F" w14:textId="77777777" w:rsidR="00F931E8" w:rsidRPr="00044525" w:rsidRDefault="00F931E8" w:rsidP="00DF61CC">
      <w:pPr>
        <w:numPr>
          <w:ilvl w:val="0"/>
          <w:numId w:val="51"/>
        </w:numPr>
        <w:tabs>
          <w:tab w:val="center" w:pos="0"/>
        </w:tabs>
        <w:spacing w:after="0" w:line="240" w:lineRule="auto"/>
        <w:ind w:left="36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Stručna osoba protiv koje je pokrenut postupak zbog teže povrede službene dužnosti ili je udaljena s dužnosti, zaustavlja se u unapređenju za vrijeme trajanja postupka. Ako u postupku zbog teže povrede službene dužnosti stručna osoba bude oslobođena od odgovornosti ili povreda bude prekvalifikovana u lakšu povredu službene dužnosti, vrijeme zaustavljanja računa se za unapređenje.</w:t>
      </w:r>
    </w:p>
    <w:p w14:paraId="59760F8A" w14:textId="77777777" w:rsidR="00F931E8" w:rsidRPr="00044525" w:rsidRDefault="00F931E8" w:rsidP="00DF61CC">
      <w:pPr>
        <w:numPr>
          <w:ilvl w:val="0"/>
          <w:numId w:val="51"/>
        </w:numPr>
        <w:tabs>
          <w:tab w:val="center" w:pos="0"/>
        </w:tabs>
        <w:spacing w:after="0" w:line="240" w:lineRule="auto"/>
        <w:ind w:left="36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Ocjenjivanje stručne osobe vrši direktor škole. </w:t>
      </w:r>
    </w:p>
    <w:p w14:paraId="213EF654" w14:textId="77777777" w:rsidR="00F931E8" w:rsidRPr="00044525" w:rsidRDefault="00F931E8" w:rsidP="00DF61CC">
      <w:pPr>
        <w:numPr>
          <w:ilvl w:val="0"/>
          <w:numId w:val="51"/>
        </w:numPr>
        <w:tabs>
          <w:tab w:val="center" w:pos="0"/>
        </w:tabs>
        <w:spacing w:after="0" w:line="240" w:lineRule="auto"/>
        <w:ind w:left="36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Ocjena rada utvrđuje se rješenjem.</w:t>
      </w:r>
    </w:p>
    <w:p w14:paraId="077CBC27" w14:textId="77777777" w:rsidR="00F931E8" w:rsidRPr="00044525" w:rsidRDefault="00F931E8" w:rsidP="00DF61CC">
      <w:pPr>
        <w:numPr>
          <w:ilvl w:val="0"/>
          <w:numId w:val="51"/>
        </w:numPr>
        <w:spacing w:after="0" w:line="240" w:lineRule="auto"/>
        <w:ind w:left="426" w:hanging="426"/>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Primjerak rješenja o ocjeni rada ulaže se u personalni dosije stručne osobe, a drugi primjerak se dostavlja stručnoj osobi.</w:t>
      </w:r>
    </w:p>
    <w:p w14:paraId="6B3A3DE4" w14:textId="00DE1108" w:rsidR="00F931E8" w:rsidRPr="00A2292D" w:rsidRDefault="00F931E8" w:rsidP="00DF61CC">
      <w:pPr>
        <w:numPr>
          <w:ilvl w:val="0"/>
          <w:numId w:val="51"/>
        </w:numPr>
        <w:spacing w:after="0" w:line="240" w:lineRule="auto"/>
        <w:ind w:left="426" w:hanging="426"/>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Stručnoj osobi čiji je rad dva puta uzastopno ocijenjen ocjenom »nezadovoljava« prestaje radni odnos u školi o čemu se donosi rješenje, uz prethodno pribavljeno mišljenje Sindikata škole.</w:t>
      </w:r>
    </w:p>
    <w:p w14:paraId="34653A1B"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39.</w:t>
      </w:r>
    </w:p>
    <w:p w14:paraId="2A72F567"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(Predmet ocjenjivanja)</w:t>
      </w:r>
    </w:p>
    <w:p w14:paraId="173D30DC" w14:textId="77777777" w:rsidR="00F931E8" w:rsidRPr="00044525" w:rsidRDefault="00F931E8" w:rsidP="00F931E8">
      <w:p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Predmet ocjenjivanja i broj bodova utvrđuje se prema rezultatima rada koje je stručna osoba postigla u toku dvije godine na blagovremenom, pravilnom, zakonitom i stručnom obavljanju svih poslova svog radnog mjesta, i to:</w:t>
      </w:r>
    </w:p>
    <w:p w14:paraId="2188237E" w14:textId="77777777" w:rsidR="00F931E8" w:rsidRPr="00044525" w:rsidRDefault="00F931E8" w:rsidP="00DF61CC">
      <w:pPr>
        <w:numPr>
          <w:ilvl w:val="0"/>
          <w:numId w:val="52"/>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kvalitetno, efikasno, stručno i blagovremeno obavljanje poslova – do 15 bodova,</w:t>
      </w:r>
    </w:p>
    <w:p w14:paraId="7EC65BC1" w14:textId="77777777" w:rsidR="00F931E8" w:rsidRPr="00044525" w:rsidRDefault="00F931E8" w:rsidP="00DF61CC">
      <w:pPr>
        <w:numPr>
          <w:ilvl w:val="0"/>
          <w:numId w:val="52"/>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obavezno stručno obrazovanje i usavršavanje (kursevi, seminari i sl.) – do 5 bodova,</w:t>
      </w:r>
    </w:p>
    <w:p w14:paraId="1ABB0A27" w14:textId="77777777" w:rsidR="00F931E8" w:rsidRPr="00044525" w:rsidRDefault="00F931E8" w:rsidP="00DF61CC">
      <w:pPr>
        <w:numPr>
          <w:ilvl w:val="0"/>
          <w:numId w:val="52"/>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predanost i marljivost u službi, korektan odnos prema sredstvima za rad, racionalno korištenje radnog vremena i prisutnost na poslu – do 10 bodova,</w:t>
      </w:r>
    </w:p>
    <w:p w14:paraId="3F1672B2" w14:textId="29D6F414" w:rsidR="00F931E8" w:rsidRPr="00A2292D" w:rsidRDefault="00F931E8" w:rsidP="00DF61CC">
      <w:pPr>
        <w:numPr>
          <w:ilvl w:val="0"/>
          <w:numId w:val="52"/>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lastRenderedPageBreak/>
        <w:t>iskazivanje ličnih osobina na poslu kao što su odnosi i ponašanje prema strankama i radnim kolegama – do 5 bodova.</w:t>
      </w:r>
    </w:p>
    <w:p w14:paraId="5B3ADE38"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40.</w:t>
      </w:r>
    </w:p>
    <w:p w14:paraId="7C6BF616"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(Ocjene rada)</w:t>
      </w:r>
    </w:p>
    <w:p w14:paraId="54CCB1D6" w14:textId="77777777" w:rsidR="00F931E8" w:rsidRPr="00044525" w:rsidRDefault="00F931E8" w:rsidP="00DF61CC">
      <w:pPr>
        <w:numPr>
          <w:ilvl w:val="0"/>
          <w:numId w:val="53"/>
        </w:numPr>
        <w:spacing w:after="0" w:line="240" w:lineRule="auto"/>
        <w:ind w:left="360"/>
        <w:contextualSpacing/>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Opisne ocjene rada su:</w:t>
      </w:r>
    </w:p>
    <w:p w14:paraId="4BCF44B8" w14:textId="77777777" w:rsidR="00F931E8" w:rsidRPr="00044525" w:rsidRDefault="00F931E8" w:rsidP="00DF61CC">
      <w:pPr>
        <w:numPr>
          <w:ilvl w:val="0"/>
          <w:numId w:val="54"/>
        </w:numPr>
        <w:spacing w:after="0" w:line="240" w:lineRule="auto"/>
        <w:ind w:left="72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naročito uspješan od 31-35 bodova</w:t>
      </w:r>
    </w:p>
    <w:p w14:paraId="698C28D9" w14:textId="77777777" w:rsidR="00F931E8" w:rsidRPr="00044525" w:rsidRDefault="00F931E8" w:rsidP="00DF61CC">
      <w:pPr>
        <w:numPr>
          <w:ilvl w:val="0"/>
          <w:numId w:val="54"/>
        </w:numPr>
        <w:spacing w:after="0" w:line="240" w:lineRule="auto"/>
        <w:ind w:left="72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uspješan od 25 do 30 bodova,</w:t>
      </w:r>
    </w:p>
    <w:p w14:paraId="4107FD26" w14:textId="77777777" w:rsidR="00F931E8" w:rsidRPr="00044525" w:rsidRDefault="00F931E8" w:rsidP="00DF61CC">
      <w:pPr>
        <w:numPr>
          <w:ilvl w:val="0"/>
          <w:numId w:val="54"/>
        </w:numPr>
        <w:spacing w:after="0" w:line="240" w:lineRule="auto"/>
        <w:ind w:left="72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dobar od 17 do 24 bodova,</w:t>
      </w:r>
    </w:p>
    <w:p w14:paraId="6A877F5B" w14:textId="77777777" w:rsidR="00F931E8" w:rsidRPr="00044525" w:rsidRDefault="00F931E8" w:rsidP="00DF61CC">
      <w:pPr>
        <w:numPr>
          <w:ilvl w:val="0"/>
          <w:numId w:val="54"/>
        </w:numPr>
        <w:spacing w:after="0" w:line="240" w:lineRule="auto"/>
        <w:ind w:left="72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zadovoljava od 9 do 16 bodova,</w:t>
      </w:r>
    </w:p>
    <w:p w14:paraId="6B2DBD1E" w14:textId="77777777" w:rsidR="00F931E8" w:rsidRPr="00044525" w:rsidRDefault="00F931E8" w:rsidP="00DF61CC">
      <w:pPr>
        <w:numPr>
          <w:ilvl w:val="0"/>
          <w:numId w:val="54"/>
        </w:numPr>
        <w:spacing w:after="0" w:line="240" w:lineRule="auto"/>
        <w:ind w:left="72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ne zadovoljava od 0-8 bodova.</w:t>
      </w:r>
    </w:p>
    <w:p w14:paraId="54BD19CA" w14:textId="77777777" w:rsidR="00F931E8" w:rsidRPr="00044525" w:rsidRDefault="00F931E8" w:rsidP="00DF61CC">
      <w:pPr>
        <w:numPr>
          <w:ilvl w:val="0"/>
          <w:numId w:val="53"/>
        </w:numPr>
        <w:spacing w:after="0" w:line="240" w:lineRule="auto"/>
        <w:ind w:left="36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Na ocjenu o svom radu stručna osoba ima  pravo prigovora Školskom odboru u roku od 8 (osam) dana od dana prijema rješenja o ocjenjivanju.</w:t>
      </w:r>
    </w:p>
    <w:p w14:paraId="759337D1" w14:textId="77777777" w:rsidR="00F931E8" w:rsidRPr="00044525" w:rsidRDefault="00F931E8" w:rsidP="00DF61CC">
      <w:pPr>
        <w:numPr>
          <w:ilvl w:val="0"/>
          <w:numId w:val="53"/>
        </w:numPr>
        <w:spacing w:after="0" w:line="240" w:lineRule="auto"/>
        <w:ind w:left="36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Školski odbor je dužan razmotriti sve izvještaje i dokumentaciju iz pojedinačnog (personalnog) dosjea stručne osobe.</w:t>
      </w:r>
    </w:p>
    <w:p w14:paraId="2BD13A2C" w14:textId="77777777" w:rsidR="00F931E8" w:rsidRPr="00044525" w:rsidRDefault="00F931E8" w:rsidP="00DF61CC">
      <w:pPr>
        <w:numPr>
          <w:ilvl w:val="0"/>
          <w:numId w:val="53"/>
        </w:numPr>
        <w:spacing w:after="0" w:line="240" w:lineRule="auto"/>
        <w:ind w:left="36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Školski odbor u ponovnom postupku ocjenjivanja rada stručne osobe utvrđuje ocjenu o radu i o tome donosi rješenje.</w:t>
      </w:r>
    </w:p>
    <w:p w14:paraId="14B17D88" w14:textId="77777777" w:rsidR="00F931E8" w:rsidRPr="00044525" w:rsidRDefault="00F931E8" w:rsidP="00DF61CC">
      <w:pPr>
        <w:numPr>
          <w:ilvl w:val="0"/>
          <w:numId w:val="53"/>
        </w:numPr>
        <w:spacing w:after="0" w:line="240" w:lineRule="auto"/>
        <w:ind w:left="36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Školski odbor je dužan donijeti rješenje u roku od 15 dana nakon prijema prigovora.</w:t>
      </w:r>
    </w:p>
    <w:p w14:paraId="7829922F" w14:textId="77777777" w:rsidR="00F931E8" w:rsidRPr="00044525" w:rsidRDefault="00F931E8" w:rsidP="00DF61CC">
      <w:pPr>
        <w:numPr>
          <w:ilvl w:val="0"/>
          <w:numId w:val="53"/>
        </w:numPr>
        <w:spacing w:after="0" w:line="240" w:lineRule="auto"/>
        <w:ind w:left="36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Ocjena »ne zadovoljava« mora biti posebno obrazložna.</w:t>
      </w:r>
    </w:p>
    <w:p w14:paraId="6DDA15B9" w14:textId="77777777" w:rsidR="00F931E8" w:rsidRPr="00044525" w:rsidRDefault="00F931E8" w:rsidP="00F931E8">
      <w:pPr>
        <w:tabs>
          <w:tab w:val="center" w:pos="4362"/>
        </w:tabs>
        <w:spacing w:after="0" w:line="240" w:lineRule="auto"/>
        <w:contextualSpacing/>
        <w:jc w:val="center"/>
        <w:rPr>
          <w:rFonts w:ascii="Times New Roman" w:eastAsia="Times New Roman" w:hAnsi="Times New Roman" w:cs="Times New Roman"/>
          <w:b/>
          <w:sz w:val="24"/>
          <w:szCs w:val="24"/>
          <w:lang w:val="sl-SI" w:eastAsia="bs-Latn-BA"/>
        </w:rPr>
      </w:pPr>
    </w:p>
    <w:p w14:paraId="628055C3" w14:textId="77777777" w:rsidR="00F931E8" w:rsidRPr="00044525" w:rsidRDefault="00F931E8" w:rsidP="00F931E8">
      <w:pPr>
        <w:tabs>
          <w:tab w:val="center" w:pos="4362"/>
        </w:tabs>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41.</w:t>
      </w:r>
    </w:p>
    <w:p w14:paraId="706707E8" w14:textId="301D7994" w:rsidR="00F931E8" w:rsidRPr="00044525" w:rsidRDefault="00F931E8" w:rsidP="00F931E8">
      <w:pPr>
        <w:tabs>
          <w:tab w:val="center" w:pos="4362"/>
        </w:tabs>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(Posebna službena zvanja)</w:t>
      </w:r>
    </w:p>
    <w:p w14:paraId="75CDF7BB" w14:textId="77777777" w:rsidR="00F43A20" w:rsidRPr="00044525" w:rsidRDefault="00F43A20" w:rsidP="00F931E8">
      <w:pPr>
        <w:tabs>
          <w:tab w:val="center" w:pos="4362"/>
        </w:tabs>
        <w:spacing w:after="0" w:line="240" w:lineRule="auto"/>
        <w:contextualSpacing/>
        <w:jc w:val="center"/>
        <w:rPr>
          <w:rFonts w:ascii="Times New Roman" w:eastAsia="Times New Roman" w:hAnsi="Times New Roman" w:cs="Times New Roman"/>
          <w:b/>
          <w:sz w:val="24"/>
          <w:szCs w:val="24"/>
          <w:lang w:val="sl-SI" w:eastAsia="bs-Latn-BA"/>
        </w:rPr>
      </w:pPr>
    </w:p>
    <w:p w14:paraId="3BA748F7" w14:textId="77777777" w:rsidR="00F931E8" w:rsidRPr="00044525" w:rsidRDefault="00F931E8" w:rsidP="00F931E8">
      <w:p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Posebna službena zvanja stručne osobe, u okviru istog stepena školske spreme, mogu biti:</w:t>
      </w:r>
    </w:p>
    <w:p w14:paraId="1BA704F9" w14:textId="77777777" w:rsidR="00F931E8" w:rsidRPr="00044525" w:rsidRDefault="00F931E8" w:rsidP="00DF61CC">
      <w:pPr>
        <w:numPr>
          <w:ilvl w:val="0"/>
          <w:numId w:val="55"/>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samostalni stručni saradnik/viši konsultant,</w:t>
      </w:r>
    </w:p>
    <w:p w14:paraId="717684BE" w14:textId="66D26EC1" w:rsidR="00F931E8" w:rsidRPr="00044525" w:rsidRDefault="00F931E8" w:rsidP="00DF61CC">
      <w:pPr>
        <w:numPr>
          <w:ilvl w:val="0"/>
          <w:numId w:val="55"/>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viši stručni saradnik/</w:t>
      </w:r>
      <w:r w:rsidR="00F43A20" w:rsidRPr="00044525">
        <w:rPr>
          <w:rFonts w:ascii="Times New Roman" w:eastAsia="Times New Roman" w:hAnsi="Times New Roman" w:cs="Times New Roman"/>
          <w:sz w:val="24"/>
          <w:szCs w:val="24"/>
          <w:lang w:val="sl-SI" w:eastAsia="bs-Latn-BA"/>
        </w:rPr>
        <w:t>k</w:t>
      </w:r>
      <w:r w:rsidRPr="00044525">
        <w:rPr>
          <w:rFonts w:ascii="Times New Roman" w:eastAsia="Times New Roman" w:hAnsi="Times New Roman" w:cs="Times New Roman"/>
          <w:sz w:val="24"/>
          <w:szCs w:val="24"/>
          <w:lang w:val="sl-SI" w:eastAsia="bs-Latn-BA"/>
        </w:rPr>
        <w:t>onsultant i</w:t>
      </w:r>
    </w:p>
    <w:p w14:paraId="5D29BDE3" w14:textId="34181935" w:rsidR="00F931E8" w:rsidRPr="00A2292D" w:rsidRDefault="00F931E8" w:rsidP="00DF61CC">
      <w:pPr>
        <w:numPr>
          <w:ilvl w:val="0"/>
          <w:numId w:val="55"/>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stručni saradnik savjetnik/viši referent.</w:t>
      </w:r>
    </w:p>
    <w:p w14:paraId="256687AE" w14:textId="77777777" w:rsidR="00F931E8" w:rsidRPr="00044525" w:rsidRDefault="00F931E8" w:rsidP="00F931E8">
      <w:pPr>
        <w:contextualSpacing/>
        <w:jc w:val="both"/>
        <w:rPr>
          <w:rFonts w:ascii="Times New Roman" w:eastAsia="Times New Roman" w:hAnsi="Times New Roman" w:cs="Times New Roman"/>
          <w:sz w:val="24"/>
          <w:szCs w:val="24"/>
          <w:lang w:val="sl-SI" w:eastAsia="bs-Latn-BA"/>
        </w:rPr>
      </w:pPr>
    </w:p>
    <w:p w14:paraId="696FEC5C" w14:textId="41A78D13" w:rsidR="00F931E8" w:rsidRPr="00044525" w:rsidRDefault="00F931E8" w:rsidP="00F931E8">
      <w:pPr>
        <w:spacing w:after="0" w:line="240" w:lineRule="auto"/>
        <w:contextualSpacing/>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 xml:space="preserve">IV -  ORGANIZACIJA I SISTEMATIZACIJA POSLOVA </w:t>
      </w:r>
    </w:p>
    <w:p w14:paraId="05CB7093" w14:textId="77777777" w:rsidR="00F931E8" w:rsidRPr="00044525" w:rsidRDefault="00F931E8" w:rsidP="00A2292D">
      <w:pPr>
        <w:spacing w:after="0" w:line="240" w:lineRule="auto"/>
        <w:contextualSpacing/>
        <w:rPr>
          <w:rFonts w:ascii="Times New Roman" w:eastAsia="Times New Roman" w:hAnsi="Times New Roman" w:cs="Times New Roman"/>
          <w:b/>
          <w:sz w:val="24"/>
          <w:szCs w:val="24"/>
          <w:lang w:val="sl-SI" w:eastAsia="bs-Latn-BA"/>
        </w:rPr>
      </w:pPr>
    </w:p>
    <w:p w14:paraId="68AA6123"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42.</w:t>
      </w:r>
    </w:p>
    <w:p w14:paraId="6B5D5C38"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(Principi unutrašnje organizacije i sistematizacije)</w:t>
      </w:r>
    </w:p>
    <w:p w14:paraId="77A7CEBF" w14:textId="77777777" w:rsidR="00F931E8" w:rsidRPr="00044525" w:rsidRDefault="00F931E8" w:rsidP="00F931E8">
      <w:pPr>
        <w:spacing w:after="0" w:line="240" w:lineRule="auto"/>
        <w:contextualSpacing/>
        <w:jc w:val="both"/>
        <w:rPr>
          <w:rFonts w:ascii="Times New Roman" w:eastAsia="Times New Roman" w:hAnsi="Times New Roman" w:cs="Times New Roman"/>
          <w:sz w:val="24"/>
          <w:szCs w:val="24"/>
          <w:lang w:val="hr-HR"/>
        </w:rPr>
      </w:pPr>
      <w:r w:rsidRPr="00044525">
        <w:rPr>
          <w:rFonts w:ascii="Times New Roman" w:eastAsia="Times New Roman" w:hAnsi="Times New Roman" w:cs="Times New Roman"/>
          <w:sz w:val="24"/>
          <w:szCs w:val="24"/>
          <w:lang w:val="hr-HR"/>
        </w:rPr>
        <w:t>Unutrašnja organizacija i sistematizacija radnih mjesta, utvrđena je  prema potrebama škole, na osnovu sljedećih principa:</w:t>
      </w:r>
    </w:p>
    <w:p w14:paraId="7BB35FB5" w14:textId="77777777" w:rsidR="00F931E8" w:rsidRPr="00044525" w:rsidRDefault="00F931E8" w:rsidP="00DF61CC">
      <w:pPr>
        <w:numPr>
          <w:ilvl w:val="0"/>
          <w:numId w:val="64"/>
        </w:numPr>
        <w:spacing w:after="0" w:line="240" w:lineRule="auto"/>
        <w:contextualSpacing/>
        <w:jc w:val="both"/>
        <w:rPr>
          <w:rFonts w:ascii="Times New Roman" w:eastAsia="Times New Roman" w:hAnsi="Times New Roman" w:cs="Times New Roman"/>
          <w:sz w:val="24"/>
          <w:szCs w:val="24"/>
          <w:lang w:val="hr-HR"/>
        </w:rPr>
      </w:pPr>
      <w:r w:rsidRPr="00044525">
        <w:rPr>
          <w:rFonts w:ascii="Times New Roman" w:eastAsia="Times New Roman" w:hAnsi="Times New Roman" w:cs="Times New Roman"/>
          <w:sz w:val="24"/>
          <w:szCs w:val="24"/>
          <w:lang w:val="hr-HR"/>
        </w:rPr>
        <w:t>da se obezbijedi zakonito, stručno, efikasno i racionalno vršenje poslova svakog radnog mjesta iz nadležnosti škole,</w:t>
      </w:r>
    </w:p>
    <w:p w14:paraId="2B6B995E" w14:textId="77777777" w:rsidR="00F931E8" w:rsidRPr="00044525" w:rsidRDefault="00F931E8" w:rsidP="00DF61CC">
      <w:pPr>
        <w:numPr>
          <w:ilvl w:val="0"/>
          <w:numId w:val="64"/>
        </w:numPr>
        <w:spacing w:after="0" w:line="240" w:lineRule="auto"/>
        <w:contextualSpacing/>
        <w:jc w:val="both"/>
        <w:rPr>
          <w:rFonts w:ascii="Times New Roman" w:eastAsia="Times New Roman" w:hAnsi="Times New Roman" w:cs="Times New Roman"/>
          <w:sz w:val="24"/>
          <w:szCs w:val="24"/>
          <w:lang w:val="hr-HR"/>
        </w:rPr>
      </w:pPr>
      <w:r w:rsidRPr="00044525">
        <w:rPr>
          <w:rFonts w:ascii="Times New Roman" w:eastAsia="Times New Roman" w:hAnsi="Times New Roman" w:cs="Times New Roman"/>
          <w:sz w:val="24"/>
          <w:szCs w:val="24"/>
          <w:lang w:val="hr-HR"/>
        </w:rPr>
        <w:t>da opis poslova svakog radnog mjesta bude tako uređen da obezbjeđuje punu zaposlenost i odgovornost svakog  radnika u izvršavanju poslova radnog mjesta,</w:t>
      </w:r>
    </w:p>
    <w:p w14:paraId="5D0D0728" w14:textId="4C0EB776" w:rsidR="00342FE1" w:rsidRPr="00A2292D" w:rsidRDefault="00F931E8" w:rsidP="00DF61CC">
      <w:pPr>
        <w:numPr>
          <w:ilvl w:val="0"/>
          <w:numId w:val="64"/>
        </w:numPr>
        <w:spacing w:after="0" w:line="240" w:lineRule="auto"/>
        <w:contextualSpacing/>
        <w:jc w:val="both"/>
        <w:rPr>
          <w:rFonts w:ascii="Times New Roman" w:eastAsia="Times New Roman" w:hAnsi="Times New Roman" w:cs="Times New Roman"/>
          <w:sz w:val="24"/>
          <w:szCs w:val="24"/>
          <w:lang w:val="hr-HR"/>
        </w:rPr>
      </w:pPr>
      <w:r w:rsidRPr="00044525">
        <w:rPr>
          <w:rFonts w:ascii="Times New Roman" w:eastAsia="Times New Roman" w:hAnsi="Times New Roman" w:cs="Times New Roman"/>
          <w:sz w:val="24"/>
          <w:szCs w:val="24"/>
          <w:lang w:val="hr-HR"/>
        </w:rPr>
        <w:t>da se obezbijedi pravilno i efikasno rukovođenje u školi.</w:t>
      </w:r>
    </w:p>
    <w:p w14:paraId="27069B8B" w14:textId="77777777" w:rsidR="00342FE1" w:rsidRPr="00044525" w:rsidRDefault="00342FE1" w:rsidP="00F931E8">
      <w:pPr>
        <w:spacing w:after="0" w:line="240" w:lineRule="auto"/>
        <w:contextualSpacing/>
        <w:jc w:val="center"/>
        <w:rPr>
          <w:rFonts w:ascii="Times New Roman" w:eastAsia="Times New Roman" w:hAnsi="Times New Roman" w:cs="Times New Roman"/>
          <w:b/>
          <w:sz w:val="24"/>
          <w:szCs w:val="24"/>
          <w:lang w:val="hr-HR"/>
        </w:rPr>
      </w:pPr>
    </w:p>
    <w:p w14:paraId="5AA42252"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hr-HR"/>
        </w:rPr>
      </w:pPr>
      <w:r w:rsidRPr="00044525">
        <w:rPr>
          <w:rFonts w:ascii="Times New Roman" w:eastAsia="Times New Roman" w:hAnsi="Times New Roman" w:cs="Times New Roman"/>
          <w:b/>
          <w:sz w:val="24"/>
          <w:szCs w:val="24"/>
          <w:lang w:val="hr-HR"/>
        </w:rPr>
        <w:t>Član 43.</w:t>
      </w:r>
    </w:p>
    <w:p w14:paraId="65C58CB0"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hr-HR"/>
        </w:rPr>
      </w:pPr>
      <w:r w:rsidRPr="00044525">
        <w:rPr>
          <w:rFonts w:ascii="Times New Roman" w:eastAsia="Times New Roman" w:hAnsi="Times New Roman" w:cs="Times New Roman"/>
          <w:b/>
          <w:sz w:val="24"/>
          <w:szCs w:val="24"/>
          <w:lang w:val="hr-HR"/>
        </w:rPr>
        <w:t>(Sistematizacija poslova)</w:t>
      </w:r>
    </w:p>
    <w:p w14:paraId="66B3212A" w14:textId="77777777" w:rsidR="00F931E8" w:rsidRPr="00044525" w:rsidRDefault="00F931E8" w:rsidP="00DF61CC">
      <w:pPr>
        <w:numPr>
          <w:ilvl w:val="0"/>
          <w:numId w:val="66"/>
        </w:numPr>
        <w:spacing w:after="0" w:line="240" w:lineRule="auto"/>
        <w:ind w:left="426" w:hanging="426"/>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Sistematizacija poslova sadrži:</w:t>
      </w:r>
    </w:p>
    <w:p w14:paraId="010C3150" w14:textId="77777777" w:rsidR="00F931E8" w:rsidRPr="00044525" w:rsidRDefault="00F931E8" w:rsidP="00DF61CC">
      <w:pPr>
        <w:numPr>
          <w:ilvl w:val="0"/>
          <w:numId w:val="65"/>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naziv radnog mjesta,</w:t>
      </w:r>
    </w:p>
    <w:p w14:paraId="4BCC7080" w14:textId="77777777" w:rsidR="00F931E8" w:rsidRPr="00044525" w:rsidRDefault="00F931E8" w:rsidP="00DF61CC">
      <w:pPr>
        <w:numPr>
          <w:ilvl w:val="0"/>
          <w:numId w:val="65"/>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opis poslova radnog mjesta,</w:t>
      </w:r>
    </w:p>
    <w:p w14:paraId="7D04BF4E" w14:textId="77777777" w:rsidR="00F931E8" w:rsidRPr="00044525" w:rsidRDefault="00F931E8" w:rsidP="00DF61CC">
      <w:pPr>
        <w:numPr>
          <w:ilvl w:val="0"/>
          <w:numId w:val="65"/>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uslove za obavljanje poslova radnog mjesta,</w:t>
      </w:r>
    </w:p>
    <w:p w14:paraId="3A2C12B7" w14:textId="77777777" w:rsidR="00F931E8" w:rsidRPr="00044525" w:rsidRDefault="00F931E8" w:rsidP="00DF61CC">
      <w:pPr>
        <w:numPr>
          <w:ilvl w:val="0"/>
          <w:numId w:val="65"/>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broj izvršilaca.</w:t>
      </w:r>
    </w:p>
    <w:p w14:paraId="47D6C83A" w14:textId="77777777" w:rsidR="00F931E8" w:rsidRPr="00044525" w:rsidRDefault="00F931E8" w:rsidP="00DF61CC">
      <w:pPr>
        <w:numPr>
          <w:ilvl w:val="0"/>
          <w:numId w:val="67"/>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Broj nastavnika/nastavnica, stručnih saradnika/saradnica za izvođenje odgojno-obrazovnog rada sa djecom utvrđuje se Standardima i Normativima na osnovu broja upisane djece i broja formiranih odjeljenja na početku školske godine, a broj ostalih </w:t>
      </w:r>
      <w:r w:rsidRPr="00044525">
        <w:rPr>
          <w:rFonts w:ascii="Times New Roman" w:eastAsia="Times New Roman" w:hAnsi="Times New Roman" w:cs="Times New Roman"/>
          <w:sz w:val="24"/>
          <w:szCs w:val="24"/>
          <w:lang w:val="hr-HR" w:eastAsia="bs-Latn-BA"/>
        </w:rPr>
        <w:lastRenderedPageBreak/>
        <w:t>radnika kao podrška  osnovnoj djelatnosti za obavljanje poslova iz nadležnosti škole, utvrđuje se na osnovu Pedagoških standarda i normativa.</w:t>
      </w:r>
    </w:p>
    <w:p w14:paraId="56748104" w14:textId="607707BC" w:rsidR="00F43A20" w:rsidRPr="00A2292D" w:rsidRDefault="00F931E8" w:rsidP="00DF61CC">
      <w:pPr>
        <w:numPr>
          <w:ilvl w:val="0"/>
          <w:numId w:val="67"/>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Poslovi iz stava 2. ovog  člana vrše se bez unut</w:t>
      </w:r>
      <w:r w:rsidR="00A2292D">
        <w:rPr>
          <w:rFonts w:ascii="Times New Roman" w:eastAsia="Times New Roman" w:hAnsi="Times New Roman" w:cs="Times New Roman"/>
          <w:sz w:val="24"/>
          <w:szCs w:val="24"/>
          <w:lang w:val="hr-HR" w:eastAsia="bs-Latn-BA"/>
        </w:rPr>
        <w:t>rašnjih organizacionih jedinica.</w:t>
      </w:r>
    </w:p>
    <w:p w14:paraId="3783874E" w14:textId="77777777" w:rsidR="00F931E8" w:rsidRPr="00044525" w:rsidRDefault="00F931E8" w:rsidP="00F931E8">
      <w:pPr>
        <w:spacing w:after="0" w:line="240" w:lineRule="auto"/>
        <w:contextualSpacing/>
        <w:jc w:val="center"/>
        <w:rPr>
          <w:rFonts w:ascii="Times New Roman" w:eastAsia="Calibri" w:hAnsi="Times New Roman" w:cs="Times New Roman"/>
          <w:b/>
          <w:sz w:val="24"/>
          <w:szCs w:val="24"/>
          <w:lang w:val="hr-HR"/>
        </w:rPr>
      </w:pPr>
    </w:p>
    <w:p w14:paraId="4BEA83CB" w14:textId="77777777" w:rsidR="00F931E8" w:rsidRPr="00044525" w:rsidRDefault="00F931E8" w:rsidP="00F931E8">
      <w:pPr>
        <w:spacing w:after="0" w:line="240" w:lineRule="auto"/>
        <w:contextualSpacing/>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44.</w:t>
      </w:r>
    </w:p>
    <w:p w14:paraId="7ECECF05" w14:textId="4E8661AD" w:rsidR="00F931E8" w:rsidRPr="00044525" w:rsidRDefault="00F931E8" w:rsidP="00F931E8">
      <w:pPr>
        <w:spacing w:after="0" w:line="240" w:lineRule="auto"/>
        <w:contextualSpacing/>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(Organizacija i sistematizacija poslova)</w:t>
      </w:r>
    </w:p>
    <w:p w14:paraId="145E00EB" w14:textId="77777777" w:rsidR="00F43A20" w:rsidRPr="00044525" w:rsidRDefault="00F43A20" w:rsidP="00F931E8">
      <w:pPr>
        <w:spacing w:after="0" w:line="240" w:lineRule="auto"/>
        <w:contextualSpacing/>
        <w:jc w:val="center"/>
        <w:rPr>
          <w:rFonts w:ascii="Times New Roman" w:eastAsia="Calibri" w:hAnsi="Times New Roman" w:cs="Times New Roman"/>
          <w:b/>
          <w:sz w:val="24"/>
          <w:szCs w:val="24"/>
          <w:lang w:val="hr-HR"/>
        </w:rPr>
      </w:pPr>
    </w:p>
    <w:p w14:paraId="293B9E84" w14:textId="0775D865" w:rsidR="00F931E8" w:rsidRPr="00044525" w:rsidRDefault="00F931E8" w:rsidP="00F931E8">
      <w:pPr>
        <w:spacing w:after="120" w:line="240" w:lineRule="auto"/>
        <w:contextualSpacing/>
        <w:jc w:val="both"/>
        <w:rPr>
          <w:rFonts w:ascii="Times New Roman" w:eastAsia="Calibri" w:hAnsi="Times New Roman" w:cs="Times New Roman"/>
          <w:sz w:val="24"/>
          <w:szCs w:val="24"/>
          <w:lang w:val="hr-HR"/>
        </w:rPr>
      </w:pPr>
      <w:r w:rsidRPr="00044525">
        <w:rPr>
          <w:rFonts w:ascii="Times New Roman" w:eastAsia="Calibri" w:hAnsi="Times New Roman" w:cs="Times New Roman"/>
          <w:sz w:val="24"/>
          <w:szCs w:val="24"/>
          <w:lang w:val="hr-HR"/>
        </w:rPr>
        <w:t xml:space="preserve">Unutrašnja organizacija i sistematizacija radnih mjesta je bliže regulisana Pravilnikom o unutrašnjoj organizaciji </w:t>
      </w:r>
      <w:r w:rsidR="00E0412C">
        <w:rPr>
          <w:rFonts w:ascii="Times New Roman" w:eastAsia="Calibri" w:hAnsi="Times New Roman" w:cs="Times New Roman"/>
          <w:sz w:val="24"/>
          <w:szCs w:val="24"/>
          <w:lang w:val="hr-HR"/>
        </w:rPr>
        <w:t>i sistematizaciji radnih mjesta.</w:t>
      </w:r>
    </w:p>
    <w:p w14:paraId="0E44E344" w14:textId="77777777" w:rsidR="00F931E8" w:rsidRPr="00044525" w:rsidRDefault="00F931E8" w:rsidP="00F931E8">
      <w:pPr>
        <w:spacing w:after="120" w:line="240" w:lineRule="auto"/>
        <w:contextualSpacing/>
        <w:jc w:val="both"/>
        <w:rPr>
          <w:rFonts w:ascii="Times New Roman" w:eastAsia="Calibri" w:hAnsi="Times New Roman" w:cs="Times New Roman"/>
          <w:sz w:val="24"/>
          <w:szCs w:val="24"/>
          <w:lang w:val="hr-HR"/>
        </w:rPr>
      </w:pPr>
    </w:p>
    <w:p w14:paraId="03CF5616" w14:textId="77777777" w:rsidR="00F931E8" w:rsidRPr="00044525" w:rsidRDefault="00F931E8" w:rsidP="00F931E8">
      <w:pPr>
        <w:spacing w:after="0" w:line="240" w:lineRule="auto"/>
        <w:contextualSpacing/>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V - RADNO VRIJEME I RASPORED RADNOG VREMENA</w:t>
      </w:r>
    </w:p>
    <w:p w14:paraId="44264E2D"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p>
    <w:p w14:paraId="0C91F96E"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45.</w:t>
      </w:r>
    </w:p>
    <w:p w14:paraId="571AA5B6"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(Radno vrijeme)</w:t>
      </w:r>
    </w:p>
    <w:p w14:paraId="34540C29" w14:textId="77777777" w:rsidR="00F931E8" w:rsidRPr="00044525" w:rsidRDefault="00F931E8" w:rsidP="00DF61CC">
      <w:pPr>
        <w:numPr>
          <w:ilvl w:val="0"/>
          <w:numId w:val="56"/>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Puno radno vrijeme radnika u školi iznosi 40 sati sedmično, u petodnevnoj radnoj sedmici, </w:t>
      </w:r>
    </w:p>
    <w:p w14:paraId="176360F5" w14:textId="77777777" w:rsidR="00F931E8" w:rsidRPr="00044525" w:rsidRDefault="00F931E8" w:rsidP="00F931E8">
      <w:pPr>
        <w:ind w:left="36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od ponedjeljka do petka.</w:t>
      </w:r>
    </w:p>
    <w:p w14:paraId="5A8B453C" w14:textId="77777777" w:rsidR="00F931E8" w:rsidRPr="00044525" w:rsidRDefault="00F931E8" w:rsidP="00DF61CC">
      <w:pPr>
        <w:numPr>
          <w:ilvl w:val="0"/>
          <w:numId w:val="56"/>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Ukoliko direktor zbog organizacije rada sedmično radno vrijeme radnika mora rasporediti i na drugačiji način nego što je predviđeno u stavu (1) pribaviti će saglasnost Sindikata.</w:t>
      </w:r>
    </w:p>
    <w:p w14:paraId="2BEBEB69" w14:textId="70683424" w:rsidR="00F931E8" w:rsidRPr="00044525" w:rsidRDefault="00F931E8" w:rsidP="00DF61CC">
      <w:pPr>
        <w:numPr>
          <w:ilvl w:val="0"/>
          <w:numId w:val="56"/>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Četrdesetsatna radna sedmica radnika utvrđuje se </w:t>
      </w:r>
      <w:r w:rsidR="00815C97" w:rsidRPr="00044525">
        <w:rPr>
          <w:rFonts w:ascii="Times New Roman" w:eastAsia="Times New Roman" w:hAnsi="Times New Roman" w:cs="Times New Roman"/>
          <w:sz w:val="24"/>
          <w:szCs w:val="24"/>
          <w:lang w:val="sl-SI" w:eastAsia="bs-Latn-BA"/>
        </w:rPr>
        <w:t>G</w:t>
      </w:r>
      <w:r w:rsidRPr="00044525">
        <w:rPr>
          <w:rFonts w:ascii="Times New Roman" w:eastAsia="Times New Roman" w:hAnsi="Times New Roman" w:cs="Times New Roman"/>
          <w:sz w:val="24"/>
          <w:szCs w:val="24"/>
          <w:lang w:val="sl-SI" w:eastAsia="bs-Latn-BA"/>
        </w:rPr>
        <w:t>odišnjim programom rada Škole, a u skladu sa Nastavnim planom i programom i Pedagoškim standardima i normativima.</w:t>
      </w:r>
    </w:p>
    <w:p w14:paraId="14B2E21B" w14:textId="77777777" w:rsidR="00F931E8" w:rsidRPr="00044525" w:rsidRDefault="00F931E8" w:rsidP="00DF61CC">
      <w:pPr>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 okviru 40-satne radne sedmice radnici u neposrednom odgojno-obrazovnom radu u osnovnoj školi imaju broj nastavnih sati sedmično, vrijeme za pripremu nastave, vannastavne aktivnosti, stručno usavršavanje, rad na pedagoškoj dokumentaciji, saradnja sa roditeljima, individualni rad sa učenicima, u skladu sa utvrđenim Pedagoškim standardima i normativima i ovim Pravilnikom.</w:t>
      </w:r>
    </w:p>
    <w:p w14:paraId="2D98D9CF" w14:textId="77777777" w:rsidR="00F931E8" w:rsidRPr="00044525" w:rsidRDefault="00F931E8" w:rsidP="00DF61CC">
      <w:pPr>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Nastavnik može imati najviše 6 časova nastave/sati dnevno neposrednog odgojno-obrazovnog rada u kontinuitetu bez pauze.</w:t>
      </w:r>
    </w:p>
    <w:p w14:paraId="5BE8B649" w14:textId="77777777" w:rsidR="00F931E8" w:rsidRPr="00044525" w:rsidRDefault="00F931E8" w:rsidP="00DF61CC">
      <w:pPr>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Pauza između časova u toku radnog vremena ne može biti više od jednog školskog časa, s tim da radnik rasporedom časova može najviše imati pauzu dva puta sedmično.</w:t>
      </w:r>
    </w:p>
    <w:p w14:paraId="09A5F16E" w14:textId="77777777" w:rsidR="00F931E8" w:rsidRPr="00044525" w:rsidRDefault="00F931E8" w:rsidP="00DF61CC">
      <w:pPr>
        <w:numPr>
          <w:ilvl w:val="0"/>
          <w:numId w:val="56"/>
        </w:numPr>
        <w:autoSpaceDE w:val="0"/>
        <w:autoSpaceDN w:val="0"/>
        <w:adjustRightInd w:val="0"/>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Ukoliko je radi organizacije rada i rasporeda časova neophodno napraviti više pauza u jednoj sedmici, nego što je to predviđeno u prethodnom stavu, škola mora pribaviti pisanu saglasnost radnika da to uradi.</w:t>
      </w:r>
    </w:p>
    <w:p w14:paraId="3E2BB372" w14:textId="72D97612"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hr-HR"/>
        </w:rPr>
      </w:pPr>
    </w:p>
    <w:p w14:paraId="0F9DB411" w14:textId="3011B928" w:rsidR="00342FE1" w:rsidRPr="00044525" w:rsidRDefault="00342FE1" w:rsidP="00A2292D">
      <w:pPr>
        <w:spacing w:after="0" w:line="240" w:lineRule="auto"/>
        <w:contextualSpacing/>
        <w:rPr>
          <w:rFonts w:ascii="Times New Roman" w:eastAsia="Times New Roman" w:hAnsi="Times New Roman" w:cs="Times New Roman"/>
          <w:b/>
          <w:sz w:val="24"/>
          <w:szCs w:val="24"/>
          <w:lang w:val="sl-SI" w:eastAsia="hr-HR"/>
        </w:rPr>
      </w:pPr>
    </w:p>
    <w:p w14:paraId="32F90A39" w14:textId="77777777" w:rsidR="00342FE1" w:rsidRPr="00044525" w:rsidRDefault="00342FE1" w:rsidP="00F931E8">
      <w:pPr>
        <w:spacing w:after="0" w:line="240" w:lineRule="auto"/>
        <w:contextualSpacing/>
        <w:jc w:val="center"/>
        <w:rPr>
          <w:rFonts w:ascii="Times New Roman" w:eastAsia="Times New Roman" w:hAnsi="Times New Roman" w:cs="Times New Roman"/>
          <w:b/>
          <w:sz w:val="24"/>
          <w:szCs w:val="24"/>
          <w:lang w:val="sl-SI" w:eastAsia="hr-HR"/>
        </w:rPr>
      </w:pPr>
    </w:p>
    <w:p w14:paraId="2D8FF5E1"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46.</w:t>
      </w:r>
    </w:p>
    <w:p w14:paraId="06D88DF0"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(Rješenje o rasporedu poslova)</w:t>
      </w:r>
    </w:p>
    <w:p w14:paraId="3CC9D175" w14:textId="77777777" w:rsidR="00F931E8" w:rsidRPr="00044525" w:rsidRDefault="00F931E8" w:rsidP="00DF61CC">
      <w:pPr>
        <w:numPr>
          <w:ilvl w:val="0"/>
          <w:numId w:val="61"/>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Direktor škole, u skladu sa obavezama utvrđenim ugovorom o radu, te godišnjim planom i programom rada i na osnovu pedagoških standarda i normativa, utvrđuje raspored poslova nastavnika u okviru radne sedmice za svaku školsku godinu, o čemu se svakom nastavniku izdaje pojedinačni akt (rješenje o 40-satnom nedjeljnom zaduženju) početkom školske godine, najkasnije 15 dana po usvajanju godišnjeg programa rada.</w:t>
      </w:r>
    </w:p>
    <w:p w14:paraId="257541DC" w14:textId="77777777" w:rsidR="00F931E8" w:rsidRPr="00044525" w:rsidRDefault="00F931E8" w:rsidP="00DF61CC">
      <w:pPr>
        <w:numPr>
          <w:ilvl w:val="0"/>
          <w:numId w:val="61"/>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Rješenjem iz prethodnog stava utvrđuje se: ime i prezime nastavnika, predmet koji predaje, broj časova redovne nastave, broj časova za pregled pismenih, broj časova za pripremu, broj časova za ostale oblike neposrednog obrazovnog rada, kao i broj časova za stručno usavršavanje, za rad u stručnim organima, za inovacije, za saradnju sa roditeljima, za rad na pedagoškoj dokumentaciji, za dežurstvo i za ostale poslove.</w:t>
      </w:r>
    </w:p>
    <w:p w14:paraId="1E6C4BEC" w14:textId="77777777" w:rsidR="00F931E8" w:rsidRPr="00044525" w:rsidRDefault="00F931E8" w:rsidP="00DF61CC">
      <w:pPr>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s-Latn-BA"/>
        </w:rPr>
      </w:pPr>
      <w:r w:rsidRPr="00044525">
        <w:rPr>
          <w:rFonts w:ascii="Times New Roman" w:eastAsia="Times New Roman" w:hAnsi="Times New Roman" w:cs="Times New Roman"/>
          <w:sz w:val="24"/>
          <w:szCs w:val="24"/>
          <w:lang w:eastAsia="bs-Latn-BA"/>
        </w:rPr>
        <w:t>Na rješenje o 40-satnom nedjeljnom zaduženju nastavnik može podnijeti prigovor Školskom odboru u roku od 8 (osam) dana od dana prijema rješenja.</w:t>
      </w:r>
    </w:p>
    <w:p w14:paraId="3BA95CA6" w14:textId="77777777" w:rsidR="00F931E8" w:rsidRPr="00044525" w:rsidRDefault="00F931E8" w:rsidP="00DF61CC">
      <w:pPr>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bs-Latn-BA"/>
        </w:rPr>
      </w:pPr>
      <w:r w:rsidRPr="00044525">
        <w:rPr>
          <w:rFonts w:ascii="Times New Roman" w:eastAsia="Times New Roman" w:hAnsi="Times New Roman" w:cs="Times New Roman"/>
          <w:sz w:val="24"/>
          <w:szCs w:val="24"/>
          <w:lang w:eastAsia="bs-Latn-BA"/>
        </w:rPr>
        <w:lastRenderedPageBreak/>
        <w:t>Školski odbor je dužan o prigovoru iz prethodnog stava odlučiti u roku od 8 (osam) dana, a uloženi prigovor ne odlaže izvršenje rješenja.</w:t>
      </w:r>
    </w:p>
    <w:p w14:paraId="6B5423D2" w14:textId="77777777" w:rsidR="00F931E8" w:rsidRPr="00044525" w:rsidRDefault="00F931E8" w:rsidP="00DF61CC">
      <w:pPr>
        <w:numPr>
          <w:ilvl w:val="0"/>
          <w:numId w:val="61"/>
        </w:numPr>
        <w:autoSpaceDE w:val="0"/>
        <w:autoSpaceDN w:val="0"/>
        <w:adjustRightInd w:val="0"/>
        <w:spacing w:after="0" w:line="240" w:lineRule="auto"/>
        <w:contextualSpacing/>
        <w:jc w:val="both"/>
        <w:rPr>
          <w:rFonts w:ascii="Times New Roman" w:eastAsia="Times New Roman" w:hAnsi="Times New Roman" w:cs="Times New Roman"/>
          <w:i/>
          <w:sz w:val="24"/>
          <w:szCs w:val="24"/>
          <w:lang w:val="sl-SI" w:eastAsia="bs-Latn-BA"/>
        </w:rPr>
      </w:pPr>
      <w:r w:rsidRPr="00044525">
        <w:rPr>
          <w:rFonts w:ascii="Times New Roman" w:eastAsia="Times New Roman" w:hAnsi="Times New Roman" w:cs="Times New Roman"/>
          <w:sz w:val="24"/>
          <w:szCs w:val="24"/>
          <w:lang w:eastAsia="bs-Latn-BA"/>
        </w:rPr>
        <w:t>Odluka Školskog odbora po prigovoru je konačna.</w:t>
      </w:r>
    </w:p>
    <w:p w14:paraId="15EF0F20" w14:textId="77777777" w:rsidR="00F931E8" w:rsidRPr="00044525" w:rsidRDefault="00F931E8" w:rsidP="00DF61CC">
      <w:pPr>
        <w:numPr>
          <w:ilvl w:val="0"/>
          <w:numId w:val="61"/>
        </w:numPr>
        <w:autoSpaceDE w:val="0"/>
        <w:autoSpaceDN w:val="0"/>
        <w:adjustRightInd w:val="0"/>
        <w:spacing w:after="0" w:line="240" w:lineRule="auto"/>
        <w:contextualSpacing/>
        <w:jc w:val="both"/>
        <w:rPr>
          <w:rFonts w:ascii="Times New Roman" w:eastAsia="Times New Roman" w:hAnsi="Times New Roman" w:cs="Times New Roman"/>
          <w:i/>
          <w:sz w:val="24"/>
          <w:szCs w:val="24"/>
          <w:lang w:val="sl-SI" w:eastAsia="bs-Latn-BA"/>
        </w:rPr>
      </w:pPr>
      <w:r w:rsidRPr="00044525">
        <w:rPr>
          <w:rFonts w:ascii="Times New Roman" w:eastAsia="Times New Roman" w:hAnsi="Times New Roman" w:cs="Times New Roman"/>
          <w:sz w:val="24"/>
          <w:szCs w:val="24"/>
          <w:lang w:val="sl-SI" w:eastAsia="hr-HR"/>
        </w:rPr>
        <w:t>Ovako utvrđen raspored poslova nastavnika i pod uslovom da je isti u toku mjeseca i realizovan (kako je rasporedom utvrđeno), služi kao osnov za obračun plaće.</w:t>
      </w:r>
    </w:p>
    <w:p w14:paraId="0F23FE64" w14:textId="7FFCD210" w:rsidR="00F931E8" w:rsidRPr="00044525" w:rsidRDefault="00F931E8" w:rsidP="00DF61CC">
      <w:pPr>
        <w:numPr>
          <w:ilvl w:val="0"/>
          <w:numId w:val="61"/>
        </w:numPr>
        <w:autoSpaceDE w:val="0"/>
        <w:autoSpaceDN w:val="0"/>
        <w:adjustRightInd w:val="0"/>
        <w:spacing w:after="0" w:line="240" w:lineRule="auto"/>
        <w:contextualSpacing/>
        <w:jc w:val="both"/>
        <w:rPr>
          <w:rFonts w:ascii="Times New Roman" w:eastAsia="Times New Roman" w:hAnsi="Times New Roman" w:cs="Times New Roman"/>
          <w:i/>
          <w:sz w:val="24"/>
          <w:szCs w:val="24"/>
          <w:lang w:val="sl-SI" w:eastAsia="bs-Latn-BA"/>
        </w:rPr>
      </w:pPr>
      <w:r w:rsidRPr="00044525">
        <w:rPr>
          <w:rFonts w:ascii="Times New Roman" w:eastAsia="Times New Roman" w:hAnsi="Times New Roman" w:cs="Times New Roman"/>
          <w:sz w:val="24"/>
          <w:szCs w:val="24"/>
          <w:lang w:val="sl-SI" w:eastAsia="hr-HR"/>
        </w:rPr>
        <w:t>Ukoliko radnik radi u dvije ili više škola/ustanova, direktori su obavezni da prije početka školske godine zaključe sporazum kojim se definišu međusobna prava i obaveze u okviru 40 –satne rad</w:t>
      </w:r>
      <w:r w:rsidR="00A2292D">
        <w:rPr>
          <w:rFonts w:ascii="Times New Roman" w:eastAsia="Times New Roman" w:hAnsi="Times New Roman" w:cs="Times New Roman"/>
          <w:sz w:val="24"/>
          <w:szCs w:val="24"/>
          <w:lang w:val="sl-SI" w:eastAsia="hr-HR"/>
        </w:rPr>
        <w:t>ne sedmice radnika u skladu sa Zakonom, P</w:t>
      </w:r>
      <w:r w:rsidRPr="00044525">
        <w:rPr>
          <w:rFonts w:ascii="Times New Roman" w:eastAsia="Times New Roman" w:hAnsi="Times New Roman" w:cs="Times New Roman"/>
          <w:sz w:val="24"/>
          <w:szCs w:val="24"/>
          <w:lang w:val="sl-SI" w:eastAsia="hr-HR"/>
        </w:rPr>
        <w:t xml:space="preserve">edagoškim standardima i Kolektivnim ugovorom, te da usklade rasporede časova kako bi se radno vrijeme/nastavna norma radnika uspješno realizovala. </w:t>
      </w:r>
    </w:p>
    <w:p w14:paraId="72E30BE8" w14:textId="77777777" w:rsidR="00F931E8" w:rsidRPr="00044525" w:rsidRDefault="00F931E8" w:rsidP="00F931E8">
      <w:pPr>
        <w:spacing w:after="0" w:line="240" w:lineRule="auto"/>
        <w:contextualSpacing/>
        <w:jc w:val="both"/>
        <w:rPr>
          <w:rFonts w:ascii="Times New Roman" w:eastAsia="Times New Roman" w:hAnsi="Times New Roman" w:cs="Times New Roman"/>
          <w:b/>
          <w:sz w:val="24"/>
          <w:szCs w:val="24"/>
          <w:lang w:val="sl-SI" w:eastAsia="bs-Latn-BA"/>
        </w:rPr>
      </w:pPr>
    </w:p>
    <w:p w14:paraId="0B4CAB5C"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47.</w:t>
      </w:r>
    </w:p>
    <w:p w14:paraId="1756A770"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(Nepuno radno vrijeme)</w:t>
      </w:r>
    </w:p>
    <w:p w14:paraId="7262444F" w14:textId="77777777" w:rsidR="00F931E8" w:rsidRPr="00044525" w:rsidRDefault="00F931E8" w:rsidP="00DF61CC">
      <w:pPr>
        <w:numPr>
          <w:ilvl w:val="0"/>
          <w:numId w:val="57"/>
        </w:numPr>
        <w:tabs>
          <w:tab w:val="left" w:pos="0"/>
        </w:tabs>
        <w:spacing w:after="12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Ugovor o radu može se zaključiti i sa nepunim radnim vremenom.</w:t>
      </w:r>
    </w:p>
    <w:p w14:paraId="3EE3759F" w14:textId="77777777" w:rsidR="00F931E8" w:rsidRPr="00044525" w:rsidRDefault="00F931E8" w:rsidP="00DF61CC">
      <w:pPr>
        <w:numPr>
          <w:ilvl w:val="0"/>
          <w:numId w:val="57"/>
        </w:numPr>
        <w:tabs>
          <w:tab w:val="left" w:pos="0"/>
        </w:tabs>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Radnik koji zaključi ugovor o radu sa nepunim radnim vremenom, može zaključiti više takvih ugovora kako bi na taj način ostvario puno radno vrijeme.</w:t>
      </w:r>
    </w:p>
    <w:p w14:paraId="37243665" w14:textId="77777777" w:rsidR="00F931E8" w:rsidRPr="00044525" w:rsidRDefault="00F931E8" w:rsidP="00DF61CC">
      <w:pPr>
        <w:numPr>
          <w:ilvl w:val="0"/>
          <w:numId w:val="57"/>
        </w:numPr>
        <w:tabs>
          <w:tab w:val="left" w:pos="0"/>
        </w:tabs>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Kod svakog poslodavca radnik ostvaruje prava srazmjerno dužini trajanja radnog vremena koje kod njega provede (plaća, naknada plaće). </w:t>
      </w:r>
    </w:p>
    <w:p w14:paraId="03478E2C" w14:textId="77777777" w:rsidR="00F931E8" w:rsidRPr="00044525" w:rsidRDefault="00F931E8" w:rsidP="00DF61CC">
      <w:pPr>
        <w:numPr>
          <w:ilvl w:val="0"/>
          <w:numId w:val="57"/>
        </w:numPr>
        <w:tabs>
          <w:tab w:val="left" w:pos="0"/>
        </w:tabs>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Neka prava ne zavise od dužine radnog vremena, npr. pravo na godišnji odmor i on se istovremeno koristi kod svih poslodavaca ako radi u više škola.</w:t>
      </w:r>
    </w:p>
    <w:p w14:paraId="6B25DA6A" w14:textId="170A0C9E" w:rsidR="00F931E8" w:rsidRPr="00044525" w:rsidRDefault="00F931E8" w:rsidP="00DF61CC">
      <w:pPr>
        <w:numPr>
          <w:ilvl w:val="0"/>
          <w:numId w:val="57"/>
        </w:numPr>
        <w:tabs>
          <w:tab w:val="left" w:pos="0"/>
        </w:tabs>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Rad u nepunom radnom vremenu može biti raspoređen u istom ili različitom trajanju tokom dana, odnosno samo na neke dane u sedmici.</w:t>
      </w:r>
    </w:p>
    <w:p w14:paraId="7792D00E" w14:textId="77777777" w:rsidR="00342FE1" w:rsidRPr="00044525" w:rsidRDefault="00342FE1" w:rsidP="00342FE1">
      <w:pPr>
        <w:tabs>
          <w:tab w:val="left" w:pos="0"/>
        </w:tabs>
        <w:spacing w:after="0" w:line="240" w:lineRule="auto"/>
        <w:contextualSpacing/>
        <w:jc w:val="both"/>
        <w:rPr>
          <w:rFonts w:ascii="Times New Roman" w:eastAsia="Times New Roman" w:hAnsi="Times New Roman" w:cs="Times New Roman"/>
          <w:sz w:val="24"/>
          <w:szCs w:val="24"/>
          <w:lang w:val="hr-HR" w:eastAsia="bs-Latn-BA"/>
        </w:rPr>
      </w:pPr>
    </w:p>
    <w:p w14:paraId="263909B3" w14:textId="77777777" w:rsidR="00F931E8" w:rsidRPr="00044525" w:rsidRDefault="00F931E8" w:rsidP="00F931E8">
      <w:pPr>
        <w:tabs>
          <w:tab w:val="left" w:pos="0"/>
        </w:tabs>
        <w:spacing w:after="0"/>
        <w:contextualSpacing/>
        <w:jc w:val="both"/>
        <w:rPr>
          <w:rFonts w:ascii="Times New Roman" w:eastAsia="Times New Roman" w:hAnsi="Times New Roman" w:cs="Times New Roman"/>
          <w:sz w:val="24"/>
          <w:szCs w:val="24"/>
          <w:lang w:val="hr-HR" w:eastAsia="bs-Latn-BA"/>
        </w:rPr>
      </w:pPr>
    </w:p>
    <w:p w14:paraId="7535E5E0"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48.</w:t>
      </w:r>
    </w:p>
    <w:p w14:paraId="2FC0B804" w14:textId="77777777" w:rsidR="00F931E8" w:rsidRPr="00044525" w:rsidRDefault="00F931E8" w:rsidP="00F931E8">
      <w:pPr>
        <w:spacing w:after="0" w:line="240" w:lineRule="auto"/>
        <w:contextualSpacing/>
        <w:jc w:val="center"/>
        <w:rPr>
          <w:rFonts w:ascii="Times New Roman" w:eastAsia="Times New Roman" w:hAnsi="Times New Roman" w:cs="Times New Roman"/>
          <w:b/>
          <w:color w:val="000000" w:themeColor="text1"/>
          <w:sz w:val="24"/>
          <w:szCs w:val="24"/>
          <w:lang w:val="sl-SI" w:eastAsia="bs-Latn-BA"/>
        </w:rPr>
      </w:pPr>
      <w:r w:rsidRPr="00044525">
        <w:rPr>
          <w:rFonts w:ascii="Times New Roman" w:eastAsia="Times New Roman" w:hAnsi="Times New Roman" w:cs="Times New Roman"/>
          <w:b/>
          <w:color w:val="000000" w:themeColor="text1"/>
          <w:sz w:val="24"/>
          <w:szCs w:val="24"/>
          <w:lang w:val="sl-SI" w:eastAsia="bs-Latn-BA"/>
        </w:rPr>
        <w:t>(Raspored radnog vremena)</w:t>
      </w:r>
    </w:p>
    <w:p w14:paraId="0F602BD3" w14:textId="70399ACF" w:rsidR="00F931E8" w:rsidRPr="00044525" w:rsidRDefault="00F931E8" w:rsidP="00DF61CC">
      <w:pPr>
        <w:numPr>
          <w:ilvl w:val="0"/>
          <w:numId w:val="140"/>
        </w:numPr>
        <w:spacing w:after="0" w:line="240" w:lineRule="auto"/>
        <w:contextualSpacing/>
        <w:jc w:val="both"/>
        <w:rPr>
          <w:rFonts w:ascii="Times New Roman" w:eastAsia="Times New Roman" w:hAnsi="Times New Roman" w:cs="Times New Roman"/>
          <w:color w:val="000000" w:themeColor="text1"/>
          <w:sz w:val="24"/>
          <w:szCs w:val="24"/>
          <w:lang w:val="sl-SI" w:eastAsia="bs-Latn-BA"/>
        </w:rPr>
      </w:pPr>
      <w:r w:rsidRPr="00044525">
        <w:rPr>
          <w:rFonts w:ascii="Times New Roman" w:eastAsia="Times New Roman" w:hAnsi="Times New Roman" w:cs="Times New Roman"/>
          <w:color w:val="000000" w:themeColor="text1"/>
          <w:sz w:val="24"/>
          <w:szCs w:val="24"/>
          <w:lang w:val="sl-SI" w:eastAsia="bs-Latn-BA"/>
        </w:rPr>
        <w:t>Raspored radnog vremena nastavnog osoblja utvrđuje direktor škole na osnovu godišnjeg  programa rada i  putem rasporeda časova.</w:t>
      </w:r>
    </w:p>
    <w:p w14:paraId="6CF4EB1C" w14:textId="77777777" w:rsidR="00965F9A" w:rsidRPr="00044525" w:rsidRDefault="00965F9A" w:rsidP="00965F9A">
      <w:pPr>
        <w:spacing w:after="0" w:line="240" w:lineRule="auto"/>
        <w:contextualSpacing/>
        <w:jc w:val="both"/>
        <w:rPr>
          <w:rFonts w:ascii="Times New Roman" w:eastAsia="Times New Roman" w:hAnsi="Times New Roman" w:cs="Times New Roman"/>
          <w:color w:val="000000" w:themeColor="text1"/>
          <w:sz w:val="24"/>
          <w:szCs w:val="24"/>
          <w:lang w:val="sl-SI" w:eastAsia="bs-Latn-BA"/>
        </w:rPr>
      </w:pPr>
    </w:p>
    <w:p w14:paraId="3E58D4C3" w14:textId="3FE370FF" w:rsidR="00A2292D" w:rsidRPr="00F32AA4" w:rsidRDefault="00F931E8" w:rsidP="00DF61CC">
      <w:pPr>
        <w:numPr>
          <w:ilvl w:val="0"/>
          <w:numId w:val="140"/>
        </w:numPr>
        <w:spacing w:after="0" w:line="240" w:lineRule="auto"/>
        <w:contextualSpacing/>
        <w:jc w:val="both"/>
        <w:rPr>
          <w:rFonts w:ascii="Times New Roman" w:eastAsia="Times New Roman" w:hAnsi="Times New Roman" w:cs="Times New Roman"/>
          <w:color w:val="000000" w:themeColor="text1"/>
          <w:sz w:val="24"/>
          <w:szCs w:val="24"/>
          <w:lang w:val="sl-SI" w:eastAsia="bs-Latn-BA"/>
        </w:rPr>
      </w:pPr>
      <w:r w:rsidRPr="00044525">
        <w:rPr>
          <w:rFonts w:ascii="Times New Roman" w:eastAsia="Times New Roman" w:hAnsi="Times New Roman" w:cs="Times New Roman"/>
          <w:color w:val="000000" w:themeColor="text1"/>
          <w:sz w:val="24"/>
          <w:szCs w:val="24"/>
          <w:lang w:val="sl-SI" w:eastAsia="bs-Latn-BA"/>
        </w:rPr>
        <w:t>Raspored radnog vremena nenastavnog osoblja utvrđuje direktor škole svojom odlukom, a prema potrebama organizacije rada  i funkcionisanja škole.</w:t>
      </w:r>
      <w:r w:rsidR="00EC6D51" w:rsidRPr="00044525">
        <w:rPr>
          <w:rFonts w:ascii="Times New Roman" w:eastAsia="Times New Roman" w:hAnsi="Times New Roman" w:cs="Times New Roman"/>
          <w:color w:val="000000" w:themeColor="text1"/>
          <w:sz w:val="24"/>
          <w:szCs w:val="24"/>
          <w:lang w:val="sl-SI" w:eastAsia="bs-Latn-BA"/>
        </w:rPr>
        <w:t xml:space="preserve"> Prilikom izrade rasporeda radnog vremena utvrđuje se periodična izmjena smjena u skladu sa potrebama i organizacijom rada. </w:t>
      </w:r>
    </w:p>
    <w:p w14:paraId="39C9CF83" w14:textId="65C26F91" w:rsidR="0034030E" w:rsidRPr="00044525" w:rsidRDefault="00F931E8" w:rsidP="00DF61CC">
      <w:pPr>
        <w:numPr>
          <w:ilvl w:val="0"/>
          <w:numId w:val="140"/>
        </w:numPr>
        <w:spacing w:after="0" w:line="240" w:lineRule="auto"/>
        <w:contextualSpacing/>
        <w:jc w:val="both"/>
        <w:rPr>
          <w:rFonts w:ascii="Times New Roman" w:eastAsia="Times New Roman" w:hAnsi="Times New Roman" w:cs="Times New Roman"/>
          <w:color w:val="000000" w:themeColor="text1"/>
          <w:sz w:val="24"/>
          <w:szCs w:val="24"/>
          <w:lang w:val="sl-SI" w:eastAsia="bs-Latn-BA"/>
        </w:rPr>
      </w:pPr>
      <w:r w:rsidRPr="00044525">
        <w:rPr>
          <w:rFonts w:ascii="Times New Roman" w:eastAsia="Times New Roman" w:hAnsi="Times New Roman" w:cs="Times New Roman"/>
          <w:color w:val="000000" w:themeColor="text1"/>
          <w:sz w:val="24"/>
          <w:szCs w:val="24"/>
          <w:lang w:val="sl-SI" w:eastAsia="bs-Latn-BA"/>
        </w:rPr>
        <w:t>Radno vrijeme</w:t>
      </w:r>
      <w:r w:rsidR="0034030E" w:rsidRPr="00044525">
        <w:rPr>
          <w:rFonts w:ascii="Times New Roman" w:eastAsia="Times New Roman" w:hAnsi="Times New Roman" w:cs="Times New Roman"/>
          <w:color w:val="000000" w:themeColor="text1"/>
          <w:sz w:val="24"/>
          <w:szCs w:val="24"/>
          <w:lang w:val="sl-SI" w:eastAsia="bs-Latn-BA"/>
        </w:rPr>
        <w:t xml:space="preserve"> radnice na održavanju čistoće </w:t>
      </w:r>
      <w:r w:rsidRPr="00044525">
        <w:rPr>
          <w:rFonts w:ascii="Times New Roman" w:eastAsia="Times New Roman" w:hAnsi="Times New Roman" w:cs="Times New Roman"/>
          <w:color w:val="000000" w:themeColor="text1"/>
          <w:sz w:val="24"/>
          <w:szCs w:val="24"/>
          <w:lang w:val="sl-SI" w:eastAsia="bs-Latn-BA"/>
        </w:rPr>
        <w:t>radnim danima (pet radnih dana u sedmici) je</w:t>
      </w:r>
      <w:r w:rsidR="0034030E" w:rsidRPr="00044525">
        <w:rPr>
          <w:rFonts w:ascii="Times New Roman" w:eastAsia="Times New Roman" w:hAnsi="Times New Roman" w:cs="Times New Roman"/>
          <w:color w:val="000000" w:themeColor="text1"/>
          <w:sz w:val="24"/>
          <w:szCs w:val="24"/>
          <w:lang w:val="sl-SI" w:eastAsia="bs-Latn-BA"/>
        </w:rPr>
        <w:t>:</w:t>
      </w:r>
    </w:p>
    <w:p w14:paraId="6044993D" w14:textId="77777777" w:rsidR="0034030E" w:rsidRPr="00044525" w:rsidRDefault="0034030E" w:rsidP="00965F9A">
      <w:pPr>
        <w:pStyle w:val="ListParagraph"/>
        <w:jc w:val="both"/>
        <w:rPr>
          <w:color w:val="000000" w:themeColor="text1"/>
          <w:sz w:val="24"/>
          <w:szCs w:val="24"/>
          <w:lang w:val="sl-SI"/>
        </w:rPr>
      </w:pPr>
      <w:r w:rsidRPr="00044525">
        <w:rPr>
          <w:color w:val="000000" w:themeColor="text1"/>
          <w:sz w:val="24"/>
          <w:szCs w:val="24"/>
          <w:lang w:val="sl-SI"/>
        </w:rPr>
        <w:t>Prva smjena</w:t>
      </w:r>
      <w:r w:rsidR="00F931E8" w:rsidRPr="00044525">
        <w:rPr>
          <w:color w:val="000000" w:themeColor="text1"/>
          <w:sz w:val="24"/>
          <w:szCs w:val="24"/>
          <w:lang w:val="sl-SI"/>
        </w:rPr>
        <w:t xml:space="preserve"> od 06</w:t>
      </w:r>
      <w:r w:rsidRPr="00044525">
        <w:rPr>
          <w:color w:val="000000" w:themeColor="text1"/>
          <w:sz w:val="24"/>
          <w:szCs w:val="24"/>
          <w:lang w:val="sl-SI"/>
        </w:rPr>
        <w:t>:30 do 14:30</w:t>
      </w:r>
      <w:r w:rsidR="001E3C69" w:rsidRPr="00044525">
        <w:rPr>
          <w:color w:val="000000" w:themeColor="text1"/>
          <w:sz w:val="24"/>
          <w:szCs w:val="24"/>
          <w:lang w:val="sl-SI"/>
        </w:rPr>
        <w:t xml:space="preserve"> sati</w:t>
      </w:r>
    </w:p>
    <w:p w14:paraId="2F338EA1" w14:textId="77777777" w:rsidR="00965F9A" w:rsidRPr="00044525" w:rsidRDefault="0034030E" w:rsidP="00965F9A">
      <w:pPr>
        <w:pStyle w:val="ListParagraph"/>
        <w:jc w:val="both"/>
        <w:rPr>
          <w:b/>
          <w:color w:val="000000" w:themeColor="text1"/>
          <w:sz w:val="24"/>
          <w:szCs w:val="24"/>
          <w:lang w:val="sl-SI"/>
        </w:rPr>
      </w:pPr>
      <w:r w:rsidRPr="00044525">
        <w:rPr>
          <w:color w:val="000000" w:themeColor="text1"/>
          <w:sz w:val="24"/>
          <w:szCs w:val="24"/>
          <w:lang w:val="sl-SI"/>
        </w:rPr>
        <w:t>Drugu smjenu od 12:00 do 20:00 sati</w:t>
      </w:r>
      <w:r w:rsidR="00965F9A" w:rsidRPr="00044525">
        <w:rPr>
          <w:b/>
          <w:color w:val="000000" w:themeColor="text1"/>
          <w:sz w:val="24"/>
          <w:szCs w:val="24"/>
          <w:lang w:val="sl-SI"/>
        </w:rPr>
        <w:t xml:space="preserve"> </w:t>
      </w:r>
    </w:p>
    <w:p w14:paraId="069E5090" w14:textId="77777777" w:rsidR="00965F9A" w:rsidRPr="00044525" w:rsidRDefault="00965F9A" w:rsidP="00965F9A">
      <w:pPr>
        <w:spacing w:after="0" w:line="240" w:lineRule="auto"/>
        <w:ind w:left="360"/>
        <w:contextualSpacing/>
        <w:jc w:val="both"/>
        <w:rPr>
          <w:rFonts w:ascii="Times New Roman" w:eastAsia="Times New Roman" w:hAnsi="Times New Roman" w:cs="Times New Roman"/>
          <w:b/>
          <w:color w:val="000000" w:themeColor="text1"/>
          <w:sz w:val="24"/>
          <w:szCs w:val="24"/>
          <w:lang w:val="sl-SI" w:eastAsia="bs-Latn-BA"/>
        </w:rPr>
      </w:pPr>
    </w:p>
    <w:p w14:paraId="1276F6E3" w14:textId="67F394BF" w:rsidR="00F931E8" w:rsidRPr="00044525" w:rsidRDefault="00F931E8" w:rsidP="00DF61CC">
      <w:pPr>
        <w:pStyle w:val="ListParagraph"/>
        <w:numPr>
          <w:ilvl w:val="0"/>
          <w:numId w:val="140"/>
        </w:numPr>
        <w:jc w:val="both"/>
        <w:rPr>
          <w:color w:val="000000" w:themeColor="text1"/>
          <w:sz w:val="24"/>
          <w:szCs w:val="24"/>
          <w:lang w:val="sl-SI"/>
        </w:rPr>
      </w:pPr>
      <w:r w:rsidRPr="00044525">
        <w:rPr>
          <w:color w:val="000000" w:themeColor="text1"/>
          <w:sz w:val="24"/>
          <w:szCs w:val="24"/>
          <w:lang w:val="sl-SI"/>
        </w:rPr>
        <w:t>Raspored radnog vremena domar</w:t>
      </w:r>
      <w:r w:rsidR="0034030E" w:rsidRPr="00044525">
        <w:rPr>
          <w:color w:val="000000" w:themeColor="text1"/>
          <w:sz w:val="24"/>
          <w:szCs w:val="24"/>
          <w:lang w:val="sl-SI"/>
        </w:rPr>
        <w:t>a radim danima:</w:t>
      </w:r>
      <w:r w:rsidRPr="00044525">
        <w:rPr>
          <w:color w:val="000000" w:themeColor="text1"/>
          <w:sz w:val="24"/>
          <w:szCs w:val="24"/>
          <w:lang w:val="sl-SI"/>
        </w:rPr>
        <w:t xml:space="preserve"> </w:t>
      </w:r>
    </w:p>
    <w:p w14:paraId="78EA3003" w14:textId="4B8AC335" w:rsidR="00F931E8" w:rsidRPr="00044525" w:rsidRDefault="0034030E" w:rsidP="00965F9A">
      <w:pPr>
        <w:pStyle w:val="ListParagraph"/>
        <w:jc w:val="both"/>
        <w:rPr>
          <w:color w:val="000000" w:themeColor="text1"/>
          <w:sz w:val="24"/>
          <w:szCs w:val="24"/>
          <w:lang w:val="sl-SI"/>
        </w:rPr>
      </w:pPr>
      <w:r w:rsidRPr="00044525">
        <w:rPr>
          <w:color w:val="000000" w:themeColor="text1"/>
          <w:sz w:val="24"/>
          <w:szCs w:val="24"/>
          <w:lang w:val="sl-SI"/>
        </w:rPr>
        <w:t>P</w:t>
      </w:r>
      <w:r w:rsidR="00F931E8" w:rsidRPr="00044525">
        <w:rPr>
          <w:color w:val="000000" w:themeColor="text1"/>
          <w:sz w:val="24"/>
          <w:szCs w:val="24"/>
          <w:lang w:val="sl-SI"/>
        </w:rPr>
        <w:t>rva smjena 6</w:t>
      </w:r>
      <w:r w:rsidRPr="00044525">
        <w:rPr>
          <w:color w:val="000000" w:themeColor="text1"/>
          <w:sz w:val="24"/>
          <w:szCs w:val="24"/>
          <w:lang w:val="sl-SI"/>
        </w:rPr>
        <w:t xml:space="preserve">:30 do 14:30 </w:t>
      </w:r>
      <w:r w:rsidR="00F931E8" w:rsidRPr="00044525">
        <w:rPr>
          <w:color w:val="000000" w:themeColor="text1"/>
          <w:sz w:val="24"/>
          <w:szCs w:val="24"/>
          <w:lang w:val="sl-SI"/>
        </w:rPr>
        <w:t xml:space="preserve">sati </w:t>
      </w:r>
    </w:p>
    <w:p w14:paraId="1359A633" w14:textId="1372CFFD" w:rsidR="00F931E8" w:rsidRPr="00044525" w:rsidRDefault="0034030E" w:rsidP="00F32AA4">
      <w:pPr>
        <w:pStyle w:val="ListParagraph"/>
        <w:jc w:val="both"/>
        <w:rPr>
          <w:color w:val="000000" w:themeColor="text1"/>
          <w:sz w:val="24"/>
          <w:szCs w:val="24"/>
          <w:lang w:val="sl-SI"/>
        </w:rPr>
      </w:pPr>
      <w:r w:rsidRPr="00044525">
        <w:rPr>
          <w:color w:val="000000" w:themeColor="text1"/>
          <w:sz w:val="24"/>
          <w:szCs w:val="24"/>
          <w:lang w:val="sl-SI"/>
        </w:rPr>
        <w:t>Druga smjena 12:00 do 20:00 sati</w:t>
      </w:r>
    </w:p>
    <w:p w14:paraId="6294FDF8" w14:textId="73402676" w:rsidR="00965F9A" w:rsidRPr="00F32AA4" w:rsidRDefault="00F931E8" w:rsidP="00DF61CC">
      <w:pPr>
        <w:pStyle w:val="ListParagraph"/>
        <w:numPr>
          <w:ilvl w:val="0"/>
          <w:numId w:val="140"/>
        </w:numPr>
        <w:jc w:val="both"/>
        <w:rPr>
          <w:color w:val="000000" w:themeColor="text1"/>
          <w:sz w:val="24"/>
          <w:szCs w:val="24"/>
          <w:lang w:val="sl-SI"/>
        </w:rPr>
      </w:pPr>
      <w:r w:rsidRPr="00044525">
        <w:rPr>
          <w:color w:val="000000" w:themeColor="text1"/>
          <w:sz w:val="24"/>
          <w:szCs w:val="24"/>
          <w:lang w:val="sl-SI"/>
        </w:rPr>
        <w:t>Pauza u trajanju od 30 minuta za vrijeme trajanja dnevnog r</w:t>
      </w:r>
      <w:r w:rsidR="00965F9A" w:rsidRPr="00044525">
        <w:rPr>
          <w:color w:val="000000" w:themeColor="text1"/>
          <w:sz w:val="24"/>
          <w:szCs w:val="24"/>
          <w:lang w:val="sl-SI"/>
        </w:rPr>
        <w:t xml:space="preserve">ada ne ulazi u radno vrijeme, </w:t>
      </w:r>
      <w:r w:rsidR="0034030E" w:rsidRPr="00044525">
        <w:rPr>
          <w:color w:val="000000" w:themeColor="text1"/>
          <w:sz w:val="24"/>
          <w:szCs w:val="24"/>
          <w:lang w:val="sl-SI"/>
        </w:rPr>
        <w:t xml:space="preserve">a </w:t>
      </w:r>
      <w:r w:rsidRPr="00044525">
        <w:rPr>
          <w:color w:val="000000" w:themeColor="text1"/>
          <w:sz w:val="24"/>
          <w:szCs w:val="24"/>
          <w:lang w:val="sl-SI"/>
        </w:rPr>
        <w:t>koju će radnik koristiti u toku radnog dan</w:t>
      </w:r>
      <w:r w:rsidR="00AC0F16" w:rsidRPr="00044525">
        <w:rPr>
          <w:color w:val="000000" w:themeColor="text1"/>
          <w:sz w:val="24"/>
          <w:szCs w:val="24"/>
          <w:lang w:val="sl-SI"/>
        </w:rPr>
        <w:t>a.</w:t>
      </w:r>
    </w:p>
    <w:p w14:paraId="1BCB5A1F" w14:textId="0B6E847B" w:rsidR="00F931E8" w:rsidRPr="00044525" w:rsidRDefault="00F931E8" w:rsidP="00DF61CC">
      <w:pPr>
        <w:pStyle w:val="ListParagraph"/>
        <w:numPr>
          <w:ilvl w:val="0"/>
          <w:numId w:val="140"/>
        </w:numPr>
        <w:jc w:val="both"/>
        <w:rPr>
          <w:color w:val="000000" w:themeColor="text1"/>
          <w:sz w:val="24"/>
          <w:szCs w:val="24"/>
          <w:lang w:val="sl-SI"/>
        </w:rPr>
      </w:pPr>
      <w:r w:rsidRPr="00044525">
        <w:rPr>
          <w:color w:val="000000" w:themeColor="text1"/>
          <w:sz w:val="24"/>
          <w:szCs w:val="24"/>
          <w:lang w:val="sl-SI"/>
        </w:rPr>
        <w:t>Priroda posla rada u Školi zahtjeva kontinuirane promjene u pogledu raporeda radnog vremena radnika pomoćnog i tehničkog osoblja  ( nepredviđene okolnosti, proglašenje stanja prirodne ili druge nesreće, vrijeme vanrednog stanja u Federaciji BiH ili Kantonu Sarajevo, godišnji odmori-raspust januar, juni, juli i august i dr.) u tom slučaju  direktor  Škole utvrđuje raspored radnog vremena vannastavnog osoblja posebnom Odlukom.</w:t>
      </w:r>
    </w:p>
    <w:p w14:paraId="20B67F6F" w14:textId="77777777" w:rsidR="00965F9A" w:rsidRPr="00044525" w:rsidRDefault="00965F9A" w:rsidP="00965F9A">
      <w:pPr>
        <w:pStyle w:val="ListParagraph"/>
        <w:rPr>
          <w:color w:val="000000" w:themeColor="text1"/>
          <w:sz w:val="24"/>
          <w:szCs w:val="24"/>
          <w:lang w:val="sl-SI"/>
        </w:rPr>
      </w:pPr>
    </w:p>
    <w:p w14:paraId="634D1B38" w14:textId="488FDFA0" w:rsidR="00F931E8" w:rsidRPr="00044525" w:rsidRDefault="00F931E8" w:rsidP="00DF61CC">
      <w:pPr>
        <w:pStyle w:val="ListParagraph"/>
        <w:numPr>
          <w:ilvl w:val="0"/>
          <w:numId w:val="140"/>
        </w:numPr>
        <w:jc w:val="both"/>
        <w:rPr>
          <w:color w:val="000000" w:themeColor="text1"/>
          <w:sz w:val="24"/>
          <w:szCs w:val="24"/>
          <w:lang w:val="sl-SI"/>
        </w:rPr>
      </w:pPr>
      <w:r w:rsidRPr="00044525">
        <w:rPr>
          <w:color w:val="000000" w:themeColor="text1"/>
          <w:sz w:val="24"/>
          <w:szCs w:val="24"/>
          <w:lang w:val="sl-SI"/>
        </w:rPr>
        <w:lastRenderedPageBreak/>
        <w:t xml:space="preserve">Radno vrijeme stručnih i administrativno-finansijskih saradnika podijeljeno na pet radnih dana, sa radnim vremenom od osam sati dnevno, odnosno četrdeset sati sedmično. </w:t>
      </w:r>
    </w:p>
    <w:p w14:paraId="0004D8D7" w14:textId="77777777" w:rsidR="00342FE1" w:rsidRPr="00044525" w:rsidRDefault="00342FE1" w:rsidP="00342FE1">
      <w:pPr>
        <w:pStyle w:val="ListParagraph"/>
        <w:rPr>
          <w:color w:val="000000" w:themeColor="text1"/>
          <w:sz w:val="24"/>
          <w:szCs w:val="24"/>
          <w:lang w:val="sl-SI"/>
        </w:rPr>
      </w:pPr>
    </w:p>
    <w:p w14:paraId="201A29E2" w14:textId="77777777" w:rsidR="00F931E8" w:rsidRPr="00044525" w:rsidRDefault="00F931E8" w:rsidP="00F32AA4">
      <w:pPr>
        <w:tabs>
          <w:tab w:val="left" w:pos="1134"/>
          <w:tab w:val="left" w:pos="1276"/>
        </w:tabs>
        <w:spacing w:after="120"/>
        <w:contextualSpacing/>
        <w:rPr>
          <w:rFonts w:ascii="Times New Roman" w:eastAsia="Times New Roman" w:hAnsi="Times New Roman" w:cs="Times New Roman"/>
          <w:b/>
          <w:sz w:val="24"/>
          <w:szCs w:val="24"/>
          <w:lang w:val="sl-SI" w:eastAsia="bs-Latn-BA"/>
        </w:rPr>
      </w:pPr>
    </w:p>
    <w:p w14:paraId="26C58437"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49.</w:t>
      </w:r>
    </w:p>
    <w:p w14:paraId="026E05E7"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(Opravdano odsustvo sa rada)</w:t>
      </w:r>
    </w:p>
    <w:p w14:paraId="51E5332D" w14:textId="77777777" w:rsidR="00F931E8" w:rsidRPr="00044525" w:rsidRDefault="00F931E8" w:rsidP="00DF61CC">
      <w:pPr>
        <w:numPr>
          <w:ilvl w:val="0"/>
          <w:numId w:val="60"/>
        </w:numPr>
        <w:tabs>
          <w:tab w:val="left" w:pos="284"/>
        </w:tabs>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Napuštanje radnog mjesta ili nedolazak u određeno vrijeme na posao radi liječničkog pregleda, porodičnih potreba/obaveza, poziva državnih organa i slično dopušteno je uz dozvolu direktora ili drugog lica kojeg odredi direktor.  </w:t>
      </w:r>
    </w:p>
    <w:p w14:paraId="60E93165" w14:textId="77777777" w:rsidR="00F931E8" w:rsidRPr="00044525" w:rsidRDefault="00F931E8" w:rsidP="00DF61CC">
      <w:pPr>
        <w:numPr>
          <w:ilvl w:val="0"/>
          <w:numId w:val="60"/>
        </w:numPr>
        <w:tabs>
          <w:tab w:val="left" w:pos="709"/>
          <w:tab w:val="left" w:pos="2355"/>
        </w:tabs>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Radnik je dužan javiti direktoru dan prije i navesti razlog odsustva, a izuzetno hitne slučajeve uvažiti.</w:t>
      </w:r>
    </w:p>
    <w:p w14:paraId="6D18DDAF" w14:textId="77777777" w:rsidR="00F931E8" w:rsidRPr="00044525" w:rsidRDefault="00F931E8" w:rsidP="00DF61CC">
      <w:pPr>
        <w:numPr>
          <w:ilvl w:val="0"/>
          <w:numId w:val="60"/>
        </w:numPr>
        <w:tabs>
          <w:tab w:val="left" w:pos="709"/>
        </w:tabs>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Ako je slučaj hitan, onda je direktor ili drugo lice zaduženo od strane direktora dužan izvršiti preraspodjelu posla uzimajući pri tome u obzir prisutne radnike. </w:t>
      </w:r>
    </w:p>
    <w:p w14:paraId="6DFD7549" w14:textId="56448DF0" w:rsidR="00F931E8" w:rsidRPr="00044525" w:rsidRDefault="00F931E8" w:rsidP="00F931E8">
      <w:pPr>
        <w:tabs>
          <w:tab w:val="left" w:pos="709"/>
        </w:tabs>
        <w:spacing w:after="0"/>
        <w:ind w:left="360"/>
        <w:contextualSpacing/>
        <w:jc w:val="center"/>
        <w:rPr>
          <w:rFonts w:ascii="Times New Roman" w:eastAsia="Times New Roman" w:hAnsi="Times New Roman" w:cs="Times New Roman"/>
          <w:b/>
          <w:sz w:val="24"/>
          <w:szCs w:val="24"/>
          <w:lang w:val="sl-SI" w:eastAsia="bs-Latn-BA"/>
        </w:rPr>
      </w:pPr>
    </w:p>
    <w:p w14:paraId="1F061CE9" w14:textId="77777777" w:rsidR="00342FE1" w:rsidRPr="00044525" w:rsidRDefault="00342FE1" w:rsidP="00F931E8">
      <w:pPr>
        <w:tabs>
          <w:tab w:val="left" w:pos="709"/>
        </w:tabs>
        <w:spacing w:after="0"/>
        <w:ind w:left="360"/>
        <w:contextualSpacing/>
        <w:jc w:val="center"/>
        <w:rPr>
          <w:rFonts w:ascii="Times New Roman" w:eastAsia="Times New Roman" w:hAnsi="Times New Roman" w:cs="Times New Roman"/>
          <w:b/>
          <w:sz w:val="24"/>
          <w:szCs w:val="24"/>
          <w:lang w:val="sl-SI" w:eastAsia="bs-Latn-BA"/>
        </w:rPr>
      </w:pPr>
    </w:p>
    <w:p w14:paraId="2F897552" w14:textId="77777777" w:rsidR="00F931E8" w:rsidRPr="00044525" w:rsidRDefault="00F931E8" w:rsidP="00F931E8">
      <w:pPr>
        <w:tabs>
          <w:tab w:val="left" w:pos="709"/>
        </w:tabs>
        <w:spacing w:after="0"/>
        <w:ind w:left="360"/>
        <w:contextualSpacing/>
        <w:jc w:val="center"/>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b/>
          <w:sz w:val="24"/>
          <w:szCs w:val="24"/>
          <w:lang w:val="sl-SI" w:eastAsia="bs-Latn-BA"/>
        </w:rPr>
        <w:t>Član 50.</w:t>
      </w:r>
    </w:p>
    <w:p w14:paraId="476691BF" w14:textId="77777777" w:rsidR="00F931E8" w:rsidRPr="00044525" w:rsidRDefault="00F931E8" w:rsidP="00F931E8">
      <w:pPr>
        <w:autoSpaceDE w:val="0"/>
        <w:autoSpaceDN w:val="0"/>
        <w:adjustRightInd w:val="0"/>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(Prekovremeni rad)</w:t>
      </w:r>
    </w:p>
    <w:p w14:paraId="44F226C0" w14:textId="77777777" w:rsidR="00F931E8" w:rsidRPr="00044525" w:rsidRDefault="00F931E8" w:rsidP="00DF61CC">
      <w:pPr>
        <w:numPr>
          <w:ilvl w:val="0"/>
          <w:numId w:val="5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de-DE" w:eastAsia="bs-Latn-BA"/>
        </w:rPr>
      </w:pPr>
      <w:r w:rsidRPr="00044525">
        <w:rPr>
          <w:rFonts w:ascii="Times New Roman" w:eastAsia="Times New Roman" w:hAnsi="Times New Roman" w:cs="Times New Roman"/>
          <w:sz w:val="24"/>
          <w:szCs w:val="24"/>
          <w:lang w:val="sl-SI" w:eastAsia="bs-Latn-BA"/>
        </w:rPr>
        <w:t>U slučaju iznenadnog povećanja obima poslova ili kada se do određenog roka moraju izvršiti neki poslovi, a koje nije moguće izvršiti u redovnom radnom vremenu, radnik je obavezan na zahtjev direktora raditi duže od punog radnog vremena, u skladu sa zakonom i ovim Kolektivnim ugovorom.</w:t>
      </w:r>
    </w:p>
    <w:p w14:paraId="18C56FD7" w14:textId="77777777" w:rsidR="00F931E8" w:rsidRPr="00044525" w:rsidRDefault="00F931E8" w:rsidP="00DF61CC">
      <w:pPr>
        <w:numPr>
          <w:ilvl w:val="0"/>
          <w:numId w:val="5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de-DE" w:eastAsia="bs-Latn-BA"/>
        </w:rPr>
      </w:pPr>
      <w:r w:rsidRPr="00044525">
        <w:rPr>
          <w:rFonts w:ascii="Times New Roman" w:eastAsia="Calibri" w:hAnsi="Times New Roman" w:cs="Times New Roman"/>
          <w:sz w:val="24"/>
          <w:szCs w:val="24"/>
        </w:rPr>
        <w:t xml:space="preserve">Prekovremeni rad radnika u neposrednom odgojno-obrazovnom radu ne može trajati duže od 4 časa nastave sedmično iznad propisane nastavne norme radnika. </w:t>
      </w:r>
    </w:p>
    <w:p w14:paraId="696047A5" w14:textId="77777777" w:rsidR="00F931E8" w:rsidRPr="00044525" w:rsidRDefault="00F931E8" w:rsidP="00DF61CC">
      <w:pPr>
        <w:numPr>
          <w:ilvl w:val="0"/>
          <w:numId w:val="5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de-DE" w:eastAsia="bs-Latn-BA"/>
        </w:rPr>
      </w:pPr>
      <w:r w:rsidRPr="00044525">
        <w:rPr>
          <w:rFonts w:ascii="Times New Roman" w:eastAsia="Calibri" w:hAnsi="Times New Roman" w:cs="Times New Roman"/>
          <w:sz w:val="24"/>
          <w:szCs w:val="24"/>
        </w:rPr>
        <w:t>Prekovremeni rad u neposrednom odgojno-obrazovnom radu uvodi se u sljedećim slučajevima:</w:t>
      </w:r>
    </w:p>
    <w:p w14:paraId="5A0CBDA2" w14:textId="6EFD135F" w:rsidR="00F931E8" w:rsidRPr="002730FF" w:rsidRDefault="00F931E8" w:rsidP="00DF61CC">
      <w:pPr>
        <w:pStyle w:val="ListParagraph"/>
        <w:numPr>
          <w:ilvl w:val="0"/>
          <w:numId w:val="142"/>
        </w:numPr>
        <w:autoSpaceDE w:val="0"/>
        <w:autoSpaceDN w:val="0"/>
        <w:adjustRightInd w:val="0"/>
        <w:jc w:val="both"/>
        <w:rPr>
          <w:rFonts w:eastAsia="Calibri"/>
          <w:color w:val="000000"/>
          <w:sz w:val="24"/>
          <w:szCs w:val="24"/>
        </w:rPr>
      </w:pPr>
      <w:r w:rsidRPr="002730FF">
        <w:rPr>
          <w:rFonts w:eastAsia="Calibri"/>
          <w:color w:val="000000"/>
          <w:sz w:val="24"/>
          <w:szCs w:val="24"/>
        </w:rPr>
        <w:t>povećanje fonda nastavnih sati, koji je nastao promjenom plana upisa ili povećanja sati, koji je</w:t>
      </w:r>
      <w:r w:rsidR="00F32AA4" w:rsidRPr="002730FF">
        <w:rPr>
          <w:rFonts w:eastAsia="Calibri"/>
          <w:color w:val="000000"/>
          <w:sz w:val="24"/>
          <w:szCs w:val="24"/>
        </w:rPr>
        <w:t xml:space="preserve"> uslovljen promjenom nastavnog plana</w:t>
      </w:r>
    </w:p>
    <w:p w14:paraId="35D3C50C" w14:textId="53B58592" w:rsidR="00F931E8" w:rsidRPr="002730FF" w:rsidRDefault="00F931E8" w:rsidP="00DF61CC">
      <w:pPr>
        <w:pStyle w:val="ListParagraph"/>
        <w:numPr>
          <w:ilvl w:val="0"/>
          <w:numId w:val="142"/>
        </w:numPr>
        <w:autoSpaceDE w:val="0"/>
        <w:autoSpaceDN w:val="0"/>
        <w:adjustRightInd w:val="0"/>
        <w:jc w:val="both"/>
        <w:rPr>
          <w:rFonts w:eastAsia="Calibri"/>
          <w:color w:val="000000"/>
          <w:sz w:val="24"/>
          <w:szCs w:val="24"/>
        </w:rPr>
      </w:pPr>
      <w:r w:rsidRPr="002730FF">
        <w:rPr>
          <w:rFonts w:eastAsia="Calibri"/>
          <w:color w:val="000000"/>
          <w:sz w:val="24"/>
          <w:szCs w:val="24"/>
        </w:rPr>
        <w:t>zamjena iznenadno odsutnog nastavnika,</w:t>
      </w:r>
    </w:p>
    <w:p w14:paraId="183B24FE" w14:textId="495B12A8" w:rsidR="00F931E8" w:rsidRPr="002730FF" w:rsidRDefault="00F931E8" w:rsidP="00DF61CC">
      <w:pPr>
        <w:pStyle w:val="ListParagraph"/>
        <w:numPr>
          <w:ilvl w:val="0"/>
          <w:numId w:val="142"/>
        </w:numPr>
        <w:autoSpaceDE w:val="0"/>
        <w:autoSpaceDN w:val="0"/>
        <w:adjustRightInd w:val="0"/>
        <w:jc w:val="both"/>
        <w:rPr>
          <w:rFonts w:eastAsia="Calibri"/>
          <w:color w:val="000000"/>
          <w:sz w:val="24"/>
          <w:szCs w:val="24"/>
        </w:rPr>
      </w:pPr>
      <w:r w:rsidRPr="002730FF">
        <w:rPr>
          <w:rFonts w:eastAsia="Calibri"/>
          <w:color w:val="000000"/>
          <w:sz w:val="24"/>
          <w:szCs w:val="24"/>
        </w:rPr>
        <w:t>zamjena nastavnika, koji se nalazi na službenom putu,</w:t>
      </w:r>
    </w:p>
    <w:p w14:paraId="3006F0A0" w14:textId="132D6280" w:rsidR="00F931E8" w:rsidRPr="002730FF" w:rsidRDefault="00F931E8" w:rsidP="00DF61CC">
      <w:pPr>
        <w:pStyle w:val="ListParagraph"/>
        <w:numPr>
          <w:ilvl w:val="0"/>
          <w:numId w:val="142"/>
        </w:numPr>
        <w:autoSpaceDE w:val="0"/>
        <w:autoSpaceDN w:val="0"/>
        <w:adjustRightInd w:val="0"/>
        <w:jc w:val="both"/>
        <w:rPr>
          <w:rFonts w:eastAsia="Calibri"/>
          <w:color w:val="000000"/>
          <w:sz w:val="24"/>
          <w:szCs w:val="24"/>
        </w:rPr>
      </w:pPr>
      <w:r w:rsidRPr="002730FF">
        <w:rPr>
          <w:rFonts w:eastAsia="Calibri"/>
          <w:color w:val="000000"/>
          <w:sz w:val="24"/>
          <w:szCs w:val="24"/>
        </w:rPr>
        <w:t>nadoknada nastavnih sati za nastavnike, koji koriste plaćeno odsustvo,</w:t>
      </w:r>
    </w:p>
    <w:p w14:paraId="154A077D" w14:textId="27984764" w:rsidR="00F931E8" w:rsidRPr="002730FF" w:rsidRDefault="00F931E8" w:rsidP="00DF61CC">
      <w:pPr>
        <w:pStyle w:val="ListParagraph"/>
        <w:numPr>
          <w:ilvl w:val="0"/>
          <w:numId w:val="142"/>
        </w:numPr>
        <w:autoSpaceDE w:val="0"/>
        <w:autoSpaceDN w:val="0"/>
        <w:adjustRightInd w:val="0"/>
        <w:jc w:val="both"/>
        <w:rPr>
          <w:rFonts w:eastAsia="Calibri"/>
          <w:color w:val="000000"/>
          <w:sz w:val="24"/>
          <w:szCs w:val="24"/>
        </w:rPr>
      </w:pPr>
      <w:r w:rsidRPr="002730FF">
        <w:rPr>
          <w:rFonts w:eastAsia="Calibri"/>
          <w:color w:val="000000"/>
          <w:sz w:val="24"/>
          <w:szCs w:val="24"/>
        </w:rPr>
        <w:t>nedostatak nastavnika određenog profila</w:t>
      </w:r>
      <w:r w:rsidR="002730FF" w:rsidRPr="002730FF">
        <w:rPr>
          <w:rFonts w:eastAsia="Calibri"/>
          <w:color w:val="000000"/>
          <w:sz w:val="24"/>
          <w:szCs w:val="24"/>
        </w:rPr>
        <w:t xml:space="preserve"> </w:t>
      </w:r>
      <w:r w:rsidRPr="002730FF">
        <w:rPr>
          <w:rFonts w:eastAsia="Calibri"/>
          <w:color w:val="000000"/>
          <w:sz w:val="24"/>
          <w:szCs w:val="24"/>
        </w:rPr>
        <w:t>u toku i nakon provođenja konkursne procedure i</w:t>
      </w:r>
    </w:p>
    <w:p w14:paraId="075000F5" w14:textId="3F223523" w:rsidR="00F931E8" w:rsidRPr="002730FF" w:rsidRDefault="00F931E8" w:rsidP="00DF61CC">
      <w:pPr>
        <w:pStyle w:val="ListParagraph"/>
        <w:numPr>
          <w:ilvl w:val="0"/>
          <w:numId w:val="142"/>
        </w:numPr>
        <w:autoSpaceDE w:val="0"/>
        <w:autoSpaceDN w:val="0"/>
        <w:adjustRightInd w:val="0"/>
        <w:rPr>
          <w:rFonts w:eastAsia="Calibri"/>
          <w:color w:val="000000"/>
          <w:sz w:val="24"/>
          <w:szCs w:val="24"/>
        </w:rPr>
      </w:pPr>
      <w:r w:rsidRPr="002730FF">
        <w:rPr>
          <w:rFonts w:eastAsia="Calibri"/>
          <w:color w:val="000000"/>
          <w:sz w:val="24"/>
          <w:szCs w:val="24"/>
        </w:rPr>
        <w:t>zbog racionalizacije troškova ili kvalitetnije organizacije rada u ustanovi kada se radniku izdaje rješenje o 40-satnom nedjeljnom zaduženju kojim je definisano d</w:t>
      </w:r>
      <w:r w:rsidR="002730FF" w:rsidRPr="002730FF">
        <w:rPr>
          <w:rFonts w:eastAsia="Calibri"/>
          <w:color w:val="000000"/>
          <w:sz w:val="24"/>
          <w:szCs w:val="24"/>
        </w:rPr>
        <w:t xml:space="preserve">a radnik radi više od 40 sati </w:t>
      </w:r>
      <w:r w:rsidRPr="002730FF">
        <w:rPr>
          <w:rFonts w:eastAsia="Calibri"/>
          <w:sz w:val="24"/>
          <w:szCs w:val="24"/>
        </w:rPr>
        <w:t>sedmično, a maksimalno 46 sati sedmično,</w:t>
      </w:r>
    </w:p>
    <w:p w14:paraId="234176B2" w14:textId="7EECB40A" w:rsidR="00F931E8" w:rsidRPr="002730FF" w:rsidRDefault="00F931E8" w:rsidP="00DF61CC">
      <w:pPr>
        <w:pStyle w:val="ListParagraph"/>
        <w:numPr>
          <w:ilvl w:val="0"/>
          <w:numId w:val="142"/>
        </w:numPr>
        <w:autoSpaceDE w:val="0"/>
        <w:autoSpaceDN w:val="0"/>
        <w:adjustRightInd w:val="0"/>
        <w:rPr>
          <w:rFonts w:eastAsia="Calibri"/>
          <w:sz w:val="24"/>
          <w:szCs w:val="24"/>
        </w:rPr>
      </w:pPr>
      <w:r w:rsidRPr="002730FF">
        <w:rPr>
          <w:rFonts w:eastAsia="Calibri"/>
          <w:sz w:val="24"/>
          <w:szCs w:val="24"/>
        </w:rPr>
        <w:t>mentorski rad sa pripravnikom, ukoliko nije plaćen u okviru 40- satne radne sedmice i</w:t>
      </w:r>
    </w:p>
    <w:p w14:paraId="21734D47" w14:textId="767790CF" w:rsidR="00F931E8" w:rsidRPr="002730FF" w:rsidRDefault="00F931E8" w:rsidP="00DF61CC">
      <w:pPr>
        <w:pStyle w:val="ListParagraph"/>
        <w:numPr>
          <w:ilvl w:val="0"/>
          <w:numId w:val="142"/>
        </w:numPr>
        <w:autoSpaceDE w:val="0"/>
        <w:autoSpaceDN w:val="0"/>
        <w:adjustRightInd w:val="0"/>
        <w:rPr>
          <w:rFonts w:eastAsia="Calibri"/>
          <w:sz w:val="24"/>
          <w:szCs w:val="24"/>
        </w:rPr>
      </w:pPr>
      <w:r w:rsidRPr="002730FF">
        <w:rPr>
          <w:rFonts w:eastAsia="Calibri"/>
          <w:sz w:val="24"/>
          <w:szCs w:val="24"/>
        </w:rPr>
        <w:t>u slučaju više sile (požar, potres, poplava).</w:t>
      </w:r>
    </w:p>
    <w:p w14:paraId="5F6862A0" w14:textId="77777777" w:rsidR="00F931E8" w:rsidRPr="00044525" w:rsidRDefault="00F931E8" w:rsidP="00DF61CC">
      <w:pPr>
        <w:numPr>
          <w:ilvl w:val="0"/>
          <w:numId w:val="58"/>
        </w:numPr>
        <w:autoSpaceDE w:val="0"/>
        <w:autoSpaceDN w:val="0"/>
        <w:adjustRightInd w:val="0"/>
        <w:spacing w:after="0" w:line="240" w:lineRule="auto"/>
        <w:ind w:left="360"/>
        <w:contextualSpacing/>
        <w:jc w:val="both"/>
        <w:rPr>
          <w:rFonts w:ascii="Times New Roman" w:eastAsia="Times New Roman" w:hAnsi="Times New Roman" w:cs="Times New Roman"/>
          <w:noProof/>
          <w:sz w:val="24"/>
          <w:szCs w:val="24"/>
          <w:lang w:eastAsia="bs-Latn-BA"/>
        </w:rPr>
      </w:pPr>
      <w:r w:rsidRPr="00044525">
        <w:rPr>
          <w:rFonts w:ascii="Times New Roman" w:eastAsia="Calibri" w:hAnsi="Times New Roman" w:cs="Times New Roman"/>
          <w:color w:val="000000"/>
          <w:sz w:val="24"/>
          <w:szCs w:val="24"/>
        </w:rPr>
        <w:t>Direktor je obavezan da, nakon prethodno pribavljene pisane saglasnosti Ministra, radniku koji realizuje prekovremeni rad izda rješenje kojim se utvrđuje vrijeme trajanja prekovremenog rada, te način isplate uvećanja plaće za prekovremeni rad</w:t>
      </w:r>
      <w:r w:rsidRPr="00044525">
        <w:rPr>
          <w:rFonts w:ascii="Times New Roman" w:eastAsia="Times New Roman" w:hAnsi="Times New Roman" w:cs="Times New Roman"/>
          <w:sz w:val="24"/>
          <w:szCs w:val="24"/>
          <w:lang w:val="de-DE" w:eastAsia="bs-Latn-BA"/>
        </w:rPr>
        <w:t xml:space="preserve">. </w:t>
      </w:r>
    </w:p>
    <w:p w14:paraId="429C790E" w14:textId="77777777" w:rsidR="00F931E8" w:rsidRPr="00044525" w:rsidRDefault="00F931E8" w:rsidP="00DF61CC">
      <w:pPr>
        <w:numPr>
          <w:ilvl w:val="0"/>
          <w:numId w:val="5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bs-Latn-BA"/>
        </w:rPr>
      </w:pPr>
      <w:r w:rsidRPr="00044525">
        <w:rPr>
          <w:rFonts w:ascii="Times New Roman" w:eastAsia="Times New Roman" w:hAnsi="Times New Roman" w:cs="Times New Roman"/>
          <w:noProof/>
          <w:sz w:val="24"/>
          <w:szCs w:val="24"/>
          <w:lang w:val="de-DE" w:eastAsia="bs-Latn-BA"/>
        </w:rPr>
        <w:t>U prekovremeni rad odr</w:t>
      </w:r>
      <w:r w:rsidRPr="00044525">
        <w:rPr>
          <w:rFonts w:ascii="Times New Roman" w:eastAsia="Times New Roman" w:hAnsi="Times New Roman" w:cs="Times New Roman"/>
          <w:noProof/>
          <w:sz w:val="24"/>
          <w:szCs w:val="24"/>
          <w:lang w:eastAsia="bs-Latn-BA"/>
        </w:rPr>
        <w:t>ž</w:t>
      </w:r>
      <w:r w:rsidRPr="00044525">
        <w:rPr>
          <w:rFonts w:ascii="Times New Roman" w:eastAsia="Times New Roman" w:hAnsi="Times New Roman" w:cs="Times New Roman"/>
          <w:noProof/>
          <w:sz w:val="24"/>
          <w:szCs w:val="24"/>
          <w:lang w:val="de-DE" w:eastAsia="bs-Latn-BA"/>
        </w:rPr>
        <w:t>anog nastavnog sata</w:t>
      </w:r>
      <w:r w:rsidRPr="00044525">
        <w:rPr>
          <w:rFonts w:ascii="Times New Roman" w:eastAsia="Times New Roman" w:hAnsi="Times New Roman" w:cs="Times New Roman"/>
          <w:noProof/>
          <w:sz w:val="24"/>
          <w:szCs w:val="24"/>
          <w:lang w:eastAsia="bs-Latn-BA"/>
        </w:rPr>
        <w:t xml:space="preserve">, </w:t>
      </w:r>
      <w:r w:rsidRPr="00044525">
        <w:rPr>
          <w:rFonts w:ascii="Times New Roman" w:eastAsia="Times New Roman" w:hAnsi="Times New Roman" w:cs="Times New Roman"/>
          <w:noProof/>
          <w:sz w:val="24"/>
          <w:szCs w:val="24"/>
          <w:lang w:val="de-DE" w:eastAsia="bs-Latn-BA"/>
        </w:rPr>
        <w:t>u skladu sa nedjeljnim zadu</w:t>
      </w:r>
      <w:r w:rsidRPr="00044525">
        <w:rPr>
          <w:rFonts w:ascii="Times New Roman" w:eastAsia="Times New Roman" w:hAnsi="Times New Roman" w:cs="Times New Roman"/>
          <w:noProof/>
          <w:sz w:val="24"/>
          <w:szCs w:val="24"/>
          <w:lang w:eastAsia="bs-Latn-BA"/>
        </w:rPr>
        <w:t>ž</w:t>
      </w:r>
      <w:r w:rsidRPr="00044525">
        <w:rPr>
          <w:rFonts w:ascii="Times New Roman" w:eastAsia="Times New Roman" w:hAnsi="Times New Roman" w:cs="Times New Roman"/>
          <w:noProof/>
          <w:sz w:val="24"/>
          <w:szCs w:val="24"/>
          <w:lang w:val="de-DE" w:eastAsia="bs-Latn-BA"/>
        </w:rPr>
        <w:t>enjem</w:t>
      </w:r>
      <w:r w:rsidRPr="00044525">
        <w:rPr>
          <w:rFonts w:ascii="Times New Roman" w:eastAsia="Times New Roman" w:hAnsi="Times New Roman" w:cs="Times New Roman"/>
          <w:noProof/>
          <w:sz w:val="24"/>
          <w:szCs w:val="24"/>
          <w:lang w:eastAsia="bs-Latn-BA"/>
        </w:rPr>
        <w:t xml:space="preserve">, </w:t>
      </w:r>
      <w:r w:rsidRPr="00044525">
        <w:rPr>
          <w:rFonts w:ascii="Times New Roman" w:eastAsia="Times New Roman" w:hAnsi="Times New Roman" w:cs="Times New Roman"/>
          <w:noProof/>
          <w:sz w:val="24"/>
          <w:szCs w:val="24"/>
          <w:lang w:val="de-DE" w:eastAsia="bs-Latn-BA"/>
        </w:rPr>
        <w:t>obra</w:t>
      </w:r>
      <w:r w:rsidRPr="00044525">
        <w:rPr>
          <w:rFonts w:ascii="Times New Roman" w:eastAsia="Times New Roman" w:hAnsi="Times New Roman" w:cs="Times New Roman"/>
          <w:noProof/>
          <w:sz w:val="24"/>
          <w:szCs w:val="24"/>
          <w:lang w:eastAsia="bs-Latn-BA"/>
        </w:rPr>
        <w:t>č</w:t>
      </w:r>
      <w:r w:rsidRPr="00044525">
        <w:rPr>
          <w:rFonts w:ascii="Times New Roman" w:eastAsia="Times New Roman" w:hAnsi="Times New Roman" w:cs="Times New Roman"/>
          <w:noProof/>
          <w:sz w:val="24"/>
          <w:szCs w:val="24"/>
          <w:lang w:val="de-DE" w:eastAsia="bs-Latn-BA"/>
        </w:rPr>
        <w:t>unava se i pripadaju</w:t>
      </w:r>
      <w:r w:rsidRPr="00044525">
        <w:rPr>
          <w:rFonts w:ascii="Times New Roman" w:eastAsia="Times New Roman" w:hAnsi="Times New Roman" w:cs="Times New Roman"/>
          <w:noProof/>
          <w:sz w:val="24"/>
          <w:szCs w:val="24"/>
          <w:lang w:eastAsia="bs-Latn-BA"/>
        </w:rPr>
        <w:t>ć</w:t>
      </w:r>
      <w:r w:rsidRPr="00044525">
        <w:rPr>
          <w:rFonts w:ascii="Times New Roman" w:eastAsia="Times New Roman" w:hAnsi="Times New Roman" w:cs="Times New Roman"/>
          <w:noProof/>
          <w:sz w:val="24"/>
          <w:szCs w:val="24"/>
          <w:lang w:val="de-DE" w:eastAsia="bs-Latn-BA"/>
        </w:rPr>
        <w:t>a koli</w:t>
      </w:r>
      <w:r w:rsidRPr="00044525">
        <w:rPr>
          <w:rFonts w:ascii="Times New Roman" w:eastAsia="Times New Roman" w:hAnsi="Times New Roman" w:cs="Times New Roman"/>
          <w:noProof/>
          <w:sz w:val="24"/>
          <w:szCs w:val="24"/>
          <w:lang w:eastAsia="bs-Latn-BA"/>
        </w:rPr>
        <w:t>č</w:t>
      </w:r>
      <w:r w:rsidRPr="00044525">
        <w:rPr>
          <w:rFonts w:ascii="Times New Roman" w:eastAsia="Times New Roman" w:hAnsi="Times New Roman" w:cs="Times New Roman"/>
          <w:noProof/>
          <w:sz w:val="24"/>
          <w:szCs w:val="24"/>
          <w:lang w:val="de-DE" w:eastAsia="bs-Latn-BA"/>
        </w:rPr>
        <w:t>ina vremena stru</w:t>
      </w:r>
      <w:r w:rsidRPr="00044525">
        <w:rPr>
          <w:rFonts w:ascii="Times New Roman" w:eastAsia="Times New Roman" w:hAnsi="Times New Roman" w:cs="Times New Roman"/>
          <w:noProof/>
          <w:sz w:val="24"/>
          <w:szCs w:val="24"/>
          <w:lang w:eastAsia="bs-Latn-BA"/>
        </w:rPr>
        <w:t>č</w:t>
      </w:r>
      <w:r w:rsidRPr="00044525">
        <w:rPr>
          <w:rFonts w:ascii="Times New Roman" w:eastAsia="Times New Roman" w:hAnsi="Times New Roman" w:cs="Times New Roman"/>
          <w:noProof/>
          <w:sz w:val="24"/>
          <w:szCs w:val="24"/>
          <w:lang w:val="de-DE" w:eastAsia="bs-Latn-BA"/>
        </w:rPr>
        <w:t>no</w:t>
      </w:r>
      <w:r w:rsidRPr="00044525">
        <w:rPr>
          <w:rFonts w:ascii="Times New Roman" w:eastAsia="Times New Roman" w:hAnsi="Times New Roman" w:cs="Times New Roman"/>
          <w:noProof/>
          <w:sz w:val="24"/>
          <w:szCs w:val="24"/>
          <w:lang w:eastAsia="bs-Latn-BA"/>
        </w:rPr>
        <w:t>-</w:t>
      </w:r>
      <w:r w:rsidRPr="00044525">
        <w:rPr>
          <w:rFonts w:ascii="Times New Roman" w:eastAsia="Times New Roman" w:hAnsi="Times New Roman" w:cs="Times New Roman"/>
          <w:noProof/>
          <w:sz w:val="24"/>
          <w:szCs w:val="24"/>
          <w:lang w:val="de-DE" w:eastAsia="bs-Latn-BA"/>
        </w:rPr>
        <w:t>metodi</w:t>
      </w:r>
      <w:r w:rsidRPr="00044525">
        <w:rPr>
          <w:rFonts w:ascii="Times New Roman" w:eastAsia="Times New Roman" w:hAnsi="Times New Roman" w:cs="Times New Roman"/>
          <w:noProof/>
          <w:sz w:val="24"/>
          <w:szCs w:val="24"/>
          <w:lang w:eastAsia="bs-Latn-BA"/>
        </w:rPr>
        <w:t>č</w:t>
      </w:r>
      <w:r w:rsidRPr="00044525">
        <w:rPr>
          <w:rFonts w:ascii="Times New Roman" w:eastAsia="Times New Roman" w:hAnsi="Times New Roman" w:cs="Times New Roman"/>
          <w:noProof/>
          <w:sz w:val="24"/>
          <w:szCs w:val="24"/>
          <w:lang w:val="de-DE" w:eastAsia="bs-Latn-BA"/>
        </w:rPr>
        <w:t>ke pripreme</w:t>
      </w:r>
      <w:r w:rsidRPr="00044525">
        <w:rPr>
          <w:rFonts w:ascii="Times New Roman" w:eastAsia="Times New Roman" w:hAnsi="Times New Roman" w:cs="Times New Roman"/>
          <w:noProof/>
          <w:sz w:val="24"/>
          <w:szCs w:val="24"/>
          <w:lang w:eastAsia="bs-Latn-BA"/>
        </w:rPr>
        <w:t>.</w:t>
      </w:r>
    </w:p>
    <w:p w14:paraId="07DCDB44" w14:textId="69C46C53" w:rsidR="00F931E8" w:rsidRPr="00044525" w:rsidRDefault="00F931E8" w:rsidP="00DF61CC">
      <w:pPr>
        <w:numPr>
          <w:ilvl w:val="0"/>
          <w:numId w:val="5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bs-Latn-BA"/>
        </w:rPr>
      </w:pPr>
      <w:r w:rsidRPr="00044525">
        <w:rPr>
          <w:rFonts w:ascii="Times New Roman" w:eastAsia="Calibri" w:hAnsi="Times New Roman" w:cs="Times New Roman"/>
          <w:color w:val="000000"/>
          <w:sz w:val="24"/>
          <w:szCs w:val="24"/>
        </w:rPr>
        <w:t xml:space="preserve">Prekovremeni rad za ostale radnike rješava se u skladu sa zakonom, općim aktima ustanove i ovim </w:t>
      </w:r>
      <w:r w:rsidR="00C656E4">
        <w:rPr>
          <w:rFonts w:ascii="Times New Roman" w:eastAsia="Calibri" w:hAnsi="Times New Roman" w:cs="Times New Roman"/>
          <w:color w:val="000000"/>
          <w:sz w:val="24"/>
          <w:szCs w:val="24"/>
        </w:rPr>
        <w:t>Pravilnikom</w:t>
      </w:r>
      <w:r w:rsidRPr="00044525">
        <w:rPr>
          <w:rFonts w:ascii="Times New Roman" w:eastAsia="Calibri" w:hAnsi="Times New Roman" w:cs="Times New Roman"/>
          <w:color w:val="000000"/>
          <w:sz w:val="24"/>
          <w:szCs w:val="24"/>
        </w:rPr>
        <w:t>.</w:t>
      </w:r>
    </w:p>
    <w:p w14:paraId="3ED476A0" w14:textId="4CDDE958" w:rsidR="00F931E8" w:rsidRPr="00044525" w:rsidRDefault="00F931E8" w:rsidP="00DF61CC">
      <w:pPr>
        <w:numPr>
          <w:ilvl w:val="0"/>
          <w:numId w:val="5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bs-Latn-BA"/>
        </w:rPr>
      </w:pPr>
      <w:r w:rsidRPr="00044525">
        <w:rPr>
          <w:rFonts w:ascii="Times New Roman" w:eastAsia="Calibri" w:hAnsi="Times New Roman" w:cs="Times New Roman"/>
          <w:sz w:val="24"/>
          <w:szCs w:val="24"/>
        </w:rPr>
        <w:t>Osnov za izračunavanje sata prekovremenog rada predstavlja proizvod koeficijenta platnog razreda radnika i osnovice za obračun plaće podijeljen sa prosječnim brojem sati mjesečno. Dobijena vrijednost prekovremenog sata uvećava se prema odr</w:t>
      </w:r>
      <w:r w:rsidR="00C656E4">
        <w:rPr>
          <w:rFonts w:ascii="Times New Roman" w:eastAsia="Calibri" w:hAnsi="Times New Roman" w:cs="Times New Roman"/>
          <w:sz w:val="24"/>
          <w:szCs w:val="24"/>
        </w:rPr>
        <w:t>edbama ovog Pravilnika.</w:t>
      </w:r>
      <w:r w:rsidRPr="00044525">
        <w:rPr>
          <w:rFonts w:ascii="Times New Roman" w:eastAsia="Calibri" w:hAnsi="Times New Roman" w:cs="Times New Roman"/>
          <w:sz w:val="24"/>
          <w:szCs w:val="24"/>
        </w:rPr>
        <w:t xml:space="preserve"> </w:t>
      </w:r>
    </w:p>
    <w:p w14:paraId="77D7B76E" w14:textId="77777777" w:rsidR="00F931E8" w:rsidRPr="00044525" w:rsidRDefault="00F931E8" w:rsidP="00DF61CC">
      <w:pPr>
        <w:numPr>
          <w:ilvl w:val="0"/>
          <w:numId w:val="5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bs-Latn-BA"/>
        </w:rPr>
      </w:pPr>
      <w:r w:rsidRPr="00044525">
        <w:rPr>
          <w:rFonts w:ascii="Times New Roman" w:eastAsia="Calibri" w:hAnsi="Times New Roman" w:cs="Times New Roman"/>
          <w:sz w:val="24"/>
          <w:szCs w:val="24"/>
        </w:rPr>
        <w:t>Uvećanje plaće za prekovremeni rad isplaćuje se mjesečno uz isplatu plaće za prethodni mjesec.</w:t>
      </w:r>
    </w:p>
    <w:p w14:paraId="29A4F8F7" w14:textId="77777777" w:rsidR="00F931E8" w:rsidRPr="00044525" w:rsidRDefault="00F931E8" w:rsidP="00DF61CC">
      <w:pPr>
        <w:numPr>
          <w:ilvl w:val="0"/>
          <w:numId w:val="5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bs-Latn-BA"/>
        </w:rPr>
      </w:pPr>
      <w:r w:rsidRPr="00044525">
        <w:rPr>
          <w:rFonts w:ascii="Times New Roman" w:eastAsia="Calibri" w:hAnsi="Times New Roman" w:cs="Times New Roman"/>
          <w:sz w:val="24"/>
          <w:szCs w:val="24"/>
        </w:rPr>
        <w:lastRenderedPageBreak/>
        <w:t xml:space="preserve">Ako prekovremeni rad radnika traje duže od tri sedmice neprekidno ili više od 10 sedmica u toku kalendarske godine, o prekovremenom radu poslodavac obavještava nadležnu inspekciju rada. </w:t>
      </w:r>
    </w:p>
    <w:p w14:paraId="38EFD4E7" w14:textId="77777777" w:rsidR="00F931E8" w:rsidRPr="00044525" w:rsidRDefault="00F931E8" w:rsidP="00DF61CC">
      <w:pPr>
        <w:numPr>
          <w:ilvl w:val="0"/>
          <w:numId w:val="5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bs-Latn-BA"/>
        </w:rPr>
      </w:pPr>
      <w:r w:rsidRPr="00044525">
        <w:rPr>
          <w:rFonts w:ascii="Times New Roman" w:eastAsia="Calibri" w:hAnsi="Times New Roman" w:cs="Times New Roman"/>
          <w:sz w:val="24"/>
          <w:szCs w:val="24"/>
        </w:rPr>
        <w:t>U slučaju prekovremenog rada radnika definisanog u stavu (3) tačka f.) direktor škole je dužan pribaviti pisanu saglasnost Ministra, kojom će biti odobreno plaćanje prekovremenog rada tokom cijele školske godine, te iznos i način isplate uvećanja plaće po osnovu prekovremenog rada.</w:t>
      </w:r>
    </w:p>
    <w:p w14:paraId="63C76C18" w14:textId="77777777" w:rsidR="00F931E8" w:rsidRPr="00044525" w:rsidRDefault="00F931E8" w:rsidP="00DF61CC">
      <w:pPr>
        <w:numPr>
          <w:ilvl w:val="0"/>
          <w:numId w:val="5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bs-Latn-BA"/>
        </w:rPr>
      </w:pPr>
      <w:r w:rsidRPr="00044525">
        <w:rPr>
          <w:rFonts w:ascii="Times New Roman" w:eastAsia="Calibri" w:hAnsi="Times New Roman" w:cs="Times New Roman"/>
          <w:sz w:val="24"/>
          <w:szCs w:val="24"/>
        </w:rPr>
        <w:t>Mentorski rad sa pripravnikom, kao prekovremeni rad, se plaća radniku 1 sat sedmično preko norme.</w:t>
      </w:r>
    </w:p>
    <w:p w14:paraId="748ACE2D" w14:textId="77777777" w:rsidR="00F931E8" w:rsidRPr="00044525" w:rsidRDefault="00F931E8" w:rsidP="00F931E8">
      <w:pPr>
        <w:autoSpaceDE w:val="0"/>
        <w:autoSpaceDN w:val="0"/>
        <w:adjustRightInd w:val="0"/>
        <w:ind w:left="360"/>
        <w:contextualSpacing/>
        <w:jc w:val="both"/>
        <w:rPr>
          <w:rFonts w:ascii="Times New Roman" w:eastAsia="Times New Roman" w:hAnsi="Times New Roman" w:cs="Times New Roman"/>
          <w:sz w:val="24"/>
          <w:szCs w:val="24"/>
          <w:lang w:eastAsia="bs-Latn-BA"/>
        </w:rPr>
      </w:pPr>
    </w:p>
    <w:p w14:paraId="0C147F0D" w14:textId="77777777" w:rsidR="00F931E8" w:rsidRPr="00044525" w:rsidRDefault="00F931E8" w:rsidP="00F931E8">
      <w:pPr>
        <w:tabs>
          <w:tab w:val="left" w:pos="2355"/>
          <w:tab w:val="left" w:pos="5880"/>
        </w:tabs>
        <w:spacing w:after="0" w:line="240" w:lineRule="auto"/>
        <w:contextualSpacing/>
        <w:jc w:val="center"/>
        <w:rPr>
          <w:rFonts w:ascii="Times New Roman" w:eastAsia="Times New Roman" w:hAnsi="Times New Roman" w:cs="Times New Roman"/>
          <w:b/>
          <w:sz w:val="24"/>
          <w:szCs w:val="24"/>
          <w:lang w:val="hr-HR" w:eastAsia="bs-Latn-BA"/>
        </w:rPr>
      </w:pPr>
      <w:r w:rsidRPr="00044525">
        <w:rPr>
          <w:rFonts w:ascii="Times New Roman" w:eastAsia="Times New Roman" w:hAnsi="Times New Roman" w:cs="Times New Roman"/>
          <w:b/>
          <w:sz w:val="24"/>
          <w:szCs w:val="24"/>
          <w:lang w:val="hr-HR" w:eastAsia="bs-Latn-BA"/>
        </w:rPr>
        <w:t>Član  51.</w:t>
      </w:r>
    </w:p>
    <w:p w14:paraId="095ABC04" w14:textId="77777777" w:rsidR="00F931E8" w:rsidRPr="00044525" w:rsidRDefault="00F931E8" w:rsidP="00F931E8">
      <w:pPr>
        <w:tabs>
          <w:tab w:val="left" w:pos="2355"/>
          <w:tab w:val="left" w:pos="5880"/>
        </w:tabs>
        <w:spacing w:after="0" w:line="240" w:lineRule="auto"/>
        <w:contextualSpacing/>
        <w:jc w:val="center"/>
        <w:rPr>
          <w:rFonts w:ascii="Times New Roman" w:eastAsia="Times New Roman" w:hAnsi="Times New Roman" w:cs="Times New Roman"/>
          <w:b/>
          <w:sz w:val="24"/>
          <w:szCs w:val="24"/>
          <w:lang w:val="hr-HR" w:eastAsia="bs-Latn-BA"/>
        </w:rPr>
      </w:pPr>
      <w:r w:rsidRPr="00044525">
        <w:rPr>
          <w:rFonts w:ascii="Times New Roman" w:eastAsia="Times New Roman" w:hAnsi="Times New Roman" w:cs="Times New Roman"/>
          <w:b/>
          <w:sz w:val="24"/>
          <w:szCs w:val="24"/>
          <w:lang w:val="hr-HR" w:eastAsia="bs-Latn-BA"/>
        </w:rPr>
        <w:t>(Prekovremeni rad trudnica)</w:t>
      </w:r>
    </w:p>
    <w:p w14:paraId="78EB91F5" w14:textId="77777777" w:rsidR="00F931E8" w:rsidRPr="00044525" w:rsidRDefault="00F931E8" w:rsidP="00F931E8">
      <w:pPr>
        <w:tabs>
          <w:tab w:val="left" w:pos="2355"/>
          <w:tab w:val="left" w:pos="5880"/>
        </w:tabs>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Trudnica, majka, odnosno usvojitelj djeteta do tri godine života, kao i samohrani  roditelj, samohrani usvojitelj i lice kojem je na osnovu rješenja nadležnog organa dijete povjereno na čuvanje i odgoj, do šest godina života djeteta, može raditi prekovremeno samo ako da pismenu izjavu o dobrovoljnom pristanku na takav rad.</w:t>
      </w:r>
    </w:p>
    <w:p w14:paraId="43B4E543" w14:textId="77777777" w:rsidR="00F931E8" w:rsidRPr="00044525" w:rsidRDefault="00F931E8" w:rsidP="00F931E8">
      <w:pPr>
        <w:tabs>
          <w:tab w:val="left" w:pos="2355"/>
          <w:tab w:val="left" w:pos="5880"/>
        </w:tabs>
        <w:spacing w:after="0" w:line="240" w:lineRule="auto"/>
        <w:contextualSpacing/>
        <w:jc w:val="both"/>
        <w:rPr>
          <w:rFonts w:ascii="Times New Roman" w:eastAsia="Times New Roman" w:hAnsi="Times New Roman" w:cs="Times New Roman"/>
          <w:sz w:val="24"/>
          <w:szCs w:val="24"/>
          <w:lang w:val="hr-HR" w:eastAsia="bs-Latn-BA"/>
        </w:rPr>
      </w:pPr>
    </w:p>
    <w:p w14:paraId="0DCC25F7" w14:textId="77777777" w:rsidR="00F931E8" w:rsidRPr="00044525" w:rsidRDefault="00F931E8" w:rsidP="00F931E8">
      <w:pPr>
        <w:tabs>
          <w:tab w:val="left" w:pos="2355"/>
          <w:tab w:val="left" w:pos="5880"/>
        </w:tabs>
        <w:spacing w:after="0" w:line="240" w:lineRule="auto"/>
        <w:contextualSpacing/>
        <w:jc w:val="both"/>
        <w:rPr>
          <w:rFonts w:ascii="Times New Roman" w:eastAsia="Times New Roman" w:hAnsi="Times New Roman" w:cs="Times New Roman"/>
          <w:sz w:val="24"/>
          <w:szCs w:val="24"/>
          <w:lang w:val="hr-HR" w:eastAsia="bs-Latn-BA"/>
        </w:rPr>
      </w:pPr>
    </w:p>
    <w:p w14:paraId="6BD93A69"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52.</w:t>
      </w:r>
    </w:p>
    <w:p w14:paraId="07A2CB81"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(Preraspodjela radnog vremena)</w:t>
      </w:r>
    </w:p>
    <w:p w14:paraId="0B65C2FF" w14:textId="77777777" w:rsidR="00F931E8" w:rsidRPr="00044525" w:rsidRDefault="00F931E8" w:rsidP="00DF61CC">
      <w:pPr>
        <w:numPr>
          <w:ilvl w:val="0"/>
          <w:numId w:val="59"/>
        </w:numPr>
        <w:spacing w:after="0" w:line="240" w:lineRule="auto"/>
        <w:ind w:left="36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Ako priroda posla to zahtjeva, puno i nepuno radno vrijeme se može preraspodjeliti tako da tokom jednog perioda traje duže, a tokom drugog perioda kraće od punog radnog vremena, s tim da prosječno radno vrijeme ne može biti duže od 52 sata sedmično, a za sezonske poslove najduže 60 sati sedmično.</w:t>
      </w:r>
    </w:p>
    <w:p w14:paraId="59F66DC7" w14:textId="77777777" w:rsidR="00F931E8" w:rsidRPr="00044525" w:rsidRDefault="00F931E8" w:rsidP="00DF61CC">
      <w:pPr>
        <w:numPr>
          <w:ilvl w:val="0"/>
          <w:numId w:val="59"/>
        </w:numPr>
        <w:spacing w:after="0" w:line="240" w:lineRule="auto"/>
        <w:ind w:left="36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Odlukom direktora, a kada se ukaže potreba, može se uvesti preraspodjela radnog vremena koje ne može biti duže od 40 sati u sedmici.</w:t>
      </w:r>
    </w:p>
    <w:p w14:paraId="5DDE4D86" w14:textId="77777777" w:rsidR="00F931E8" w:rsidRPr="00044525" w:rsidRDefault="00F931E8" w:rsidP="00DF61CC">
      <w:pPr>
        <w:numPr>
          <w:ilvl w:val="0"/>
          <w:numId w:val="59"/>
        </w:numPr>
        <w:spacing w:after="0" w:line="240" w:lineRule="auto"/>
        <w:ind w:left="360"/>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Ako je uvedena preraspodjela radnog vremena, takvo radno vrijeme ne smatra se prekovremenim radom.</w:t>
      </w:r>
    </w:p>
    <w:p w14:paraId="3450EC8A" w14:textId="77777777" w:rsidR="00F931E8" w:rsidRPr="00044525" w:rsidRDefault="00F931E8" w:rsidP="00DF61CC">
      <w:pPr>
        <w:numPr>
          <w:ilvl w:val="0"/>
          <w:numId w:val="59"/>
        </w:numPr>
        <w:tabs>
          <w:tab w:val="left" w:pos="2355"/>
          <w:tab w:val="left" w:pos="5880"/>
        </w:tabs>
        <w:spacing w:after="0" w:line="240" w:lineRule="auto"/>
        <w:ind w:left="426" w:hanging="426"/>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Trudnica, majka, odnosno usvojitelj djeteta do tri godine života, kao i samohrani  roditelj, samohrani usvojitelj i lice kojem je na osnovu rješenja nadležnog organa dijete povjereno na čuvanje i odgoj, do šest godina života djeteta, može raditi u preraspodjeli radnog vremena samo ako da pismenu izjavu o dobrovoljnom pristanku na takav rad.</w:t>
      </w:r>
    </w:p>
    <w:p w14:paraId="4EAF735D" w14:textId="77777777" w:rsidR="00295643" w:rsidRPr="00044525" w:rsidRDefault="00295643" w:rsidP="002730FF">
      <w:pPr>
        <w:spacing w:after="0" w:line="240" w:lineRule="auto"/>
        <w:contextualSpacing/>
        <w:rPr>
          <w:rFonts w:ascii="Times New Roman" w:eastAsia="Times New Roman" w:hAnsi="Times New Roman" w:cs="Times New Roman"/>
          <w:b/>
          <w:sz w:val="24"/>
          <w:szCs w:val="24"/>
          <w:lang w:val="sl-SI" w:eastAsia="bs-Latn-BA"/>
        </w:rPr>
      </w:pPr>
    </w:p>
    <w:p w14:paraId="7E62BE52" w14:textId="77777777" w:rsidR="00F931E8" w:rsidRPr="00044525" w:rsidRDefault="00F931E8" w:rsidP="00965F9A">
      <w:pPr>
        <w:contextualSpacing/>
        <w:jc w:val="both"/>
        <w:rPr>
          <w:rFonts w:ascii="Times New Roman" w:eastAsia="Times New Roman" w:hAnsi="Times New Roman" w:cs="Times New Roman"/>
          <w:color w:val="FF0000"/>
          <w:sz w:val="24"/>
          <w:szCs w:val="24"/>
          <w:lang w:val="sl-SI" w:eastAsia="bs-Latn-BA"/>
        </w:rPr>
      </w:pPr>
    </w:p>
    <w:p w14:paraId="2D2C4BF2" w14:textId="54578484" w:rsidR="00F931E8" w:rsidRPr="00044525" w:rsidRDefault="00965F9A"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53</w:t>
      </w:r>
      <w:r w:rsidR="00F931E8" w:rsidRPr="00044525">
        <w:rPr>
          <w:rFonts w:ascii="Times New Roman" w:eastAsia="Times New Roman" w:hAnsi="Times New Roman" w:cs="Times New Roman"/>
          <w:b/>
          <w:sz w:val="24"/>
          <w:szCs w:val="24"/>
          <w:lang w:val="sl-SI" w:eastAsia="bs-Latn-BA"/>
        </w:rPr>
        <w:t xml:space="preserve">. </w:t>
      </w:r>
    </w:p>
    <w:p w14:paraId="176A5C02"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(Obaveza vođenja evidencije)</w:t>
      </w:r>
    </w:p>
    <w:p w14:paraId="6910BA80" w14:textId="51AFCE75" w:rsidR="00F931E8" w:rsidRPr="00044525" w:rsidRDefault="00F931E8" w:rsidP="00DF61CC">
      <w:pPr>
        <w:numPr>
          <w:ilvl w:val="0"/>
          <w:numId w:val="62"/>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Poslodavac je dužan svakodnevno voditi evidenciju o radnicima i drugim licima angažovanim na radu.</w:t>
      </w:r>
    </w:p>
    <w:p w14:paraId="57D34593" w14:textId="4F5C1294" w:rsidR="00F931E8" w:rsidRPr="002730FF" w:rsidRDefault="00F931E8" w:rsidP="00DF61CC">
      <w:pPr>
        <w:numPr>
          <w:ilvl w:val="0"/>
          <w:numId w:val="62"/>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Svakodnevna evidencija o radnicima i drugim licima angažovanim na radu mora sadržavati</w:t>
      </w:r>
      <w:r w:rsidR="002730FF">
        <w:rPr>
          <w:rFonts w:ascii="Times New Roman" w:eastAsia="Times New Roman" w:hAnsi="Times New Roman" w:cs="Times New Roman"/>
          <w:sz w:val="24"/>
          <w:szCs w:val="24"/>
          <w:lang w:val="sl-SI" w:eastAsia="bs-Latn-BA"/>
        </w:rPr>
        <w:t xml:space="preserve"> </w:t>
      </w:r>
      <w:r w:rsidRPr="002730FF">
        <w:rPr>
          <w:rFonts w:ascii="Times New Roman" w:eastAsia="Times New Roman" w:hAnsi="Times New Roman" w:cs="Times New Roman"/>
          <w:sz w:val="24"/>
          <w:szCs w:val="24"/>
          <w:lang w:val="sl-SI" w:eastAsia="bs-Latn-BA"/>
        </w:rPr>
        <w:t>podatke o početku i završetku radnog vremena, smjena</w:t>
      </w:r>
      <w:r w:rsidR="002730FF">
        <w:rPr>
          <w:rFonts w:ascii="Times New Roman" w:eastAsia="Times New Roman" w:hAnsi="Times New Roman" w:cs="Times New Roman"/>
          <w:sz w:val="24"/>
          <w:szCs w:val="24"/>
          <w:lang w:val="sl-SI" w:eastAsia="bs-Latn-BA"/>
        </w:rPr>
        <w:t>ma i druge podatke o prisustvu</w:t>
      </w:r>
      <w:r w:rsidR="002730FF" w:rsidRPr="002730FF">
        <w:rPr>
          <w:rFonts w:ascii="Times New Roman" w:eastAsia="Times New Roman" w:hAnsi="Times New Roman" w:cs="Times New Roman"/>
          <w:sz w:val="24"/>
          <w:szCs w:val="24"/>
          <w:lang w:val="sl-SI" w:eastAsia="bs-Latn-BA"/>
        </w:rPr>
        <w:t xml:space="preserve"> </w:t>
      </w:r>
      <w:r w:rsidRPr="002730FF">
        <w:rPr>
          <w:rFonts w:ascii="Times New Roman" w:eastAsia="Times New Roman" w:hAnsi="Times New Roman" w:cs="Times New Roman"/>
          <w:sz w:val="24"/>
          <w:szCs w:val="24"/>
          <w:lang w:val="sl-SI" w:eastAsia="bs-Latn-BA"/>
        </w:rPr>
        <w:t>radnika na radu.</w:t>
      </w:r>
    </w:p>
    <w:p w14:paraId="5F20F29D" w14:textId="5583C554" w:rsidR="00F931E8" w:rsidRPr="00044525" w:rsidRDefault="00F931E8" w:rsidP="00DF61CC">
      <w:pPr>
        <w:numPr>
          <w:ilvl w:val="0"/>
          <w:numId w:val="62"/>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Poslodavac je dužan  voditi i evidenciju o zaposlenima – matična evidencija u skladu sa propisima.</w:t>
      </w:r>
    </w:p>
    <w:p w14:paraId="0E08658D" w14:textId="77777777" w:rsidR="00F931E8" w:rsidRPr="00044525" w:rsidRDefault="00F931E8" w:rsidP="00F931E8">
      <w:pPr>
        <w:keepNext/>
        <w:spacing w:after="0" w:line="240" w:lineRule="auto"/>
        <w:contextualSpacing/>
        <w:outlineLvl w:val="0"/>
        <w:rPr>
          <w:rFonts w:ascii="Times New Roman" w:eastAsia="Times New Roman" w:hAnsi="Times New Roman" w:cs="Times New Roman"/>
          <w:b/>
          <w:sz w:val="24"/>
          <w:szCs w:val="24"/>
          <w:lang w:val="sl-SI" w:eastAsia="bs-Latn-BA"/>
        </w:rPr>
      </w:pPr>
    </w:p>
    <w:p w14:paraId="732C9701" w14:textId="77777777" w:rsidR="00F931E8" w:rsidRPr="00044525" w:rsidRDefault="00F931E8" w:rsidP="00F931E8">
      <w:pPr>
        <w:keepNext/>
        <w:spacing w:after="0" w:line="240" w:lineRule="auto"/>
        <w:contextualSpacing/>
        <w:outlineLvl w:val="0"/>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VI - ODMORI I ODSUSTVA</w:t>
      </w:r>
    </w:p>
    <w:p w14:paraId="10A9F7D4" w14:textId="77777777" w:rsidR="00F931E8" w:rsidRPr="00044525" w:rsidRDefault="00F931E8" w:rsidP="00F931E8">
      <w:pPr>
        <w:keepNext/>
        <w:spacing w:after="0" w:line="240" w:lineRule="auto"/>
        <w:contextualSpacing/>
        <w:outlineLvl w:val="0"/>
        <w:rPr>
          <w:rFonts w:ascii="Times New Roman" w:eastAsia="Times New Roman" w:hAnsi="Times New Roman" w:cs="Times New Roman"/>
          <w:b/>
          <w:sz w:val="24"/>
          <w:szCs w:val="24"/>
          <w:lang w:val="sl-SI" w:eastAsia="bs-Latn-BA"/>
        </w:rPr>
      </w:pPr>
    </w:p>
    <w:p w14:paraId="63953A3C" w14:textId="7F367DCD" w:rsidR="00F931E8" w:rsidRPr="00044525" w:rsidRDefault="00965F9A"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54</w:t>
      </w:r>
      <w:r w:rsidR="00F931E8" w:rsidRPr="00044525">
        <w:rPr>
          <w:rFonts w:ascii="Times New Roman" w:eastAsia="Times New Roman" w:hAnsi="Times New Roman" w:cs="Times New Roman"/>
          <w:b/>
          <w:sz w:val="24"/>
          <w:szCs w:val="24"/>
          <w:lang w:val="sl-SI" w:eastAsia="bs-Latn-BA"/>
        </w:rPr>
        <w:t>.</w:t>
      </w:r>
    </w:p>
    <w:p w14:paraId="6EE7EECE"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(Pravo radnika na odmor)</w:t>
      </w:r>
    </w:p>
    <w:p w14:paraId="52C13AF6" w14:textId="77777777" w:rsidR="00F931E8" w:rsidRPr="00044525" w:rsidRDefault="00F931E8" w:rsidP="00F931E8">
      <w:pPr>
        <w:spacing w:after="0" w:line="240" w:lineRule="auto"/>
        <w:contextualSpacing/>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sz w:val="24"/>
          <w:szCs w:val="24"/>
          <w:lang w:val="sl-SI" w:eastAsia="bs-Latn-BA"/>
        </w:rPr>
        <w:t>Radnik ima pravo na sljedeće odmore:</w:t>
      </w:r>
    </w:p>
    <w:p w14:paraId="59FFDF62" w14:textId="77777777" w:rsidR="00F931E8" w:rsidRPr="00044525" w:rsidRDefault="00F931E8" w:rsidP="00DF61CC">
      <w:pPr>
        <w:numPr>
          <w:ilvl w:val="1"/>
          <w:numId w:val="37"/>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 toku radnog vremena;</w:t>
      </w:r>
    </w:p>
    <w:p w14:paraId="4829A1A5" w14:textId="77777777" w:rsidR="00F931E8" w:rsidRPr="00044525" w:rsidRDefault="00F931E8" w:rsidP="00DF61CC">
      <w:pPr>
        <w:numPr>
          <w:ilvl w:val="1"/>
          <w:numId w:val="37"/>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lastRenderedPageBreak/>
        <w:t>dnevni odmor između dva radna dana;</w:t>
      </w:r>
    </w:p>
    <w:p w14:paraId="002B1821" w14:textId="77777777" w:rsidR="00F931E8" w:rsidRPr="00044525" w:rsidRDefault="00F931E8" w:rsidP="00DF61CC">
      <w:pPr>
        <w:numPr>
          <w:ilvl w:val="1"/>
          <w:numId w:val="37"/>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sedmični odmor;</w:t>
      </w:r>
    </w:p>
    <w:p w14:paraId="6734EB31" w14:textId="69721721" w:rsidR="00F931E8" w:rsidRPr="00933640" w:rsidRDefault="00933640" w:rsidP="00DF61CC">
      <w:pPr>
        <w:numPr>
          <w:ilvl w:val="1"/>
          <w:numId w:val="37"/>
        </w:numPr>
        <w:spacing w:after="0" w:line="240" w:lineRule="auto"/>
        <w:contextualSpacing/>
        <w:jc w:val="both"/>
        <w:rPr>
          <w:rFonts w:ascii="Times New Roman" w:eastAsia="Times New Roman" w:hAnsi="Times New Roman" w:cs="Times New Roman"/>
          <w:sz w:val="24"/>
          <w:szCs w:val="24"/>
          <w:lang w:val="sl-SI" w:eastAsia="bs-Latn-BA"/>
        </w:rPr>
      </w:pPr>
      <w:r>
        <w:rPr>
          <w:rFonts w:ascii="Times New Roman" w:eastAsia="Times New Roman" w:hAnsi="Times New Roman" w:cs="Times New Roman"/>
          <w:sz w:val="24"/>
          <w:szCs w:val="24"/>
          <w:lang w:val="sl-SI" w:eastAsia="bs-Latn-BA"/>
        </w:rPr>
        <w:t>godišnji odmor</w:t>
      </w:r>
    </w:p>
    <w:p w14:paraId="742F91BE" w14:textId="5C9B8D43" w:rsidR="00F931E8" w:rsidRPr="00044525" w:rsidRDefault="00965F9A"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55</w:t>
      </w:r>
      <w:r w:rsidR="00F931E8" w:rsidRPr="00044525">
        <w:rPr>
          <w:rFonts w:ascii="Times New Roman" w:eastAsia="Times New Roman" w:hAnsi="Times New Roman" w:cs="Times New Roman"/>
          <w:b/>
          <w:sz w:val="24"/>
          <w:szCs w:val="24"/>
          <w:lang w:val="sl-SI" w:eastAsia="bs-Latn-BA"/>
        </w:rPr>
        <w:t>.</w:t>
      </w:r>
    </w:p>
    <w:p w14:paraId="5FF71B5C"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(Odmor u toku rada)</w:t>
      </w:r>
    </w:p>
    <w:p w14:paraId="57842802" w14:textId="18BEC3B5" w:rsidR="00F931E8" w:rsidRPr="00044525" w:rsidRDefault="00F931E8" w:rsidP="00DF61CC">
      <w:pPr>
        <w:numPr>
          <w:ilvl w:val="0"/>
          <w:numId w:val="63"/>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Radnik koji radi duže od 6 sati dnevno, ima pravo na odmor u toku radnog dana u trajanju od najmanje 30 minuta. </w:t>
      </w:r>
    </w:p>
    <w:p w14:paraId="03FFB11E" w14:textId="77777777" w:rsidR="00F931E8" w:rsidRPr="00044525" w:rsidRDefault="00F931E8" w:rsidP="00DF61CC">
      <w:pPr>
        <w:numPr>
          <w:ilvl w:val="0"/>
          <w:numId w:val="63"/>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Vrijeme odmora iz stava 1. ovog člana ne uračunava se u radno vrijeme. </w:t>
      </w:r>
    </w:p>
    <w:p w14:paraId="033A7DF4" w14:textId="77777777" w:rsidR="00F931E8" w:rsidRPr="00044525" w:rsidRDefault="00F931E8" w:rsidP="00DF61CC">
      <w:pPr>
        <w:numPr>
          <w:ilvl w:val="0"/>
          <w:numId w:val="63"/>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Nastavnici i stručni saradnici odmor u toku rada koriste za vrijeme odmora između časova.</w:t>
      </w:r>
    </w:p>
    <w:p w14:paraId="75FEBA00" w14:textId="77777777" w:rsidR="00F931E8" w:rsidRPr="00044525" w:rsidRDefault="00F931E8" w:rsidP="00DF61CC">
      <w:pPr>
        <w:numPr>
          <w:ilvl w:val="0"/>
          <w:numId w:val="63"/>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Odmor u toku rada koji se ne priznaje u redovno radno vrijeme za nenastavno osoblje određuje direktor škole svojom odlukom.</w:t>
      </w:r>
    </w:p>
    <w:p w14:paraId="48329354"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p>
    <w:p w14:paraId="574ADBB3" w14:textId="2159286A" w:rsidR="00F931E8" w:rsidRPr="00044525" w:rsidRDefault="00965F9A"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56</w:t>
      </w:r>
      <w:r w:rsidR="00F931E8" w:rsidRPr="00044525">
        <w:rPr>
          <w:rFonts w:ascii="Times New Roman" w:eastAsia="Times New Roman" w:hAnsi="Times New Roman" w:cs="Times New Roman"/>
          <w:b/>
          <w:sz w:val="24"/>
          <w:szCs w:val="24"/>
          <w:lang w:val="sl-SI" w:eastAsia="bs-Latn-BA"/>
        </w:rPr>
        <w:t>.</w:t>
      </w:r>
    </w:p>
    <w:p w14:paraId="6DDB483A"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(Duže trajanje odmora u toku rada)</w:t>
      </w:r>
    </w:p>
    <w:p w14:paraId="106ECFFC" w14:textId="77777777" w:rsidR="00F931E8" w:rsidRPr="00044525" w:rsidRDefault="00F931E8" w:rsidP="00F931E8">
      <w:p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Poslodavac je dužan radniku, na njegov zahtjev, omogućiti odmor u toku rada u trajanju od jednog sata za jedan dan u toku radne sedmice. </w:t>
      </w:r>
    </w:p>
    <w:p w14:paraId="062DB437"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22676844" w14:textId="15BE5CCD"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57</w:t>
      </w:r>
      <w:r w:rsidR="00F931E8" w:rsidRPr="00044525">
        <w:rPr>
          <w:rFonts w:ascii="Times New Roman" w:eastAsia="Times New Roman" w:hAnsi="Times New Roman" w:cs="Times New Roman"/>
          <w:b/>
          <w:sz w:val="24"/>
          <w:szCs w:val="24"/>
          <w:lang w:val="sl-SI" w:eastAsia="bs-Latn-BA"/>
        </w:rPr>
        <w:t>.</w:t>
      </w:r>
    </w:p>
    <w:p w14:paraId="7417BAB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(Dnevni odmor)</w:t>
      </w:r>
    </w:p>
    <w:p w14:paraId="4D62D94B" w14:textId="77777777" w:rsidR="00F931E8" w:rsidRPr="00044525" w:rsidRDefault="00F931E8" w:rsidP="00F931E8">
      <w:pPr>
        <w:spacing w:after="0"/>
        <w:jc w:val="both"/>
        <w:rPr>
          <w:rFonts w:ascii="Times New Roman" w:eastAsia="Calibri" w:hAnsi="Times New Roman" w:cs="Times New Roman"/>
          <w:sz w:val="24"/>
          <w:szCs w:val="24"/>
          <w:lang w:val="sl-SI"/>
        </w:rPr>
      </w:pPr>
      <w:r w:rsidRPr="00044525">
        <w:rPr>
          <w:rFonts w:ascii="Times New Roman" w:eastAsia="Calibri" w:hAnsi="Times New Roman" w:cs="Times New Roman"/>
          <w:sz w:val="24"/>
          <w:szCs w:val="24"/>
          <w:lang w:val="sl-SI"/>
        </w:rPr>
        <w:t xml:space="preserve">Radnik ima pravo na odmor između dva uzastopna radna dana u trajanju od najmanje 12 sati neprekidno. </w:t>
      </w:r>
    </w:p>
    <w:p w14:paraId="6436F1C7"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2AE64FD6" w14:textId="074A3160"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58</w:t>
      </w:r>
      <w:r w:rsidR="00F931E8" w:rsidRPr="00044525">
        <w:rPr>
          <w:rFonts w:ascii="Times New Roman" w:eastAsia="Times New Roman" w:hAnsi="Times New Roman" w:cs="Times New Roman"/>
          <w:b/>
          <w:sz w:val="24"/>
          <w:szCs w:val="24"/>
          <w:lang w:val="sl-SI" w:eastAsia="bs-Latn-BA"/>
        </w:rPr>
        <w:t>.</w:t>
      </w:r>
    </w:p>
    <w:p w14:paraId="609197D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 xml:space="preserve">(Sedmični odmor) </w:t>
      </w:r>
    </w:p>
    <w:p w14:paraId="4C7AD771" w14:textId="77777777" w:rsidR="00F931E8" w:rsidRPr="00044525" w:rsidRDefault="00F931E8" w:rsidP="00DF61CC">
      <w:pPr>
        <w:numPr>
          <w:ilvl w:val="0"/>
          <w:numId w:val="81"/>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ima pravo na sedmični odmor u trajanju od najmanje 48 sati neprekidno.</w:t>
      </w:r>
    </w:p>
    <w:p w14:paraId="1FA7D6B4" w14:textId="77777777" w:rsidR="00F931E8" w:rsidRPr="00044525" w:rsidRDefault="00F931E8" w:rsidP="00DF61CC">
      <w:pPr>
        <w:numPr>
          <w:ilvl w:val="0"/>
          <w:numId w:val="81"/>
        </w:numPr>
        <w:spacing w:after="0" w:line="240" w:lineRule="auto"/>
        <w:ind w:left="426" w:hanging="426"/>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 slučaju da zbog neophodnosti obavljanja posla za potrebe Škole radnik ne iskoristi dan sedmičnog odmora, osigurava mu se jedan dan u periodu određenom prema dogovoru direktora i  radnika koji ne može biti duži od 14 dana, od dana rada na dan sedmičnog odmora.</w:t>
      </w:r>
    </w:p>
    <w:p w14:paraId="04E48A44" w14:textId="77777777" w:rsidR="00F931E8" w:rsidRPr="00044525" w:rsidRDefault="00F931E8" w:rsidP="00DF61CC">
      <w:pPr>
        <w:numPr>
          <w:ilvl w:val="0"/>
          <w:numId w:val="81"/>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Od radnika se može tražiti da radi na dan svog sedmičnog odmora samo u slučaju više sile i vanrednog povećanja obima posla ukoliko se ne mogu primjeniti druge mjere. </w:t>
      </w:r>
    </w:p>
    <w:p w14:paraId="4E990222"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5EF3AB5D" w14:textId="4DF110BA"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59</w:t>
      </w:r>
      <w:r w:rsidR="00F931E8" w:rsidRPr="00044525">
        <w:rPr>
          <w:rFonts w:ascii="Times New Roman" w:eastAsia="Times New Roman" w:hAnsi="Times New Roman" w:cs="Times New Roman"/>
          <w:b/>
          <w:sz w:val="24"/>
          <w:szCs w:val="24"/>
          <w:lang w:val="sl-SI" w:eastAsia="bs-Latn-BA"/>
        </w:rPr>
        <w:t>.</w:t>
      </w:r>
    </w:p>
    <w:p w14:paraId="450206E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 xml:space="preserve">(Godišnji odmor) </w:t>
      </w:r>
    </w:p>
    <w:p w14:paraId="79CF5F8C" w14:textId="77777777" w:rsidR="00F931E8" w:rsidRPr="00044525" w:rsidRDefault="00F931E8" w:rsidP="00DF61CC">
      <w:pPr>
        <w:numPr>
          <w:ilvl w:val="0"/>
          <w:numId w:val="69"/>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Radnik, koji učestvuje u neposrednom odgojno-obrazovnom radu (profesori-nastavnici i stručni saradnici – pedagog, psiholog, defektolog, logoped, asistenti i radnici u produženom boravku), godišnji odmor koristi tokom ljetnog raspusta, u trajanju od 36 radnih dana. </w:t>
      </w:r>
    </w:p>
    <w:p w14:paraId="23916E54" w14:textId="77777777" w:rsidR="00F931E8" w:rsidRPr="00044525" w:rsidRDefault="00F931E8" w:rsidP="00DF61CC">
      <w:pPr>
        <w:numPr>
          <w:ilvl w:val="0"/>
          <w:numId w:val="69"/>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Ostali radnici godišnji odmor koriste u skladu sa zakonom i općim aktima ustanove, u trajanju od najmanje 20 radnih dana, a najduže 36 radnih dana, s tim da njihovo korištenje godišnjeg odmora ne može remetiti odvijanje odgojno-obrazovnog procesa.  </w:t>
      </w:r>
    </w:p>
    <w:p w14:paraId="1D4258B8" w14:textId="61A15A9A" w:rsidR="00F931E8" w:rsidRPr="00044525" w:rsidRDefault="00F931E8" w:rsidP="00DF61CC">
      <w:pPr>
        <w:numPr>
          <w:ilvl w:val="0"/>
          <w:numId w:val="69"/>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Dužina i vrijeme korištenja godišnjeg odmora  se utvrđuje u skladu sa Zakonom, Kolektivnim ugovorom  za djelatnost</w:t>
      </w:r>
      <w:r w:rsidR="002730FF">
        <w:rPr>
          <w:rFonts w:ascii="Times New Roman" w:eastAsia="Times New Roman" w:hAnsi="Times New Roman" w:cs="Times New Roman"/>
          <w:sz w:val="24"/>
          <w:szCs w:val="24"/>
          <w:lang w:val="sl-SI" w:eastAsia="bs-Latn-BA"/>
        </w:rPr>
        <w:t xml:space="preserve">i predškolskog odgoja i </w:t>
      </w:r>
      <w:r w:rsidRPr="00044525">
        <w:rPr>
          <w:rFonts w:ascii="Times New Roman" w:eastAsia="Times New Roman" w:hAnsi="Times New Roman" w:cs="Times New Roman"/>
          <w:sz w:val="24"/>
          <w:szCs w:val="24"/>
          <w:lang w:val="sl-SI" w:eastAsia="bs-Latn-BA"/>
        </w:rPr>
        <w:t>osnovnog</w:t>
      </w:r>
      <w:r w:rsidR="002730FF">
        <w:rPr>
          <w:rFonts w:ascii="Times New Roman" w:eastAsia="Times New Roman" w:hAnsi="Times New Roman" w:cs="Times New Roman"/>
          <w:sz w:val="24"/>
          <w:szCs w:val="24"/>
          <w:lang w:val="sl-SI" w:eastAsia="bs-Latn-BA"/>
        </w:rPr>
        <w:t xml:space="preserve"> odgoja i</w:t>
      </w:r>
      <w:r w:rsidRPr="00044525">
        <w:rPr>
          <w:rFonts w:ascii="Times New Roman" w:eastAsia="Times New Roman" w:hAnsi="Times New Roman" w:cs="Times New Roman"/>
          <w:sz w:val="24"/>
          <w:szCs w:val="24"/>
          <w:lang w:val="sl-SI" w:eastAsia="bs-Latn-BA"/>
        </w:rPr>
        <w:t xml:space="preserve"> obrazovanja u Kantonu Sarajevo i ovim Pravilnikom.</w:t>
      </w:r>
    </w:p>
    <w:p w14:paraId="15525A45" w14:textId="77777777" w:rsidR="00F931E8" w:rsidRPr="00044525" w:rsidRDefault="00F931E8" w:rsidP="00DF61CC">
      <w:pPr>
        <w:numPr>
          <w:ilvl w:val="0"/>
          <w:numId w:val="69"/>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Pri utvrđivanju trajanja godišnjeg odmora ne uračunavaju se subote i nedelje i dani u koje se  po zakonu ne radi (praznici), vrijeme privremene spriječenosti za rad (bolovanje), kao i drugo vrijeme odsustvovanja sa rada koje se radniku priznaje u staž osiguranja.</w:t>
      </w:r>
    </w:p>
    <w:p w14:paraId="135DD13A" w14:textId="302AA0FA"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6E6E699D" w14:textId="77777777" w:rsidR="00342FE1"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p>
    <w:p w14:paraId="11304E7A" w14:textId="59A1F0AF"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lastRenderedPageBreak/>
        <w:t>Član 60</w:t>
      </w:r>
      <w:r w:rsidR="00F931E8" w:rsidRPr="00044525">
        <w:rPr>
          <w:rFonts w:ascii="Times New Roman" w:eastAsia="Times New Roman" w:hAnsi="Times New Roman" w:cs="Times New Roman"/>
          <w:b/>
          <w:sz w:val="24"/>
          <w:szCs w:val="24"/>
          <w:lang w:val="sl-SI" w:eastAsia="bs-Latn-BA"/>
        </w:rPr>
        <w:t>.</w:t>
      </w:r>
    </w:p>
    <w:p w14:paraId="053F5ED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(Sticanje prava na godišnji odmor)</w:t>
      </w:r>
    </w:p>
    <w:p w14:paraId="6B25FA47" w14:textId="77777777" w:rsidR="00F931E8" w:rsidRPr="00044525" w:rsidRDefault="00F931E8" w:rsidP="00DF61CC">
      <w:pPr>
        <w:numPr>
          <w:ilvl w:val="0"/>
          <w:numId w:val="73"/>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koji se prvi put zaposli ili koji ima prekid rada između dva radna odnosa duži od 15 dana, stiče pravo na godišnji odmor nakon šest mjeseci neprekidnog rada.</w:t>
      </w:r>
    </w:p>
    <w:p w14:paraId="2AFF5B06" w14:textId="77777777" w:rsidR="00F931E8" w:rsidRPr="00044525" w:rsidRDefault="00F931E8" w:rsidP="00DF61CC">
      <w:pPr>
        <w:numPr>
          <w:ilvl w:val="0"/>
          <w:numId w:val="73"/>
        </w:numPr>
        <w:spacing w:after="0" w:line="240" w:lineRule="auto"/>
        <w:ind w:left="360"/>
        <w:jc w:val="both"/>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sz w:val="24"/>
          <w:szCs w:val="24"/>
          <w:lang w:val="sl-SI" w:eastAsia="bs-Latn-BA"/>
        </w:rPr>
        <w:t>Ako radnik</w:t>
      </w:r>
      <w:r w:rsidRPr="00044525">
        <w:rPr>
          <w:rFonts w:ascii="Times New Roman" w:eastAsia="Times New Roman" w:hAnsi="Times New Roman" w:cs="Times New Roman"/>
          <w:noProof/>
          <w:sz w:val="24"/>
          <w:szCs w:val="24"/>
          <w:lang w:eastAsia="bs-Latn-BA"/>
        </w:rPr>
        <w:t xml:space="preserve"> nije stekao pravo na godišnji odmor u smislu prethodnog stava, odnosno koji nema šest mjeseci neprekidnog rada, ima pravo na najmanje </w:t>
      </w:r>
      <w:r w:rsidRPr="00044525">
        <w:rPr>
          <w:rFonts w:ascii="Times New Roman" w:eastAsia="Times New Roman" w:hAnsi="Times New Roman" w:cs="Times New Roman"/>
          <w:b/>
          <w:noProof/>
          <w:sz w:val="24"/>
          <w:szCs w:val="24"/>
          <w:lang w:eastAsia="bs-Latn-BA"/>
        </w:rPr>
        <w:t>dva radna dana godišnjeg odmora za svaki navršeni mjesec rada.</w:t>
      </w:r>
    </w:p>
    <w:p w14:paraId="2153B7F1" w14:textId="1CD6A13A" w:rsidR="00F931E8" w:rsidRPr="00044525" w:rsidRDefault="00F931E8" w:rsidP="00DF61CC">
      <w:pPr>
        <w:numPr>
          <w:ilvl w:val="0"/>
          <w:numId w:val="73"/>
        </w:numPr>
        <w:spacing w:after="12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noProof/>
          <w:sz w:val="24"/>
          <w:szCs w:val="24"/>
          <w:lang w:eastAsia="bs-Latn-BA"/>
        </w:rPr>
        <w:t>Odsustvo sa rada zbog privremene spriječenosti za rad, materinstva i drugog odsustva koje nije uvjetovano voljom radnika, ne smatra se prekidom iz stava 1. ovog člana.</w:t>
      </w:r>
    </w:p>
    <w:p w14:paraId="70F3E4D7" w14:textId="77777777" w:rsidR="00342FE1" w:rsidRPr="00044525" w:rsidRDefault="00342FE1" w:rsidP="00342FE1">
      <w:pPr>
        <w:spacing w:after="120" w:line="240" w:lineRule="auto"/>
        <w:jc w:val="both"/>
        <w:rPr>
          <w:rFonts w:ascii="Times New Roman" w:eastAsia="Times New Roman" w:hAnsi="Times New Roman" w:cs="Times New Roman"/>
          <w:sz w:val="24"/>
          <w:szCs w:val="24"/>
          <w:lang w:val="sl-SI" w:eastAsia="bs-Latn-BA"/>
        </w:rPr>
      </w:pPr>
    </w:p>
    <w:p w14:paraId="23C46C53" w14:textId="789618F0"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61</w:t>
      </w:r>
      <w:r w:rsidR="00F931E8" w:rsidRPr="00044525">
        <w:rPr>
          <w:rFonts w:ascii="Times New Roman" w:eastAsia="Times New Roman" w:hAnsi="Times New Roman" w:cs="Times New Roman"/>
          <w:b/>
          <w:sz w:val="24"/>
          <w:szCs w:val="24"/>
          <w:lang w:val="sl-SI" w:eastAsia="bs-Latn-BA"/>
        </w:rPr>
        <w:t>.</w:t>
      </w:r>
    </w:p>
    <w:p w14:paraId="417C627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(Korištenje godišnjeg odmora)</w:t>
      </w:r>
    </w:p>
    <w:p w14:paraId="5BDAB03F" w14:textId="77777777" w:rsidR="00F931E8" w:rsidRPr="00044525" w:rsidRDefault="00F931E8" w:rsidP="00DF61CC">
      <w:pPr>
        <w:numPr>
          <w:ilvl w:val="0"/>
          <w:numId w:val="7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u neposrednom odgojno-obrazovnom radu, u pravilu godišnji odmor koristi  u vrijeme ljetnog raspusta.</w:t>
      </w:r>
    </w:p>
    <w:p w14:paraId="6FA83720" w14:textId="77777777" w:rsidR="00F931E8" w:rsidRPr="00044525" w:rsidRDefault="00F931E8" w:rsidP="00DF61CC">
      <w:pPr>
        <w:numPr>
          <w:ilvl w:val="0"/>
          <w:numId w:val="7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 drugom periodu godine, radnik iz prethodnog stava, može koristiti godišnji odmor ukoliko se ne remeti nesmetano odvijanje odgojno-obrazovnog procesa u skladu sa Zakonom o osnovnom odgoju i obrazovanju.</w:t>
      </w:r>
    </w:p>
    <w:p w14:paraId="2357C974" w14:textId="77777777" w:rsidR="00F931E8" w:rsidRPr="00044525" w:rsidRDefault="00F931E8" w:rsidP="00DF61CC">
      <w:pPr>
        <w:numPr>
          <w:ilvl w:val="0"/>
          <w:numId w:val="7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Ostali radnici koriste godišnji odmor u skladu sa Zakonom o radu i ovim Pravilnikom uz uslov da njihovo korištenje godišnjeg odmora ne remeti nesmetano odvijanje odgojno-obrazovnog procesa.</w:t>
      </w:r>
    </w:p>
    <w:p w14:paraId="79D8204F"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735C673D" w14:textId="06134C5C"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62</w:t>
      </w:r>
      <w:r w:rsidR="00F931E8" w:rsidRPr="00044525">
        <w:rPr>
          <w:rFonts w:ascii="Times New Roman" w:eastAsia="Times New Roman" w:hAnsi="Times New Roman" w:cs="Times New Roman"/>
          <w:b/>
          <w:sz w:val="24"/>
          <w:szCs w:val="24"/>
          <w:lang w:val="sl-SI" w:eastAsia="bs-Latn-BA"/>
        </w:rPr>
        <w:t>.</w:t>
      </w:r>
    </w:p>
    <w:p w14:paraId="3AF188C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(Korištenje godišnjeg odmora u dijelovima)</w:t>
      </w:r>
    </w:p>
    <w:p w14:paraId="5F18BFE9" w14:textId="77777777" w:rsidR="00F931E8" w:rsidRPr="00044525" w:rsidRDefault="00F931E8" w:rsidP="00DF61CC">
      <w:pPr>
        <w:numPr>
          <w:ilvl w:val="0"/>
          <w:numId w:val="74"/>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Godišnji odmor se može koristiti u dva dijela.</w:t>
      </w:r>
    </w:p>
    <w:p w14:paraId="53873F63" w14:textId="77777777" w:rsidR="00F931E8" w:rsidRPr="00044525" w:rsidRDefault="00F931E8" w:rsidP="00DF61CC">
      <w:pPr>
        <w:numPr>
          <w:ilvl w:val="0"/>
          <w:numId w:val="74"/>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Ako radnik koristi godišnji odmor u dijelovima, prvi dio koristi bez prekida u trajanju od najmanje 12 radnih dana u toku kalendarske godine, a drugi dio najkasnije do 30. juna naredne godine.</w:t>
      </w:r>
    </w:p>
    <w:p w14:paraId="06978878" w14:textId="77777777" w:rsidR="00F931E8" w:rsidRPr="00044525" w:rsidRDefault="00F931E8" w:rsidP="00DF61CC">
      <w:pPr>
        <w:numPr>
          <w:ilvl w:val="0"/>
          <w:numId w:val="74"/>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Radnik koji ne iskoristi 12 dana godišnjeg odmora u tekućoj godini, nema pravo na korištenje ni preostalog dijela u narednoj godini, odnosno nema pravo prenošenja godišnjeg odmora u narednu godinu. </w:t>
      </w:r>
    </w:p>
    <w:p w14:paraId="7E5B0C5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05F5D1B5" w14:textId="07B1B8E7"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63</w:t>
      </w:r>
      <w:r w:rsidR="00F931E8" w:rsidRPr="00044525">
        <w:rPr>
          <w:rFonts w:ascii="Times New Roman" w:eastAsia="Times New Roman" w:hAnsi="Times New Roman" w:cs="Times New Roman"/>
          <w:b/>
          <w:sz w:val="24"/>
          <w:szCs w:val="24"/>
          <w:lang w:val="sl-SI" w:eastAsia="bs-Latn-BA"/>
        </w:rPr>
        <w:t>.</w:t>
      </w:r>
    </w:p>
    <w:p w14:paraId="427ACDB8"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(Trajanje godišnjeg odmora duže od najkraće propisanog)</w:t>
      </w:r>
    </w:p>
    <w:p w14:paraId="7C32D1D3" w14:textId="77777777" w:rsidR="00F931E8" w:rsidRPr="00044525" w:rsidRDefault="00F931E8" w:rsidP="00DF61CC">
      <w:pPr>
        <w:numPr>
          <w:ilvl w:val="0"/>
          <w:numId w:val="71"/>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u neposrednom odgojno-obrazovnom radu ima pravo na godišnji odmor u trajanju od 36 radnih dana, a ostali radnici imaju pravo na godišnji odmor u trajanju najmanje od 20 radnih dana.</w:t>
      </w:r>
    </w:p>
    <w:p w14:paraId="44A87E84" w14:textId="77777777" w:rsidR="00F931E8" w:rsidRPr="00044525" w:rsidRDefault="00F931E8" w:rsidP="00DF61CC">
      <w:pPr>
        <w:numPr>
          <w:ilvl w:val="0"/>
          <w:numId w:val="71"/>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Godišnji odmor duži od 20 radnih dana utvrđuje se u skladu sa sljedećim kriterijima i mjerilima:</w:t>
      </w:r>
    </w:p>
    <w:tbl>
      <w:tblPr>
        <w:tblStyle w:val="TableGrid"/>
        <w:tblW w:w="0" w:type="auto"/>
        <w:tblLook w:val="04A0" w:firstRow="1" w:lastRow="0" w:firstColumn="1" w:lastColumn="0" w:noHBand="0" w:noVBand="1"/>
      </w:tblPr>
      <w:tblGrid>
        <w:gridCol w:w="443"/>
        <w:gridCol w:w="5749"/>
        <w:gridCol w:w="3096"/>
      </w:tblGrid>
      <w:tr w:rsidR="00F931E8" w:rsidRPr="00044525" w14:paraId="0772B4AE" w14:textId="77777777" w:rsidTr="00EA75EC">
        <w:tc>
          <w:tcPr>
            <w:tcW w:w="6233" w:type="dxa"/>
            <w:gridSpan w:val="2"/>
          </w:tcPr>
          <w:p w14:paraId="0F0A7954" w14:textId="77777777" w:rsidR="00F931E8" w:rsidRPr="00044525" w:rsidRDefault="00F931E8" w:rsidP="00F931E8">
            <w:pPr>
              <w:rPr>
                <w:rFonts w:ascii="Times New Roman" w:hAnsi="Times New Roman"/>
              </w:rPr>
            </w:pPr>
            <w:r w:rsidRPr="00044525">
              <w:rPr>
                <w:rFonts w:ascii="Times New Roman" w:hAnsi="Times New Roman"/>
              </w:rPr>
              <w:t>1.Po osnovu staža:</w:t>
            </w:r>
          </w:p>
        </w:tc>
        <w:tc>
          <w:tcPr>
            <w:tcW w:w="3117" w:type="dxa"/>
          </w:tcPr>
          <w:p w14:paraId="1FDD4A28" w14:textId="77777777" w:rsidR="00F931E8" w:rsidRPr="00044525" w:rsidRDefault="00F931E8" w:rsidP="00F931E8">
            <w:pPr>
              <w:rPr>
                <w:rFonts w:ascii="Times New Roman" w:hAnsi="Times New Roman"/>
              </w:rPr>
            </w:pPr>
          </w:p>
        </w:tc>
      </w:tr>
      <w:tr w:rsidR="00F931E8" w:rsidRPr="00044525" w14:paraId="499ABF36" w14:textId="77777777" w:rsidTr="00EA75EC">
        <w:tc>
          <w:tcPr>
            <w:tcW w:w="445" w:type="dxa"/>
          </w:tcPr>
          <w:p w14:paraId="568A2A03" w14:textId="77777777" w:rsidR="00F931E8" w:rsidRPr="00044525" w:rsidRDefault="00F931E8" w:rsidP="00F931E8">
            <w:pPr>
              <w:rPr>
                <w:rFonts w:ascii="Times New Roman" w:hAnsi="Times New Roman"/>
              </w:rPr>
            </w:pPr>
          </w:p>
        </w:tc>
        <w:tc>
          <w:tcPr>
            <w:tcW w:w="5788" w:type="dxa"/>
          </w:tcPr>
          <w:p w14:paraId="0D7A94C7" w14:textId="77777777" w:rsidR="00F931E8" w:rsidRPr="00044525" w:rsidRDefault="00F931E8" w:rsidP="00F931E8">
            <w:pPr>
              <w:rPr>
                <w:rFonts w:ascii="Times New Roman" w:hAnsi="Times New Roman"/>
              </w:rPr>
            </w:pPr>
            <w:r w:rsidRPr="00044525">
              <w:rPr>
                <w:rFonts w:ascii="Times New Roman" w:hAnsi="Times New Roman"/>
              </w:rPr>
              <w:t>za svake tri godine radnog staža</w:t>
            </w:r>
          </w:p>
        </w:tc>
        <w:tc>
          <w:tcPr>
            <w:tcW w:w="3117" w:type="dxa"/>
          </w:tcPr>
          <w:p w14:paraId="32AA480C" w14:textId="77777777" w:rsidR="00F931E8" w:rsidRPr="00044525" w:rsidRDefault="00F931E8" w:rsidP="00F931E8">
            <w:pPr>
              <w:rPr>
                <w:rFonts w:ascii="Times New Roman" w:hAnsi="Times New Roman"/>
              </w:rPr>
            </w:pPr>
            <w:r w:rsidRPr="00044525">
              <w:rPr>
                <w:rFonts w:ascii="Times New Roman" w:hAnsi="Times New Roman"/>
              </w:rPr>
              <w:t>1 radni dan</w:t>
            </w:r>
          </w:p>
        </w:tc>
      </w:tr>
      <w:tr w:rsidR="00F931E8" w:rsidRPr="00044525" w14:paraId="7BB5720A" w14:textId="77777777" w:rsidTr="00EA75EC">
        <w:tc>
          <w:tcPr>
            <w:tcW w:w="6233" w:type="dxa"/>
            <w:gridSpan w:val="2"/>
          </w:tcPr>
          <w:p w14:paraId="50A66610" w14:textId="77777777" w:rsidR="00F931E8" w:rsidRPr="00044525" w:rsidRDefault="00F931E8" w:rsidP="00F931E8">
            <w:pPr>
              <w:rPr>
                <w:rFonts w:ascii="Times New Roman" w:hAnsi="Times New Roman"/>
                <w:lang w:val="pt-BR"/>
              </w:rPr>
            </w:pPr>
            <w:r w:rsidRPr="00044525">
              <w:rPr>
                <w:rFonts w:ascii="Times New Roman" w:hAnsi="Times New Roman"/>
                <w:lang w:val="pt-BR"/>
              </w:rPr>
              <w:t>2.Po osnovu složenosti poslova I zadataka:</w:t>
            </w:r>
          </w:p>
        </w:tc>
        <w:tc>
          <w:tcPr>
            <w:tcW w:w="3117" w:type="dxa"/>
          </w:tcPr>
          <w:p w14:paraId="1AA65FC9" w14:textId="77777777" w:rsidR="00F931E8" w:rsidRPr="00044525" w:rsidRDefault="00F931E8" w:rsidP="00F931E8">
            <w:pPr>
              <w:rPr>
                <w:rFonts w:ascii="Times New Roman" w:hAnsi="Times New Roman"/>
                <w:lang w:val="pt-BR"/>
              </w:rPr>
            </w:pPr>
          </w:p>
        </w:tc>
      </w:tr>
      <w:tr w:rsidR="00F931E8" w:rsidRPr="00044525" w14:paraId="37CF05BB" w14:textId="77777777" w:rsidTr="00EA75EC">
        <w:tc>
          <w:tcPr>
            <w:tcW w:w="445" w:type="dxa"/>
          </w:tcPr>
          <w:p w14:paraId="7AE4E988" w14:textId="77777777" w:rsidR="00F931E8" w:rsidRPr="00044525" w:rsidRDefault="00F931E8" w:rsidP="00F931E8">
            <w:pPr>
              <w:rPr>
                <w:rFonts w:ascii="Times New Roman" w:hAnsi="Times New Roman"/>
                <w:lang w:val="pt-BR"/>
              </w:rPr>
            </w:pPr>
          </w:p>
        </w:tc>
        <w:tc>
          <w:tcPr>
            <w:tcW w:w="5788" w:type="dxa"/>
          </w:tcPr>
          <w:p w14:paraId="3AE00902" w14:textId="77777777" w:rsidR="00F931E8" w:rsidRPr="00044525" w:rsidRDefault="00F931E8" w:rsidP="00F931E8">
            <w:pPr>
              <w:rPr>
                <w:rFonts w:ascii="Times New Roman" w:hAnsi="Times New Roman"/>
              </w:rPr>
            </w:pPr>
            <w:r w:rsidRPr="00044525">
              <w:rPr>
                <w:rFonts w:ascii="Times New Roman" w:hAnsi="Times New Roman"/>
              </w:rPr>
              <w:t>radnici koji obavljaju poslove VSS spreme</w:t>
            </w:r>
          </w:p>
        </w:tc>
        <w:tc>
          <w:tcPr>
            <w:tcW w:w="3117" w:type="dxa"/>
          </w:tcPr>
          <w:p w14:paraId="3FC65C48" w14:textId="77777777" w:rsidR="00F931E8" w:rsidRPr="00044525" w:rsidRDefault="00F931E8" w:rsidP="00F931E8">
            <w:pPr>
              <w:rPr>
                <w:rFonts w:ascii="Times New Roman" w:hAnsi="Times New Roman"/>
              </w:rPr>
            </w:pPr>
            <w:r w:rsidRPr="00044525">
              <w:rPr>
                <w:rFonts w:ascii="Times New Roman" w:hAnsi="Times New Roman"/>
              </w:rPr>
              <w:t>4 radna dana</w:t>
            </w:r>
          </w:p>
        </w:tc>
      </w:tr>
      <w:tr w:rsidR="00F931E8" w:rsidRPr="00044525" w14:paraId="5B1CB567" w14:textId="77777777" w:rsidTr="00EA75EC">
        <w:tc>
          <w:tcPr>
            <w:tcW w:w="445" w:type="dxa"/>
          </w:tcPr>
          <w:p w14:paraId="1C1BAD07" w14:textId="77777777" w:rsidR="00F931E8" w:rsidRPr="00044525" w:rsidRDefault="00F931E8" w:rsidP="00F931E8">
            <w:pPr>
              <w:rPr>
                <w:rFonts w:ascii="Times New Roman" w:hAnsi="Times New Roman"/>
              </w:rPr>
            </w:pPr>
          </w:p>
        </w:tc>
        <w:tc>
          <w:tcPr>
            <w:tcW w:w="5788" w:type="dxa"/>
          </w:tcPr>
          <w:p w14:paraId="6CC9B411" w14:textId="77777777" w:rsidR="00F931E8" w:rsidRPr="00044525" w:rsidRDefault="00F931E8" w:rsidP="00F931E8">
            <w:pPr>
              <w:rPr>
                <w:rFonts w:ascii="Times New Roman" w:hAnsi="Times New Roman"/>
              </w:rPr>
            </w:pPr>
            <w:r w:rsidRPr="00044525">
              <w:rPr>
                <w:rFonts w:ascii="Times New Roman" w:hAnsi="Times New Roman"/>
              </w:rPr>
              <w:t>radnici koji obavaljaju poslove VS I VKV spreme</w:t>
            </w:r>
          </w:p>
        </w:tc>
        <w:tc>
          <w:tcPr>
            <w:tcW w:w="3117" w:type="dxa"/>
          </w:tcPr>
          <w:p w14:paraId="110DD7CE" w14:textId="77777777" w:rsidR="00F931E8" w:rsidRPr="00044525" w:rsidRDefault="00F931E8" w:rsidP="00F931E8">
            <w:pPr>
              <w:rPr>
                <w:rFonts w:ascii="Times New Roman" w:hAnsi="Times New Roman"/>
              </w:rPr>
            </w:pPr>
            <w:r w:rsidRPr="00044525">
              <w:rPr>
                <w:rFonts w:ascii="Times New Roman" w:hAnsi="Times New Roman"/>
              </w:rPr>
              <w:t>3 radna dana</w:t>
            </w:r>
          </w:p>
        </w:tc>
      </w:tr>
      <w:tr w:rsidR="00F931E8" w:rsidRPr="00044525" w14:paraId="2A56B8CF" w14:textId="77777777" w:rsidTr="00EA75EC">
        <w:tc>
          <w:tcPr>
            <w:tcW w:w="445" w:type="dxa"/>
          </w:tcPr>
          <w:p w14:paraId="776819C4" w14:textId="77777777" w:rsidR="00F931E8" w:rsidRPr="00044525" w:rsidRDefault="00F931E8" w:rsidP="00F931E8">
            <w:pPr>
              <w:rPr>
                <w:rFonts w:ascii="Times New Roman" w:hAnsi="Times New Roman"/>
              </w:rPr>
            </w:pPr>
          </w:p>
        </w:tc>
        <w:tc>
          <w:tcPr>
            <w:tcW w:w="5788" w:type="dxa"/>
          </w:tcPr>
          <w:p w14:paraId="6FB15CE0" w14:textId="77777777" w:rsidR="00F931E8" w:rsidRPr="00044525" w:rsidRDefault="00F931E8" w:rsidP="00F931E8">
            <w:pPr>
              <w:rPr>
                <w:rFonts w:ascii="Times New Roman" w:hAnsi="Times New Roman"/>
              </w:rPr>
            </w:pPr>
            <w:r w:rsidRPr="00044525">
              <w:rPr>
                <w:rFonts w:ascii="Times New Roman" w:hAnsi="Times New Roman"/>
              </w:rPr>
              <w:t>radnici koji obavljaju poslove SSS</w:t>
            </w:r>
          </w:p>
        </w:tc>
        <w:tc>
          <w:tcPr>
            <w:tcW w:w="3117" w:type="dxa"/>
          </w:tcPr>
          <w:p w14:paraId="0244F424" w14:textId="77777777" w:rsidR="00F931E8" w:rsidRPr="00044525" w:rsidRDefault="00F931E8" w:rsidP="00F931E8">
            <w:pPr>
              <w:rPr>
                <w:rFonts w:ascii="Times New Roman" w:hAnsi="Times New Roman"/>
              </w:rPr>
            </w:pPr>
            <w:r w:rsidRPr="00044525">
              <w:rPr>
                <w:rFonts w:ascii="Times New Roman" w:hAnsi="Times New Roman"/>
              </w:rPr>
              <w:t>2 radna dana</w:t>
            </w:r>
          </w:p>
        </w:tc>
      </w:tr>
      <w:tr w:rsidR="00F931E8" w:rsidRPr="00044525" w14:paraId="32C84C9D" w14:textId="77777777" w:rsidTr="00EA75EC">
        <w:tc>
          <w:tcPr>
            <w:tcW w:w="445" w:type="dxa"/>
          </w:tcPr>
          <w:p w14:paraId="5BFCABBA" w14:textId="77777777" w:rsidR="00F931E8" w:rsidRPr="00044525" w:rsidRDefault="00F931E8" w:rsidP="00F931E8">
            <w:pPr>
              <w:rPr>
                <w:rFonts w:ascii="Times New Roman" w:hAnsi="Times New Roman"/>
              </w:rPr>
            </w:pPr>
          </w:p>
        </w:tc>
        <w:tc>
          <w:tcPr>
            <w:tcW w:w="5788" w:type="dxa"/>
          </w:tcPr>
          <w:p w14:paraId="0754D6D7" w14:textId="77777777" w:rsidR="00F931E8" w:rsidRPr="00044525" w:rsidRDefault="00F931E8" w:rsidP="00F931E8">
            <w:pPr>
              <w:rPr>
                <w:rFonts w:ascii="Times New Roman" w:hAnsi="Times New Roman"/>
              </w:rPr>
            </w:pPr>
            <w:r w:rsidRPr="00044525">
              <w:rPr>
                <w:rFonts w:ascii="Times New Roman" w:hAnsi="Times New Roman"/>
              </w:rPr>
              <w:t xml:space="preserve">radnici sa KV spremom </w:t>
            </w:r>
          </w:p>
        </w:tc>
        <w:tc>
          <w:tcPr>
            <w:tcW w:w="3117" w:type="dxa"/>
          </w:tcPr>
          <w:p w14:paraId="5CC2A888" w14:textId="77777777" w:rsidR="00F931E8" w:rsidRPr="00044525" w:rsidRDefault="00F931E8" w:rsidP="00F931E8">
            <w:pPr>
              <w:rPr>
                <w:rFonts w:ascii="Times New Roman" w:hAnsi="Times New Roman"/>
              </w:rPr>
            </w:pPr>
            <w:r w:rsidRPr="00044525">
              <w:rPr>
                <w:rFonts w:ascii="Times New Roman" w:hAnsi="Times New Roman"/>
              </w:rPr>
              <w:t>2 radna dana</w:t>
            </w:r>
          </w:p>
        </w:tc>
      </w:tr>
      <w:tr w:rsidR="00F931E8" w:rsidRPr="00044525" w14:paraId="54CAB741" w14:textId="77777777" w:rsidTr="00EA75EC">
        <w:tc>
          <w:tcPr>
            <w:tcW w:w="445" w:type="dxa"/>
          </w:tcPr>
          <w:p w14:paraId="492FE965" w14:textId="77777777" w:rsidR="00F931E8" w:rsidRPr="00044525" w:rsidRDefault="00F931E8" w:rsidP="00F931E8">
            <w:pPr>
              <w:rPr>
                <w:rFonts w:ascii="Times New Roman" w:hAnsi="Times New Roman"/>
              </w:rPr>
            </w:pPr>
          </w:p>
        </w:tc>
        <w:tc>
          <w:tcPr>
            <w:tcW w:w="5788" w:type="dxa"/>
          </w:tcPr>
          <w:p w14:paraId="4E1990AC" w14:textId="77777777" w:rsidR="00F931E8" w:rsidRPr="00044525" w:rsidRDefault="00F931E8" w:rsidP="00F931E8">
            <w:pPr>
              <w:rPr>
                <w:rFonts w:ascii="Times New Roman" w:hAnsi="Times New Roman"/>
              </w:rPr>
            </w:pPr>
            <w:r w:rsidRPr="00044525">
              <w:rPr>
                <w:rFonts w:ascii="Times New Roman" w:hAnsi="Times New Roman"/>
              </w:rPr>
              <w:t>ostali radnici</w:t>
            </w:r>
          </w:p>
        </w:tc>
        <w:tc>
          <w:tcPr>
            <w:tcW w:w="3117" w:type="dxa"/>
          </w:tcPr>
          <w:p w14:paraId="45CFED2D" w14:textId="77777777" w:rsidR="00F931E8" w:rsidRPr="00044525" w:rsidRDefault="00F931E8" w:rsidP="00F931E8">
            <w:pPr>
              <w:rPr>
                <w:rFonts w:ascii="Times New Roman" w:hAnsi="Times New Roman"/>
              </w:rPr>
            </w:pPr>
            <w:r w:rsidRPr="00044525">
              <w:rPr>
                <w:rFonts w:ascii="Times New Roman" w:hAnsi="Times New Roman"/>
              </w:rPr>
              <w:t>1 radni dan</w:t>
            </w:r>
          </w:p>
        </w:tc>
      </w:tr>
      <w:tr w:rsidR="00F931E8" w:rsidRPr="00044525" w14:paraId="2E45921D" w14:textId="77777777" w:rsidTr="00EA75EC">
        <w:tc>
          <w:tcPr>
            <w:tcW w:w="6233" w:type="dxa"/>
            <w:gridSpan w:val="2"/>
          </w:tcPr>
          <w:p w14:paraId="7FE525A1" w14:textId="77777777" w:rsidR="00F931E8" w:rsidRPr="00044525" w:rsidRDefault="00F931E8" w:rsidP="00F931E8">
            <w:pPr>
              <w:rPr>
                <w:rFonts w:ascii="Times New Roman" w:hAnsi="Times New Roman"/>
              </w:rPr>
            </w:pPr>
            <w:r w:rsidRPr="00044525">
              <w:rPr>
                <w:rFonts w:ascii="Times New Roman" w:hAnsi="Times New Roman"/>
              </w:rPr>
              <w:t>3. Po osnovu uslova rada:</w:t>
            </w:r>
          </w:p>
        </w:tc>
        <w:tc>
          <w:tcPr>
            <w:tcW w:w="3117" w:type="dxa"/>
          </w:tcPr>
          <w:p w14:paraId="14E19CB5" w14:textId="77777777" w:rsidR="00F931E8" w:rsidRPr="00044525" w:rsidRDefault="00F931E8" w:rsidP="00F931E8">
            <w:pPr>
              <w:rPr>
                <w:rFonts w:ascii="Times New Roman" w:hAnsi="Times New Roman"/>
              </w:rPr>
            </w:pPr>
          </w:p>
        </w:tc>
      </w:tr>
      <w:tr w:rsidR="00F931E8" w:rsidRPr="00044525" w14:paraId="7075EBDA" w14:textId="77777777" w:rsidTr="00EA75EC">
        <w:tc>
          <w:tcPr>
            <w:tcW w:w="445" w:type="dxa"/>
          </w:tcPr>
          <w:p w14:paraId="3E032B84" w14:textId="77777777" w:rsidR="00F931E8" w:rsidRPr="00044525" w:rsidRDefault="00F931E8" w:rsidP="00F931E8">
            <w:pPr>
              <w:rPr>
                <w:rFonts w:ascii="Times New Roman" w:hAnsi="Times New Roman"/>
              </w:rPr>
            </w:pPr>
          </w:p>
        </w:tc>
        <w:tc>
          <w:tcPr>
            <w:tcW w:w="5788" w:type="dxa"/>
          </w:tcPr>
          <w:p w14:paraId="1AA93DA6" w14:textId="77777777" w:rsidR="00F931E8" w:rsidRPr="00044525" w:rsidRDefault="00F931E8" w:rsidP="00F931E8">
            <w:pPr>
              <w:rPr>
                <w:rFonts w:ascii="Times New Roman" w:hAnsi="Times New Roman"/>
              </w:rPr>
            </w:pPr>
            <w:r w:rsidRPr="00044525">
              <w:rPr>
                <w:rFonts w:ascii="Times New Roman" w:hAnsi="Times New Roman"/>
              </w:rPr>
              <w:t>za otežane uslove rada</w:t>
            </w:r>
          </w:p>
        </w:tc>
        <w:tc>
          <w:tcPr>
            <w:tcW w:w="3117" w:type="dxa"/>
          </w:tcPr>
          <w:p w14:paraId="69AEC2D9" w14:textId="77777777" w:rsidR="00F931E8" w:rsidRPr="00044525" w:rsidRDefault="00F931E8" w:rsidP="00F931E8">
            <w:pPr>
              <w:rPr>
                <w:rFonts w:ascii="Times New Roman" w:hAnsi="Times New Roman"/>
              </w:rPr>
            </w:pPr>
            <w:r w:rsidRPr="00044525">
              <w:rPr>
                <w:rFonts w:ascii="Times New Roman" w:hAnsi="Times New Roman"/>
              </w:rPr>
              <w:t>3 radna dana</w:t>
            </w:r>
          </w:p>
        </w:tc>
      </w:tr>
      <w:tr w:rsidR="00F931E8" w:rsidRPr="00044525" w14:paraId="639E794F" w14:textId="77777777" w:rsidTr="00EA75EC">
        <w:tc>
          <w:tcPr>
            <w:tcW w:w="445" w:type="dxa"/>
          </w:tcPr>
          <w:p w14:paraId="76E5EF0C" w14:textId="77777777" w:rsidR="00F931E8" w:rsidRPr="00044525" w:rsidRDefault="00F931E8" w:rsidP="00F931E8">
            <w:pPr>
              <w:rPr>
                <w:rFonts w:ascii="Times New Roman" w:hAnsi="Times New Roman"/>
              </w:rPr>
            </w:pPr>
          </w:p>
        </w:tc>
        <w:tc>
          <w:tcPr>
            <w:tcW w:w="5788" w:type="dxa"/>
          </w:tcPr>
          <w:p w14:paraId="6E108C14" w14:textId="22BFE98E" w:rsidR="00F931E8" w:rsidRPr="00044525" w:rsidRDefault="00F931E8" w:rsidP="00F931E8">
            <w:pPr>
              <w:rPr>
                <w:rFonts w:ascii="Times New Roman" w:hAnsi="Times New Roman"/>
                <w:lang w:val="pt-BR"/>
              </w:rPr>
            </w:pPr>
            <w:r w:rsidRPr="00044525">
              <w:rPr>
                <w:rFonts w:ascii="Times New Roman" w:hAnsi="Times New Roman"/>
                <w:lang w:val="pt-BR"/>
              </w:rPr>
              <w:t xml:space="preserve">rad u smjenama </w:t>
            </w:r>
            <w:r w:rsidR="00295643" w:rsidRPr="00044525">
              <w:rPr>
                <w:rFonts w:ascii="Times New Roman" w:hAnsi="Times New Roman"/>
                <w:lang w:val="pt-BR"/>
              </w:rPr>
              <w:t>i</w:t>
            </w:r>
            <w:r w:rsidRPr="00044525">
              <w:rPr>
                <w:rFonts w:ascii="Times New Roman" w:hAnsi="Times New Roman"/>
                <w:lang w:val="pt-BR"/>
              </w:rPr>
              <w:t xml:space="preserve"> u neradne dane</w:t>
            </w:r>
          </w:p>
        </w:tc>
        <w:tc>
          <w:tcPr>
            <w:tcW w:w="3117" w:type="dxa"/>
          </w:tcPr>
          <w:p w14:paraId="0BDACAB0" w14:textId="77777777" w:rsidR="00F931E8" w:rsidRPr="00044525" w:rsidRDefault="00F931E8" w:rsidP="00F931E8">
            <w:pPr>
              <w:rPr>
                <w:rFonts w:ascii="Times New Roman" w:hAnsi="Times New Roman"/>
              </w:rPr>
            </w:pPr>
            <w:r w:rsidRPr="00044525">
              <w:rPr>
                <w:rFonts w:ascii="Times New Roman" w:hAnsi="Times New Roman"/>
              </w:rPr>
              <w:t>2 radna dana</w:t>
            </w:r>
          </w:p>
        </w:tc>
      </w:tr>
      <w:tr w:rsidR="00F931E8" w:rsidRPr="00044525" w14:paraId="7DDEA136" w14:textId="77777777" w:rsidTr="00EA75EC">
        <w:tc>
          <w:tcPr>
            <w:tcW w:w="6233" w:type="dxa"/>
            <w:gridSpan w:val="2"/>
          </w:tcPr>
          <w:p w14:paraId="51A0AE74" w14:textId="43207453" w:rsidR="00F931E8" w:rsidRPr="00044525" w:rsidRDefault="00F931E8" w:rsidP="00F931E8">
            <w:pPr>
              <w:rPr>
                <w:rFonts w:ascii="Times New Roman" w:hAnsi="Times New Roman"/>
                <w:lang w:val="pt-BR"/>
              </w:rPr>
            </w:pPr>
            <w:r w:rsidRPr="00044525">
              <w:rPr>
                <w:rFonts w:ascii="Times New Roman" w:hAnsi="Times New Roman"/>
                <w:lang w:val="pt-BR"/>
              </w:rPr>
              <w:t xml:space="preserve">4.Po osnovu socijalnih </w:t>
            </w:r>
            <w:r w:rsidR="00295643" w:rsidRPr="00044525">
              <w:rPr>
                <w:rFonts w:ascii="Times New Roman" w:hAnsi="Times New Roman"/>
                <w:lang w:val="pt-BR"/>
              </w:rPr>
              <w:t xml:space="preserve">i </w:t>
            </w:r>
            <w:r w:rsidRPr="00044525">
              <w:rPr>
                <w:rFonts w:ascii="Times New Roman" w:hAnsi="Times New Roman"/>
                <w:lang w:val="pt-BR"/>
              </w:rPr>
              <w:t>zdravstvenih uslova:</w:t>
            </w:r>
          </w:p>
        </w:tc>
        <w:tc>
          <w:tcPr>
            <w:tcW w:w="3117" w:type="dxa"/>
          </w:tcPr>
          <w:p w14:paraId="1C51816B" w14:textId="77777777" w:rsidR="00F931E8" w:rsidRPr="00044525" w:rsidRDefault="00F931E8" w:rsidP="00F931E8">
            <w:pPr>
              <w:rPr>
                <w:rFonts w:ascii="Times New Roman" w:hAnsi="Times New Roman"/>
                <w:lang w:val="pt-BR"/>
              </w:rPr>
            </w:pPr>
          </w:p>
        </w:tc>
      </w:tr>
      <w:tr w:rsidR="00F931E8" w:rsidRPr="00044525" w14:paraId="48A10EFE" w14:textId="77777777" w:rsidTr="00EA75EC">
        <w:tc>
          <w:tcPr>
            <w:tcW w:w="445" w:type="dxa"/>
          </w:tcPr>
          <w:p w14:paraId="60DB8F6C" w14:textId="77777777" w:rsidR="00F931E8" w:rsidRPr="00044525" w:rsidRDefault="00F931E8" w:rsidP="00F931E8">
            <w:pPr>
              <w:rPr>
                <w:rFonts w:ascii="Times New Roman" w:hAnsi="Times New Roman"/>
                <w:lang w:val="pt-BR"/>
              </w:rPr>
            </w:pPr>
          </w:p>
        </w:tc>
        <w:tc>
          <w:tcPr>
            <w:tcW w:w="5788" w:type="dxa"/>
          </w:tcPr>
          <w:p w14:paraId="621A1758" w14:textId="77777777" w:rsidR="00F931E8" w:rsidRPr="00044525" w:rsidRDefault="00F931E8" w:rsidP="00F931E8">
            <w:pPr>
              <w:rPr>
                <w:rFonts w:ascii="Times New Roman" w:hAnsi="Times New Roman"/>
                <w:lang w:val="pt-BR"/>
              </w:rPr>
            </w:pPr>
            <w:r w:rsidRPr="00044525">
              <w:rPr>
                <w:rFonts w:ascii="Times New Roman" w:hAnsi="Times New Roman"/>
                <w:lang w:val="pt-BR"/>
              </w:rPr>
              <w:t>roditelj ili staratelj sa djetetom do 7 godina starosti za svako takvo dijete</w:t>
            </w:r>
          </w:p>
        </w:tc>
        <w:tc>
          <w:tcPr>
            <w:tcW w:w="3117" w:type="dxa"/>
          </w:tcPr>
          <w:p w14:paraId="1DFE8781" w14:textId="77777777" w:rsidR="00F931E8" w:rsidRPr="00044525" w:rsidRDefault="00F931E8" w:rsidP="00F931E8">
            <w:pPr>
              <w:rPr>
                <w:rFonts w:ascii="Times New Roman" w:hAnsi="Times New Roman"/>
              </w:rPr>
            </w:pPr>
            <w:r w:rsidRPr="00044525">
              <w:rPr>
                <w:rFonts w:ascii="Times New Roman" w:hAnsi="Times New Roman"/>
              </w:rPr>
              <w:t>1 radni dan</w:t>
            </w:r>
          </w:p>
        </w:tc>
      </w:tr>
      <w:tr w:rsidR="00F931E8" w:rsidRPr="00044525" w14:paraId="788C4E78" w14:textId="77777777" w:rsidTr="00EA75EC">
        <w:tc>
          <w:tcPr>
            <w:tcW w:w="445" w:type="dxa"/>
          </w:tcPr>
          <w:p w14:paraId="65C909C7" w14:textId="77777777" w:rsidR="00F931E8" w:rsidRPr="00044525" w:rsidRDefault="00F931E8" w:rsidP="00F931E8">
            <w:pPr>
              <w:rPr>
                <w:rFonts w:ascii="Times New Roman" w:hAnsi="Times New Roman"/>
              </w:rPr>
            </w:pPr>
          </w:p>
        </w:tc>
        <w:tc>
          <w:tcPr>
            <w:tcW w:w="5788" w:type="dxa"/>
          </w:tcPr>
          <w:p w14:paraId="6C88F986" w14:textId="77777777" w:rsidR="00F931E8" w:rsidRPr="00044525" w:rsidRDefault="00F931E8" w:rsidP="00F931E8">
            <w:pPr>
              <w:rPr>
                <w:rFonts w:ascii="Times New Roman" w:hAnsi="Times New Roman"/>
                <w:lang w:val="pt-BR"/>
              </w:rPr>
            </w:pPr>
            <w:r w:rsidRPr="00044525">
              <w:rPr>
                <w:rFonts w:ascii="Times New Roman" w:hAnsi="Times New Roman"/>
                <w:lang w:val="pt-BR"/>
              </w:rPr>
              <w:t>samohrani roditelj ili staratelj s djetetom do deset godina starosti za svako dijete po</w:t>
            </w:r>
          </w:p>
        </w:tc>
        <w:tc>
          <w:tcPr>
            <w:tcW w:w="3117" w:type="dxa"/>
          </w:tcPr>
          <w:p w14:paraId="5DD9688A" w14:textId="77777777" w:rsidR="00F931E8" w:rsidRPr="00044525" w:rsidRDefault="00F931E8" w:rsidP="00F931E8">
            <w:pPr>
              <w:rPr>
                <w:rFonts w:ascii="Times New Roman" w:hAnsi="Times New Roman"/>
              </w:rPr>
            </w:pPr>
            <w:r w:rsidRPr="00044525">
              <w:rPr>
                <w:rFonts w:ascii="Times New Roman" w:hAnsi="Times New Roman"/>
              </w:rPr>
              <w:t>2 radna dana</w:t>
            </w:r>
          </w:p>
        </w:tc>
      </w:tr>
      <w:tr w:rsidR="00F931E8" w:rsidRPr="00044525" w14:paraId="2AAAC889" w14:textId="77777777" w:rsidTr="00EA75EC">
        <w:tc>
          <w:tcPr>
            <w:tcW w:w="445" w:type="dxa"/>
          </w:tcPr>
          <w:p w14:paraId="39AB57B7" w14:textId="77777777" w:rsidR="00F931E8" w:rsidRPr="00044525" w:rsidRDefault="00F931E8" w:rsidP="00F931E8">
            <w:pPr>
              <w:rPr>
                <w:rFonts w:ascii="Times New Roman" w:hAnsi="Times New Roman"/>
              </w:rPr>
            </w:pPr>
          </w:p>
        </w:tc>
        <w:tc>
          <w:tcPr>
            <w:tcW w:w="5788" w:type="dxa"/>
          </w:tcPr>
          <w:p w14:paraId="7D50E6B6" w14:textId="77777777" w:rsidR="00F931E8" w:rsidRPr="00044525" w:rsidRDefault="00F931E8" w:rsidP="00F931E8">
            <w:pPr>
              <w:rPr>
                <w:rFonts w:ascii="Times New Roman" w:hAnsi="Times New Roman"/>
              </w:rPr>
            </w:pPr>
            <w:r w:rsidRPr="00044525">
              <w:rPr>
                <w:rFonts w:ascii="Times New Roman" w:hAnsi="Times New Roman"/>
              </w:rPr>
              <w:t>invalid</w:t>
            </w:r>
          </w:p>
        </w:tc>
        <w:tc>
          <w:tcPr>
            <w:tcW w:w="3117" w:type="dxa"/>
          </w:tcPr>
          <w:p w14:paraId="23AFCF27" w14:textId="77777777" w:rsidR="00F931E8" w:rsidRPr="00044525" w:rsidRDefault="00F931E8" w:rsidP="00F931E8">
            <w:pPr>
              <w:rPr>
                <w:rFonts w:ascii="Times New Roman" w:hAnsi="Times New Roman"/>
              </w:rPr>
            </w:pPr>
            <w:r w:rsidRPr="00044525">
              <w:rPr>
                <w:rFonts w:ascii="Times New Roman" w:hAnsi="Times New Roman"/>
              </w:rPr>
              <w:t>2 radna dana</w:t>
            </w:r>
          </w:p>
        </w:tc>
      </w:tr>
      <w:tr w:rsidR="00F931E8" w:rsidRPr="00044525" w14:paraId="21CC37AA" w14:textId="77777777" w:rsidTr="00EA75EC">
        <w:tc>
          <w:tcPr>
            <w:tcW w:w="6233" w:type="dxa"/>
            <w:gridSpan w:val="2"/>
          </w:tcPr>
          <w:p w14:paraId="74DC008A" w14:textId="77777777" w:rsidR="00F931E8" w:rsidRPr="00044525" w:rsidRDefault="00F931E8" w:rsidP="00F931E8">
            <w:pPr>
              <w:rPr>
                <w:rFonts w:ascii="Times New Roman" w:hAnsi="Times New Roman"/>
              </w:rPr>
            </w:pPr>
            <w:r w:rsidRPr="00044525">
              <w:rPr>
                <w:rFonts w:ascii="Times New Roman" w:hAnsi="Times New Roman"/>
              </w:rPr>
              <w:t>5.Po osnovu rezultata rada:</w:t>
            </w:r>
          </w:p>
        </w:tc>
        <w:tc>
          <w:tcPr>
            <w:tcW w:w="3117" w:type="dxa"/>
          </w:tcPr>
          <w:p w14:paraId="370DA6FE" w14:textId="77777777" w:rsidR="00F931E8" w:rsidRPr="00044525" w:rsidRDefault="00F931E8" w:rsidP="00F931E8">
            <w:pPr>
              <w:rPr>
                <w:rFonts w:ascii="Times New Roman" w:hAnsi="Times New Roman"/>
              </w:rPr>
            </w:pPr>
          </w:p>
        </w:tc>
      </w:tr>
      <w:tr w:rsidR="00F931E8" w:rsidRPr="00044525" w14:paraId="04FCBD50" w14:textId="77777777" w:rsidTr="00EA75EC">
        <w:tc>
          <w:tcPr>
            <w:tcW w:w="445" w:type="dxa"/>
          </w:tcPr>
          <w:p w14:paraId="328042FC" w14:textId="77777777" w:rsidR="00F931E8" w:rsidRPr="00044525" w:rsidRDefault="00F931E8" w:rsidP="00F931E8">
            <w:pPr>
              <w:rPr>
                <w:rFonts w:ascii="Times New Roman" w:hAnsi="Times New Roman"/>
              </w:rPr>
            </w:pPr>
          </w:p>
        </w:tc>
        <w:tc>
          <w:tcPr>
            <w:tcW w:w="5788" w:type="dxa"/>
          </w:tcPr>
          <w:p w14:paraId="7D96894C" w14:textId="77777777" w:rsidR="00F931E8" w:rsidRPr="00044525" w:rsidRDefault="00F931E8" w:rsidP="00F931E8">
            <w:pPr>
              <w:rPr>
                <w:rFonts w:ascii="Times New Roman" w:hAnsi="Times New Roman"/>
                <w:lang w:val="pt-BR"/>
              </w:rPr>
            </w:pPr>
            <w:r w:rsidRPr="00044525">
              <w:rPr>
                <w:rFonts w:ascii="Times New Roman" w:hAnsi="Times New Roman"/>
                <w:lang w:val="pt-BR"/>
              </w:rPr>
              <w:t>za uspješne rezultate u radu (ocjena ističe se)</w:t>
            </w:r>
          </w:p>
        </w:tc>
        <w:tc>
          <w:tcPr>
            <w:tcW w:w="3117" w:type="dxa"/>
          </w:tcPr>
          <w:p w14:paraId="131E1AF4" w14:textId="77777777" w:rsidR="00F931E8" w:rsidRPr="00044525" w:rsidRDefault="00F931E8" w:rsidP="00F931E8">
            <w:pPr>
              <w:rPr>
                <w:rFonts w:ascii="Times New Roman" w:hAnsi="Times New Roman"/>
              </w:rPr>
            </w:pPr>
            <w:r w:rsidRPr="00044525">
              <w:rPr>
                <w:rFonts w:ascii="Times New Roman" w:hAnsi="Times New Roman"/>
              </w:rPr>
              <w:t>1 radni dan</w:t>
            </w:r>
          </w:p>
        </w:tc>
      </w:tr>
      <w:tr w:rsidR="00F931E8" w:rsidRPr="00044525" w14:paraId="7EFEB27B" w14:textId="77777777" w:rsidTr="00EA75EC">
        <w:tc>
          <w:tcPr>
            <w:tcW w:w="445" w:type="dxa"/>
          </w:tcPr>
          <w:p w14:paraId="6EF76227" w14:textId="77777777" w:rsidR="00F931E8" w:rsidRPr="00044525" w:rsidRDefault="00F931E8" w:rsidP="00F931E8">
            <w:pPr>
              <w:rPr>
                <w:rFonts w:ascii="Times New Roman" w:hAnsi="Times New Roman"/>
              </w:rPr>
            </w:pPr>
          </w:p>
        </w:tc>
        <w:tc>
          <w:tcPr>
            <w:tcW w:w="5788" w:type="dxa"/>
          </w:tcPr>
          <w:p w14:paraId="237D65EF" w14:textId="77777777" w:rsidR="00F931E8" w:rsidRPr="00044525" w:rsidRDefault="00F931E8" w:rsidP="00F931E8">
            <w:pPr>
              <w:rPr>
                <w:rFonts w:ascii="Times New Roman" w:hAnsi="Times New Roman"/>
                <w:lang w:val="pt-BR"/>
              </w:rPr>
            </w:pPr>
            <w:r w:rsidRPr="00044525">
              <w:rPr>
                <w:rFonts w:ascii="Times New Roman" w:hAnsi="Times New Roman"/>
                <w:lang w:val="pt-BR"/>
              </w:rPr>
              <w:t>za naročito uspješne rezultate u radu (ocjena naročito se ističe)</w:t>
            </w:r>
          </w:p>
        </w:tc>
        <w:tc>
          <w:tcPr>
            <w:tcW w:w="3117" w:type="dxa"/>
          </w:tcPr>
          <w:p w14:paraId="1CBC4DBB" w14:textId="77777777" w:rsidR="00F931E8" w:rsidRPr="00044525" w:rsidRDefault="00F931E8" w:rsidP="00F931E8">
            <w:pPr>
              <w:rPr>
                <w:rFonts w:ascii="Times New Roman" w:hAnsi="Times New Roman"/>
              </w:rPr>
            </w:pPr>
            <w:r w:rsidRPr="00044525">
              <w:rPr>
                <w:rFonts w:ascii="Times New Roman" w:hAnsi="Times New Roman"/>
              </w:rPr>
              <w:t>2 radna dana</w:t>
            </w:r>
          </w:p>
        </w:tc>
      </w:tr>
      <w:tr w:rsidR="00F931E8" w:rsidRPr="00044525" w14:paraId="4862EFB9" w14:textId="77777777" w:rsidTr="00EA75EC">
        <w:tc>
          <w:tcPr>
            <w:tcW w:w="6233" w:type="dxa"/>
            <w:gridSpan w:val="2"/>
          </w:tcPr>
          <w:p w14:paraId="0C1217B1" w14:textId="77777777" w:rsidR="00F931E8" w:rsidRPr="00044525" w:rsidRDefault="00F931E8" w:rsidP="00F931E8">
            <w:pPr>
              <w:rPr>
                <w:rFonts w:ascii="Times New Roman" w:hAnsi="Times New Roman"/>
                <w:lang w:val="pt-BR"/>
              </w:rPr>
            </w:pPr>
            <w:r w:rsidRPr="00044525">
              <w:rPr>
                <w:rFonts w:ascii="Times New Roman" w:hAnsi="Times New Roman"/>
                <w:lang w:val="pt-BR"/>
              </w:rPr>
              <w:t>6. Po osnovu Zakona o pravima demobilisanih boraca i članova njihovih porodica:</w:t>
            </w:r>
          </w:p>
        </w:tc>
        <w:tc>
          <w:tcPr>
            <w:tcW w:w="3117" w:type="dxa"/>
          </w:tcPr>
          <w:p w14:paraId="2D239048" w14:textId="77777777" w:rsidR="00F931E8" w:rsidRPr="00044525" w:rsidRDefault="00F931E8" w:rsidP="00F931E8">
            <w:pPr>
              <w:rPr>
                <w:rFonts w:ascii="Times New Roman" w:hAnsi="Times New Roman"/>
                <w:lang w:val="pt-BR"/>
              </w:rPr>
            </w:pPr>
          </w:p>
        </w:tc>
      </w:tr>
      <w:tr w:rsidR="00F931E8" w:rsidRPr="00044525" w14:paraId="76D926D8" w14:textId="77777777" w:rsidTr="00EA75EC">
        <w:tc>
          <w:tcPr>
            <w:tcW w:w="445" w:type="dxa"/>
          </w:tcPr>
          <w:p w14:paraId="169376AF" w14:textId="77777777" w:rsidR="00F931E8" w:rsidRPr="00044525" w:rsidRDefault="00F931E8" w:rsidP="00F931E8">
            <w:pPr>
              <w:rPr>
                <w:rFonts w:ascii="Times New Roman" w:hAnsi="Times New Roman"/>
                <w:lang w:val="pt-BR"/>
              </w:rPr>
            </w:pPr>
          </w:p>
        </w:tc>
        <w:tc>
          <w:tcPr>
            <w:tcW w:w="5788" w:type="dxa"/>
          </w:tcPr>
          <w:p w14:paraId="323CCF52" w14:textId="77777777" w:rsidR="00F931E8" w:rsidRPr="00044525" w:rsidRDefault="00F931E8" w:rsidP="00F931E8">
            <w:pPr>
              <w:rPr>
                <w:rFonts w:ascii="Times New Roman" w:hAnsi="Times New Roman"/>
                <w:lang w:val="pt-BR"/>
              </w:rPr>
            </w:pPr>
            <w:r w:rsidRPr="00044525">
              <w:rPr>
                <w:rFonts w:ascii="Times New Roman" w:hAnsi="Times New Roman"/>
                <w:lang w:val="pt-BR"/>
              </w:rPr>
              <w:t>učešće u Oružanim snagama 12-18 mjeseci</w:t>
            </w:r>
          </w:p>
        </w:tc>
        <w:tc>
          <w:tcPr>
            <w:tcW w:w="3117" w:type="dxa"/>
          </w:tcPr>
          <w:p w14:paraId="61EA5C05" w14:textId="77777777" w:rsidR="00F931E8" w:rsidRPr="00044525" w:rsidRDefault="00F931E8" w:rsidP="00F931E8">
            <w:pPr>
              <w:rPr>
                <w:rFonts w:ascii="Times New Roman" w:hAnsi="Times New Roman"/>
              </w:rPr>
            </w:pPr>
            <w:r w:rsidRPr="00044525">
              <w:rPr>
                <w:rFonts w:ascii="Times New Roman" w:hAnsi="Times New Roman"/>
              </w:rPr>
              <w:t>1 radni dan</w:t>
            </w:r>
          </w:p>
        </w:tc>
      </w:tr>
      <w:tr w:rsidR="00F931E8" w:rsidRPr="00044525" w14:paraId="28639F36" w14:textId="77777777" w:rsidTr="00EA75EC">
        <w:tc>
          <w:tcPr>
            <w:tcW w:w="445" w:type="dxa"/>
          </w:tcPr>
          <w:p w14:paraId="03B4366A" w14:textId="77777777" w:rsidR="00F931E8" w:rsidRPr="00044525" w:rsidRDefault="00F931E8" w:rsidP="00F931E8">
            <w:pPr>
              <w:rPr>
                <w:rFonts w:ascii="Times New Roman" w:hAnsi="Times New Roman"/>
              </w:rPr>
            </w:pPr>
          </w:p>
        </w:tc>
        <w:tc>
          <w:tcPr>
            <w:tcW w:w="5788" w:type="dxa"/>
          </w:tcPr>
          <w:p w14:paraId="3398436B" w14:textId="77777777" w:rsidR="00F931E8" w:rsidRPr="00044525" w:rsidRDefault="00F931E8" w:rsidP="00F931E8">
            <w:pPr>
              <w:rPr>
                <w:rFonts w:ascii="Times New Roman" w:hAnsi="Times New Roman"/>
              </w:rPr>
            </w:pPr>
            <w:r w:rsidRPr="00044525">
              <w:rPr>
                <w:rFonts w:ascii="Times New Roman" w:hAnsi="Times New Roman"/>
              </w:rPr>
              <w:t>učešće u Oružanim snagama 18-30 mjeseci</w:t>
            </w:r>
          </w:p>
        </w:tc>
        <w:tc>
          <w:tcPr>
            <w:tcW w:w="3117" w:type="dxa"/>
          </w:tcPr>
          <w:p w14:paraId="735F4193" w14:textId="77777777" w:rsidR="00F931E8" w:rsidRPr="00044525" w:rsidRDefault="00F931E8" w:rsidP="00F931E8">
            <w:pPr>
              <w:rPr>
                <w:rFonts w:ascii="Times New Roman" w:hAnsi="Times New Roman"/>
              </w:rPr>
            </w:pPr>
            <w:r w:rsidRPr="00044525">
              <w:rPr>
                <w:rFonts w:ascii="Times New Roman" w:hAnsi="Times New Roman"/>
              </w:rPr>
              <w:t>2 radna dana</w:t>
            </w:r>
          </w:p>
        </w:tc>
      </w:tr>
      <w:tr w:rsidR="00F931E8" w:rsidRPr="00044525" w14:paraId="3FD7CBF3" w14:textId="77777777" w:rsidTr="00EA75EC">
        <w:tc>
          <w:tcPr>
            <w:tcW w:w="445" w:type="dxa"/>
          </w:tcPr>
          <w:p w14:paraId="10DFA95F" w14:textId="77777777" w:rsidR="00F931E8" w:rsidRPr="00044525" w:rsidRDefault="00F931E8" w:rsidP="00F931E8">
            <w:pPr>
              <w:rPr>
                <w:rFonts w:ascii="Times New Roman" w:hAnsi="Times New Roman"/>
              </w:rPr>
            </w:pPr>
          </w:p>
        </w:tc>
        <w:tc>
          <w:tcPr>
            <w:tcW w:w="5788" w:type="dxa"/>
          </w:tcPr>
          <w:p w14:paraId="6F715150" w14:textId="77777777" w:rsidR="00F931E8" w:rsidRPr="00044525" w:rsidRDefault="00F931E8" w:rsidP="00F931E8">
            <w:pPr>
              <w:rPr>
                <w:rFonts w:ascii="Times New Roman" w:hAnsi="Times New Roman"/>
              </w:rPr>
            </w:pPr>
            <w:r w:rsidRPr="00044525">
              <w:rPr>
                <w:rFonts w:ascii="Times New Roman" w:hAnsi="Times New Roman"/>
              </w:rPr>
              <w:t>učešće u Oružanim snagama više od 30 mjeseci</w:t>
            </w:r>
          </w:p>
        </w:tc>
        <w:tc>
          <w:tcPr>
            <w:tcW w:w="3117" w:type="dxa"/>
          </w:tcPr>
          <w:p w14:paraId="694965EB" w14:textId="77777777" w:rsidR="00F931E8" w:rsidRPr="00044525" w:rsidRDefault="00F931E8" w:rsidP="00F931E8">
            <w:pPr>
              <w:rPr>
                <w:rFonts w:ascii="Times New Roman" w:hAnsi="Times New Roman"/>
              </w:rPr>
            </w:pPr>
            <w:r w:rsidRPr="00044525">
              <w:rPr>
                <w:rFonts w:ascii="Times New Roman" w:hAnsi="Times New Roman"/>
              </w:rPr>
              <w:t>3 radna dana</w:t>
            </w:r>
          </w:p>
        </w:tc>
      </w:tr>
    </w:tbl>
    <w:p w14:paraId="54B8127A" w14:textId="77777777" w:rsidR="00F931E8" w:rsidRPr="00044525" w:rsidRDefault="00F931E8" w:rsidP="00F931E8">
      <w:pPr>
        <w:autoSpaceDE w:val="0"/>
        <w:autoSpaceDN w:val="0"/>
        <w:adjustRightInd w:val="0"/>
        <w:spacing w:after="0"/>
        <w:ind w:left="1080"/>
        <w:contextualSpacing/>
        <w:rPr>
          <w:rFonts w:ascii="Times New Roman" w:eastAsia="Times New Roman" w:hAnsi="Times New Roman" w:cs="Times New Roman"/>
          <w:sz w:val="24"/>
          <w:szCs w:val="24"/>
          <w:lang w:val="pl-PL" w:eastAsia="bs-Latn-BA"/>
        </w:rPr>
      </w:pPr>
    </w:p>
    <w:p w14:paraId="34A9AD0F" w14:textId="77777777" w:rsidR="00F931E8" w:rsidRPr="00044525" w:rsidRDefault="00F931E8" w:rsidP="00F931E8">
      <w:pPr>
        <w:autoSpaceDE w:val="0"/>
        <w:autoSpaceDN w:val="0"/>
        <w:adjustRightInd w:val="0"/>
        <w:spacing w:after="0" w:line="240" w:lineRule="auto"/>
        <w:jc w:val="both"/>
        <w:rPr>
          <w:rFonts w:ascii="Times New Roman" w:eastAsia="Times New Roman" w:hAnsi="Times New Roman" w:cs="Times New Roman"/>
          <w:sz w:val="24"/>
          <w:szCs w:val="24"/>
          <w:lang w:val="de-DE" w:eastAsia="bs-Latn-BA"/>
        </w:rPr>
      </w:pPr>
      <w:r w:rsidRPr="00044525">
        <w:rPr>
          <w:rFonts w:ascii="Times New Roman" w:eastAsia="Times New Roman" w:hAnsi="Times New Roman" w:cs="Times New Roman"/>
          <w:b/>
          <w:sz w:val="24"/>
          <w:szCs w:val="24"/>
          <w:lang w:val="de-DE" w:eastAsia="bs-Latn-BA"/>
        </w:rPr>
        <w:t>(3)</w:t>
      </w:r>
      <w:r w:rsidRPr="00044525">
        <w:rPr>
          <w:rFonts w:ascii="Times New Roman" w:eastAsia="Times New Roman" w:hAnsi="Times New Roman" w:cs="Times New Roman"/>
          <w:sz w:val="24"/>
          <w:szCs w:val="24"/>
          <w:lang w:val="de-DE" w:eastAsia="bs-Latn-BA"/>
        </w:rPr>
        <w:t xml:space="preserve"> Radnik ima pravo u toku godine koristiti dva dana godišnjeg odmora odmora prema vlastitoj potrebi,  uz obavezu da o tome obavijesti direktora najmanje tri dana prije korištenja tog dana odmora.</w:t>
      </w:r>
    </w:p>
    <w:p w14:paraId="6C60F103" w14:textId="77777777" w:rsidR="00F931E8" w:rsidRPr="00044525" w:rsidRDefault="00F931E8" w:rsidP="00F931E8">
      <w:p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t>(4)</w:t>
      </w:r>
      <w:r w:rsidRPr="00044525">
        <w:rPr>
          <w:rFonts w:ascii="Times New Roman" w:eastAsia="Times New Roman" w:hAnsi="Times New Roman" w:cs="Times New Roman"/>
          <w:sz w:val="24"/>
          <w:szCs w:val="24"/>
          <w:lang w:val="sl-SI" w:eastAsia="bs-Latn-BA"/>
        </w:rPr>
        <w:t xml:space="preserve"> Trajanje godišnjeg odmora po svim osnovama ne može iznositi duže od 36 radnih dana.</w:t>
      </w:r>
    </w:p>
    <w:p w14:paraId="5E0AF4C0"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655C62E8" w14:textId="6C889852"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64</w:t>
      </w:r>
      <w:r w:rsidR="00F931E8" w:rsidRPr="00044525">
        <w:rPr>
          <w:rFonts w:ascii="Times New Roman" w:eastAsia="Times New Roman" w:hAnsi="Times New Roman" w:cs="Times New Roman"/>
          <w:b/>
          <w:sz w:val="24"/>
          <w:szCs w:val="24"/>
          <w:lang w:val="sl-SI" w:eastAsia="bs-Latn-BA"/>
        </w:rPr>
        <w:t xml:space="preserve">. </w:t>
      </w:r>
    </w:p>
    <w:p w14:paraId="244B5379"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(Plan korištenja godišnjih odmora)</w:t>
      </w:r>
    </w:p>
    <w:p w14:paraId="78CDFFBA" w14:textId="77777777" w:rsidR="00F931E8" w:rsidRPr="00044525" w:rsidRDefault="00F931E8" w:rsidP="00DF61CC">
      <w:pPr>
        <w:numPr>
          <w:ilvl w:val="0"/>
          <w:numId w:val="83"/>
        </w:numPr>
        <w:spacing w:after="0" w:line="240" w:lineRule="auto"/>
        <w:contextualSpacing/>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Plan korištenja godišnjeg odmora, uz konsultacije sa sindikalnim povjerenikom škole utvrđuje direktor.</w:t>
      </w:r>
    </w:p>
    <w:p w14:paraId="11D87A4F" w14:textId="77777777" w:rsidR="00F931E8" w:rsidRPr="00044525" w:rsidRDefault="00F931E8" w:rsidP="00DF61CC">
      <w:pPr>
        <w:numPr>
          <w:ilvl w:val="0"/>
          <w:numId w:val="83"/>
        </w:numPr>
        <w:spacing w:after="0" w:line="240" w:lineRule="auto"/>
        <w:ind w:left="426" w:hanging="426"/>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Plan sadrži sljedeće podatke:</w:t>
      </w:r>
    </w:p>
    <w:p w14:paraId="38D8E65E" w14:textId="77777777" w:rsidR="00F931E8" w:rsidRPr="00044525" w:rsidRDefault="00F931E8" w:rsidP="00DF61CC">
      <w:pPr>
        <w:numPr>
          <w:ilvl w:val="0"/>
          <w:numId w:val="84"/>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ime i prezime radnika;</w:t>
      </w:r>
    </w:p>
    <w:p w14:paraId="740A6A6E" w14:textId="463FE7A7" w:rsidR="00F931E8" w:rsidRPr="00044525" w:rsidRDefault="00F931E8" w:rsidP="00DF61CC">
      <w:pPr>
        <w:numPr>
          <w:ilvl w:val="0"/>
          <w:numId w:val="84"/>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broj dana pojedinačno po sv</w:t>
      </w:r>
      <w:r w:rsidR="00024E7C" w:rsidRPr="00044525">
        <w:rPr>
          <w:rFonts w:ascii="Times New Roman" w:eastAsia="Times New Roman" w:hAnsi="Times New Roman" w:cs="Times New Roman"/>
          <w:sz w:val="24"/>
          <w:szCs w:val="24"/>
          <w:lang w:val="sl-SI" w:eastAsia="bs-Latn-BA"/>
        </w:rPr>
        <w:t>akom osnovu iz člana 62</w:t>
      </w:r>
      <w:r w:rsidRPr="00044525">
        <w:rPr>
          <w:rFonts w:ascii="Times New Roman" w:eastAsia="Times New Roman" w:hAnsi="Times New Roman" w:cs="Times New Roman"/>
          <w:sz w:val="24"/>
          <w:szCs w:val="24"/>
          <w:lang w:val="sl-SI" w:eastAsia="bs-Latn-BA"/>
        </w:rPr>
        <w:t xml:space="preserve">. ovog Pravilnika; </w:t>
      </w:r>
    </w:p>
    <w:p w14:paraId="4EA1E656" w14:textId="77777777" w:rsidR="00F931E8" w:rsidRPr="00044525" w:rsidRDefault="00F931E8" w:rsidP="00DF61CC">
      <w:pPr>
        <w:numPr>
          <w:ilvl w:val="0"/>
          <w:numId w:val="84"/>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broj dana godišnjeg odmora koje će radnik koristiti;</w:t>
      </w:r>
    </w:p>
    <w:p w14:paraId="340E4C22" w14:textId="77777777" w:rsidR="00F931E8" w:rsidRPr="00044525" w:rsidRDefault="00F931E8" w:rsidP="00DF61CC">
      <w:pPr>
        <w:numPr>
          <w:ilvl w:val="0"/>
          <w:numId w:val="84"/>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vrijeme korištenja godišnjeg odmora (sa naznakom u cjelini ili u djelovima). </w:t>
      </w:r>
    </w:p>
    <w:p w14:paraId="238B747E" w14:textId="579F03D7" w:rsidR="00F931E8" w:rsidRPr="00044525" w:rsidRDefault="00F931E8" w:rsidP="00DF61CC">
      <w:pPr>
        <w:numPr>
          <w:ilvl w:val="0"/>
          <w:numId w:val="83"/>
        </w:numPr>
        <w:spacing w:after="0" w:line="240" w:lineRule="auto"/>
        <w:ind w:left="426" w:hanging="426"/>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Na osnovu plana korištenja godišnjih odmora, škola je dužna radniku uručiti rješenje o godišnjem odmoru najkasnije 30 dana prije početka godišnjeg odmora radnika.</w:t>
      </w:r>
    </w:p>
    <w:p w14:paraId="0A633323" w14:textId="1AAD8C00"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sl-SI" w:eastAsia="bs-Latn-BA"/>
        </w:rPr>
      </w:pPr>
    </w:p>
    <w:p w14:paraId="0EE09E04" w14:textId="77777777"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sl-SI" w:eastAsia="bs-Latn-BA"/>
        </w:rPr>
      </w:pPr>
    </w:p>
    <w:p w14:paraId="3800CBD5" w14:textId="7F6038CF"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65</w:t>
      </w:r>
      <w:r w:rsidR="00F931E8" w:rsidRPr="00044525">
        <w:rPr>
          <w:rFonts w:ascii="Times New Roman" w:eastAsia="Times New Roman" w:hAnsi="Times New Roman" w:cs="Times New Roman"/>
          <w:b/>
          <w:sz w:val="24"/>
          <w:szCs w:val="24"/>
          <w:lang w:val="sl-SI" w:eastAsia="bs-Latn-BA"/>
        </w:rPr>
        <w:t>.</w:t>
      </w:r>
    </w:p>
    <w:p w14:paraId="11987DD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(Zaštita prava na godišnji odmor)</w:t>
      </w:r>
    </w:p>
    <w:p w14:paraId="2220D503" w14:textId="77777777" w:rsidR="00F931E8" w:rsidRPr="00044525" w:rsidRDefault="00F931E8" w:rsidP="00DF61CC">
      <w:pPr>
        <w:numPr>
          <w:ilvl w:val="0"/>
          <w:numId w:val="82"/>
        </w:numPr>
        <w:spacing w:after="0" w:line="240" w:lineRule="auto"/>
        <w:ind w:left="426" w:hanging="426"/>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Radnik se ne može odreći prava na godišnji odmor. </w:t>
      </w:r>
    </w:p>
    <w:p w14:paraId="60988C22" w14:textId="4CE348EB" w:rsidR="00F931E8" w:rsidRPr="00044525" w:rsidRDefault="00F931E8" w:rsidP="00DF61CC">
      <w:pPr>
        <w:numPr>
          <w:ilvl w:val="0"/>
          <w:numId w:val="82"/>
        </w:numPr>
        <w:spacing w:after="0" w:line="240" w:lineRule="auto"/>
        <w:ind w:left="426" w:hanging="426"/>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Radniku se ne može uskratiti pravo na godišnji odmor, niti izvršiti isplata naknade umjesto korištenja godišnjeg od</w:t>
      </w:r>
      <w:r w:rsidR="00024E7C" w:rsidRPr="00044525">
        <w:rPr>
          <w:rFonts w:ascii="Times New Roman" w:eastAsia="Times New Roman" w:hAnsi="Times New Roman" w:cs="Times New Roman"/>
          <w:sz w:val="24"/>
          <w:szCs w:val="24"/>
          <w:lang w:val="sl-SI" w:eastAsia="bs-Latn-BA"/>
        </w:rPr>
        <w:t>mora, osim u slučaju iz člana 65</w:t>
      </w:r>
      <w:r w:rsidRPr="00044525">
        <w:rPr>
          <w:rFonts w:ascii="Times New Roman" w:eastAsia="Times New Roman" w:hAnsi="Times New Roman" w:cs="Times New Roman"/>
          <w:sz w:val="24"/>
          <w:szCs w:val="24"/>
          <w:lang w:val="sl-SI" w:eastAsia="bs-Latn-BA"/>
        </w:rPr>
        <w:t>. ovog Pravilnika.</w:t>
      </w:r>
    </w:p>
    <w:p w14:paraId="4186BCE3" w14:textId="77777777"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sl-SI" w:eastAsia="bs-Latn-BA"/>
        </w:rPr>
      </w:pPr>
    </w:p>
    <w:p w14:paraId="5744EF75" w14:textId="77777777" w:rsidR="00F931E8" w:rsidRPr="00044525" w:rsidRDefault="00F931E8" w:rsidP="00F931E8">
      <w:pPr>
        <w:spacing w:after="0" w:line="240" w:lineRule="auto"/>
        <w:contextualSpacing/>
        <w:rPr>
          <w:rFonts w:ascii="Times New Roman" w:eastAsia="Times New Roman" w:hAnsi="Times New Roman" w:cs="Times New Roman"/>
          <w:b/>
          <w:sz w:val="24"/>
          <w:szCs w:val="24"/>
          <w:lang w:val="sl-SI" w:eastAsia="bs-Latn-BA"/>
        </w:rPr>
      </w:pPr>
    </w:p>
    <w:p w14:paraId="1C6FC920" w14:textId="6343C779" w:rsidR="00342FE1" w:rsidRPr="00044525" w:rsidRDefault="00965F9A" w:rsidP="00342FE1">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66</w:t>
      </w:r>
      <w:r w:rsidR="00F931E8" w:rsidRPr="00044525">
        <w:rPr>
          <w:rFonts w:ascii="Times New Roman" w:eastAsia="Times New Roman" w:hAnsi="Times New Roman" w:cs="Times New Roman"/>
          <w:b/>
          <w:sz w:val="24"/>
          <w:szCs w:val="24"/>
          <w:lang w:val="sl-SI" w:eastAsia="bs-Latn-BA"/>
        </w:rPr>
        <w:t xml:space="preserve">. </w:t>
      </w:r>
    </w:p>
    <w:p w14:paraId="34C345CD"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(Pravo na naknadu umjesto korištenja godišnjeg odmora)</w:t>
      </w:r>
    </w:p>
    <w:p w14:paraId="4259A496" w14:textId="3A486511" w:rsidR="00F931E8" w:rsidRPr="00044525" w:rsidRDefault="00F931E8" w:rsidP="00F931E8">
      <w:p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U slučaju prestanka ugovora o radu, poslodavac je dužan radniku koji nije iskoristio cijeli ili dio godišnjeg odmora isplatiti naknadu umjesto korištenja godišnjeg odmora u iznosu koji bi primio da je koristio cijeli, odnosno preostali dio godišnjeg odmora, ako godišnji odmor ili njegov dio nije iskoristio krivicom poslodavca. </w:t>
      </w:r>
    </w:p>
    <w:p w14:paraId="065A1D8A" w14:textId="4A2BDAE0" w:rsidR="00342FE1" w:rsidRPr="00044525" w:rsidRDefault="00342FE1" w:rsidP="00F931E8">
      <w:pPr>
        <w:spacing w:after="0" w:line="240" w:lineRule="auto"/>
        <w:contextualSpacing/>
        <w:jc w:val="both"/>
        <w:rPr>
          <w:rFonts w:ascii="Times New Roman" w:eastAsia="Times New Roman" w:hAnsi="Times New Roman" w:cs="Times New Roman"/>
          <w:sz w:val="24"/>
          <w:szCs w:val="24"/>
          <w:lang w:val="sl-SI" w:eastAsia="bs-Latn-BA"/>
        </w:rPr>
      </w:pPr>
    </w:p>
    <w:p w14:paraId="0F788F81" w14:textId="77777777" w:rsidR="00342FE1" w:rsidRPr="00044525" w:rsidRDefault="00342FE1" w:rsidP="00F931E8">
      <w:pPr>
        <w:spacing w:after="0" w:line="240" w:lineRule="auto"/>
        <w:contextualSpacing/>
        <w:jc w:val="both"/>
        <w:rPr>
          <w:rFonts w:ascii="Times New Roman" w:eastAsia="Times New Roman" w:hAnsi="Times New Roman" w:cs="Times New Roman"/>
          <w:b/>
          <w:sz w:val="24"/>
          <w:szCs w:val="24"/>
          <w:lang w:val="sl-SI" w:eastAsia="bs-Latn-BA"/>
        </w:rPr>
      </w:pPr>
    </w:p>
    <w:p w14:paraId="040BE38A" w14:textId="0894B11E"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67</w:t>
      </w:r>
      <w:r w:rsidR="00F931E8" w:rsidRPr="00044525">
        <w:rPr>
          <w:rFonts w:ascii="Times New Roman" w:eastAsia="Times New Roman" w:hAnsi="Times New Roman" w:cs="Times New Roman"/>
          <w:b/>
          <w:sz w:val="24"/>
          <w:szCs w:val="24"/>
          <w:lang w:val="sl-SI" w:eastAsia="bs-Latn-BA"/>
        </w:rPr>
        <w:t>.</w:t>
      </w:r>
    </w:p>
    <w:p w14:paraId="5724DED4"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(Prekid korištenja godišnjeg odmora)</w:t>
      </w:r>
    </w:p>
    <w:p w14:paraId="3C853F9C" w14:textId="77777777" w:rsidR="00F931E8" w:rsidRPr="00044525" w:rsidRDefault="00F931E8" w:rsidP="00DF61CC">
      <w:pPr>
        <w:numPr>
          <w:ilvl w:val="0"/>
          <w:numId w:val="72"/>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Korištenje godišnjeg odmora se može privremeno prekinuti na osnovu odluke direktora škole radi izvršenja veoma važnih ili neodgodivih službenih poslova. </w:t>
      </w:r>
    </w:p>
    <w:p w14:paraId="5EE62048" w14:textId="77777777" w:rsidR="00F931E8" w:rsidRPr="00044525" w:rsidRDefault="00F931E8" w:rsidP="00DF61CC">
      <w:pPr>
        <w:numPr>
          <w:ilvl w:val="0"/>
          <w:numId w:val="72"/>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lastRenderedPageBreak/>
        <w:t>O prekidu godišnjeg odmora direktor je dužan izdati rješenje.</w:t>
      </w:r>
    </w:p>
    <w:p w14:paraId="3D71577A" w14:textId="77777777" w:rsidR="00F931E8" w:rsidRPr="00044525" w:rsidRDefault="00F931E8" w:rsidP="00DF61CC">
      <w:pPr>
        <w:numPr>
          <w:ilvl w:val="0"/>
          <w:numId w:val="72"/>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 slučaju iz stava (1) ovog člana, radnik ima pravo na naknadu stvarnih troškova nastalih prekidom korištenja godišnjeg odmora, a visina troškova se dokazuje odgovarajućim dokazima (vozne karte, računi o korištenju pansiona i sl.).</w:t>
      </w:r>
    </w:p>
    <w:p w14:paraId="68BABEA9" w14:textId="629BB51C" w:rsidR="00F931E8" w:rsidRPr="00044525" w:rsidRDefault="00F931E8" w:rsidP="00DF61CC">
      <w:pPr>
        <w:numPr>
          <w:ilvl w:val="0"/>
          <w:numId w:val="72"/>
        </w:numPr>
        <w:autoSpaceDE w:val="0"/>
        <w:autoSpaceDN w:val="0"/>
        <w:adjustRightInd w:val="0"/>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Radniku kome je odgođeno ili privremeno prekinuto korištenje godišnjeg odmora, mora se</w:t>
      </w:r>
      <w:r w:rsidR="00C528B8" w:rsidRPr="00044525">
        <w:rPr>
          <w:rFonts w:ascii="Times New Roman" w:eastAsia="Times New Roman" w:hAnsi="Times New Roman" w:cs="Times New Roman"/>
          <w:sz w:val="24"/>
          <w:szCs w:val="24"/>
          <w:lang w:val="sl-SI" w:eastAsia="bs-Latn-BA"/>
        </w:rPr>
        <w:t xml:space="preserve"> </w:t>
      </w:r>
      <w:r w:rsidRPr="00044525">
        <w:rPr>
          <w:rFonts w:ascii="Times New Roman" w:eastAsia="Times New Roman" w:hAnsi="Times New Roman" w:cs="Times New Roman"/>
          <w:sz w:val="24"/>
          <w:szCs w:val="24"/>
          <w:lang w:val="sl-SI" w:eastAsia="bs-Latn-BA"/>
        </w:rPr>
        <w:t>omogućiti naknadno korištenje, odnosno nastavljanje korištenja godišnjeg odmora.</w:t>
      </w:r>
    </w:p>
    <w:p w14:paraId="5F313C4C" w14:textId="77777777" w:rsidR="00F931E8" w:rsidRPr="00044525" w:rsidRDefault="00F931E8" w:rsidP="00F931E8">
      <w:p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p>
    <w:p w14:paraId="7EE326D1" w14:textId="77777777" w:rsidR="00F931E8" w:rsidRPr="00044525" w:rsidRDefault="00F931E8" w:rsidP="00F931E8">
      <w:p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p>
    <w:p w14:paraId="6B551FC0" w14:textId="77777777" w:rsidR="00F931E8" w:rsidRPr="00044525" w:rsidRDefault="00F931E8" w:rsidP="00F931E8">
      <w:p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p>
    <w:p w14:paraId="3BB00475" w14:textId="2D0BBE52"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68</w:t>
      </w:r>
      <w:r w:rsidR="00F931E8" w:rsidRPr="00044525">
        <w:rPr>
          <w:rFonts w:ascii="Times New Roman" w:eastAsia="Times New Roman" w:hAnsi="Times New Roman" w:cs="Times New Roman"/>
          <w:b/>
          <w:sz w:val="24"/>
          <w:szCs w:val="24"/>
          <w:lang w:val="sl-SI" w:eastAsia="bs-Latn-BA"/>
        </w:rPr>
        <w:t>.</w:t>
      </w:r>
    </w:p>
    <w:p w14:paraId="6AA7D22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(Plaćeno odsustvo)</w:t>
      </w:r>
    </w:p>
    <w:p w14:paraId="4335C6E2" w14:textId="77777777" w:rsidR="00F931E8" w:rsidRPr="00044525" w:rsidRDefault="00F931E8" w:rsidP="00DF61CC">
      <w:pPr>
        <w:numPr>
          <w:ilvl w:val="0"/>
          <w:numId w:val="75"/>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ima pravo na odsustvo sa rada uz naknadu plaće do sedam radnih dana u jednoj kalendarskoj godini, na način kako je to regulisano Zakonom o radu, i to u sljedećim slučajevima:</w:t>
      </w:r>
    </w:p>
    <w:tbl>
      <w:tblPr>
        <w:tblStyle w:val="TableGrid1"/>
        <w:tblW w:w="0" w:type="auto"/>
        <w:tblLook w:val="04A0" w:firstRow="1" w:lastRow="0" w:firstColumn="1" w:lastColumn="0" w:noHBand="0" w:noVBand="1"/>
      </w:tblPr>
      <w:tblGrid>
        <w:gridCol w:w="6699"/>
        <w:gridCol w:w="2589"/>
      </w:tblGrid>
      <w:tr w:rsidR="00F931E8" w:rsidRPr="00044525" w14:paraId="7E6897E0" w14:textId="77777777" w:rsidTr="00EA75EC">
        <w:tc>
          <w:tcPr>
            <w:tcW w:w="6745" w:type="dxa"/>
          </w:tcPr>
          <w:p w14:paraId="011BA618" w14:textId="77777777" w:rsidR="00F931E8" w:rsidRPr="00044525" w:rsidRDefault="00F931E8" w:rsidP="00F931E8">
            <w:pPr>
              <w:rPr>
                <w:rFonts w:ascii="Times New Roman" w:hAnsi="Times New Roman"/>
              </w:rPr>
            </w:pPr>
            <w:r w:rsidRPr="00044525">
              <w:rPr>
                <w:rFonts w:ascii="Times New Roman" w:hAnsi="Times New Roman"/>
              </w:rPr>
              <w:t>a)sklapanje braka</w:t>
            </w:r>
          </w:p>
        </w:tc>
        <w:tc>
          <w:tcPr>
            <w:tcW w:w="2605" w:type="dxa"/>
          </w:tcPr>
          <w:p w14:paraId="1CBF9FF7" w14:textId="77777777" w:rsidR="00F931E8" w:rsidRPr="00044525" w:rsidRDefault="00F931E8" w:rsidP="00F931E8">
            <w:pPr>
              <w:rPr>
                <w:rFonts w:ascii="Times New Roman" w:hAnsi="Times New Roman"/>
              </w:rPr>
            </w:pPr>
            <w:r w:rsidRPr="00044525">
              <w:rPr>
                <w:rFonts w:ascii="Times New Roman" w:hAnsi="Times New Roman"/>
              </w:rPr>
              <w:t>5 radnih dana</w:t>
            </w:r>
          </w:p>
        </w:tc>
      </w:tr>
      <w:tr w:rsidR="00F931E8" w:rsidRPr="00044525" w14:paraId="5CA60515" w14:textId="77777777" w:rsidTr="00EA75EC">
        <w:tc>
          <w:tcPr>
            <w:tcW w:w="6745" w:type="dxa"/>
          </w:tcPr>
          <w:p w14:paraId="0D976D38" w14:textId="77777777" w:rsidR="00F931E8" w:rsidRPr="00044525" w:rsidRDefault="00F931E8" w:rsidP="00F931E8">
            <w:pPr>
              <w:rPr>
                <w:rFonts w:ascii="Times New Roman" w:hAnsi="Times New Roman"/>
              </w:rPr>
            </w:pPr>
            <w:r w:rsidRPr="00044525">
              <w:rPr>
                <w:rFonts w:ascii="Times New Roman" w:hAnsi="Times New Roman"/>
              </w:rPr>
              <w:t>b)porođaj supruge</w:t>
            </w:r>
          </w:p>
        </w:tc>
        <w:tc>
          <w:tcPr>
            <w:tcW w:w="2605" w:type="dxa"/>
          </w:tcPr>
          <w:p w14:paraId="0545AA61" w14:textId="77777777" w:rsidR="00F931E8" w:rsidRPr="00044525" w:rsidRDefault="00F931E8" w:rsidP="00F931E8">
            <w:pPr>
              <w:rPr>
                <w:rFonts w:ascii="Times New Roman" w:hAnsi="Times New Roman"/>
              </w:rPr>
            </w:pPr>
            <w:r w:rsidRPr="00044525">
              <w:rPr>
                <w:rFonts w:ascii="Times New Roman" w:hAnsi="Times New Roman"/>
              </w:rPr>
              <w:t>5 radnih dana</w:t>
            </w:r>
          </w:p>
        </w:tc>
      </w:tr>
      <w:tr w:rsidR="00F931E8" w:rsidRPr="00044525" w14:paraId="7195CE68" w14:textId="77777777" w:rsidTr="00EA75EC">
        <w:tc>
          <w:tcPr>
            <w:tcW w:w="6745" w:type="dxa"/>
          </w:tcPr>
          <w:p w14:paraId="681DD928" w14:textId="77777777" w:rsidR="00F931E8" w:rsidRPr="00044525" w:rsidRDefault="00F931E8" w:rsidP="00F931E8">
            <w:pPr>
              <w:rPr>
                <w:rFonts w:ascii="Times New Roman" w:hAnsi="Times New Roman"/>
                <w:lang w:val="pt-BR"/>
              </w:rPr>
            </w:pPr>
            <w:r w:rsidRPr="00044525">
              <w:rPr>
                <w:rFonts w:ascii="Times New Roman" w:hAnsi="Times New Roman"/>
                <w:lang w:val="pt-BR"/>
              </w:rPr>
              <w:t>c)sklapanje braka djeteta radnika</w:t>
            </w:r>
          </w:p>
        </w:tc>
        <w:tc>
          <w:tcPr>
            <w:tcW w:w="2605" w:type="dxa"/>
          </w:tcPr>
          <w:p w14:paraId="5C20CE43" w14:textId="77777777" w:rsidR="00F931E8" w:rsidRPr="00044525" w:rsidRDefault="00F931E8" w:rsidP="00F931E8">
            <w:pPr>
              <w:rPr>
                <w:rFonts w:ascii="Times New Roman" w:hAnsi="Times New Roman"/>
              </w:rPr>
            </w:pPr>
            <w:r w:rsidRPr="00044525">
              <w:rPr>
                <w:rFonts w:ascii="Times New Roman" w:hAnsi="Times New Roman"/>
              </w:rPr>
              <w:t>2 radnih dana</w:t>
            </w:r>
          </w:p>
        </w:tc>
      </w:tr>
      <w:tr w:rsidR="00F931E8" w:rsidRPr="00044525" w14:paraId="1DF4653F" w14:textId="77777777" w:rsidTr="00EA75EC">
        <w:tc>
          <w:tcPr>
            <w:tcW w:w="6745" w:type="dxa"/>
          </w:tcPr>
          <w:p w14:paraId="1B1C6578" w14:textId="77777777" w:rsidR="00F931E8" w:rsidRPr="00044525" w:rsidRDefault="00F931E8" w:rsidP="00F931E8">
            <w:pPr>
              <w:rPr>
                <w:rFonts w:ascii="Times New Roman" w:hAnsi="Times New Roman"/>
              </w:rPr>
            </w:pPr>
            <w:r w:rsidRPr="00044525">
              <w:rPr>
                <w:rFonts w:ascii="Times New Roman" w:hAnsi="Times New Roman"/>
              </w:rPr>
              <w:t>d)smrt supružnika, roditelja I unuka</w:t>
            </w:r>
          </w:p>
        </w:tc>
        <w:tc>
          <w:tcPr>
            <w:tcW w:w="2605" w:type="dxa"/>
          </w:tcPr>
          <w:p w14:paraId="2B6D5F79" w14:textId="77777777" w:rsidR="00F931E8" w:rsidRPr="00044525" w:rsidRDefault="00F931E8" w:rsidP="00F931E8">
            <w:pPr>
              <w:rPr>
                <w:rFonts w:ascii="Times New Roman" w:hAnsi="Times New Roman"/>
              </w:rPr>
            </w:pPr>
            <w:r w:rsidRPr="00044525">
              <w:rPr>
                <w:rFonts w:ascii="Times New Roman" w:hAnsi="Times New Roman"/>
              </w:rPr>
              <w:t>5 radnih dana</w:t>
            </w:r>
          </w:p>
        </w:tc>
      </w:tr>
      <w:tr w:rsidR="00F931E8" w:rsidRPr="00044525" w14:paraId="1C804072" w14:textId="77777777" w:rsidTr="00EA75EC">
        <w:tc>
          <w:tcPr>
            <w:tcW w:w="6745" w:type="dxa"/>
          </w:tcPr>
          <w:p w14:paraId="43DCF5E2" w14:textId="77777777" w:rsidR="00F931E8" w:rsidRPr="00044525" w:rsidRDefault="00F931E8" w:rsidP="00F931E8">
            <w:pPr>
              <w:rPr>
                <w:rFonts w:ascii="Times New Roman" w:hAnsi="Times New Roman"/>
              </w:rPr>
            </w:pPr>
            <w:r w:rsidRPr="00044525">
              <w:rPr>
                <w:rFonts w:ascii="Times New Roman" w:hAnsi="Times New Roman"/>
              </w:rPr>
              <w:t>e)smrt djeteta</w:t>
            </w:r>
          </w:p>
        </w:tc>
        <w:tc>
          <w:tcPr>
            <w:tcW w:w="2605" w:type="dxa"/>
          </w:tcPr>
          <w:p w14:paraId="0ED1AA55" w14:textId="77777777" w:rsidR="00F931E8" w:rsidRPr="00044525" w:rsidRDefault="00F931E8" w:rsidP="00F931E8">
            <w:pPr>
              <w:rPr>
                <w:rFonts w:ascii="Times New Roman" w:hAnsi="Times New Roman"/>
              </w:rPr>
            </w:pPr>
            <w:r w:rsidRPr="00044525">
              <w:rPr>
                <w:rFonts w:ascii="Times New Roman" w:hAnsi="Times New Roman"/>
              </w:rPr>
              <w:t>7 radnih dana</w:t>
            </w:r>
          </w:p>
        </w:tc>
      </w:tr>
      <w:tr w:rsidR="00F931E8" w:rsidRPr="00044525" w14:paraId="3D113593" w14:textId="77777777" w:rsidTr="00EA75EC">
        <w:tc>
          <w:tcPr>
            <w:tcW w:w="6745" w:type="dxa"/>
          </w:tcPr>
          <w:p w14:paraId="7F35066A" w14:textId="77777777" w:rsidR="00F931E8" w:rsidRPr="00044525" w:rsidRDefault="00F931E8" w:rsidP="00F931E8">
            <w:pPr>
              <w:rPr>
                <w:rFonts w:ascii="Times New Roman" w:hAnsi="Times New Roman"/>
              </w:rPr>
            </w:pPr>
            <w:r w:rsidRPr="00044525">
              <w:rPr>
                <w:rFonts w:ascii="Times New Roman" w:hAnsi="Times New Roman"/>
              </w:rPr>
              <w:t>f)smrt roditelja supružnika</w:t>
            </w:r>
          </w:p>
        </w:tc>
        <w:tc>
          <w:tcPr>
            <w:tcW w:w="2605" w:type="dxa"/>
          </w:tcPr>
          <w:p w14:paraId="304408C5" w14:textId="77777777" w:rsidR="00F931E8" w:rsidRPr="00044525" w:rsidRDefault="00F931E8" w:rsidP="00F931E8">
            <w:pPr>
              <w:rPr>
                <w:rFonts w:ascii="Times New Roman" w:hAnsi="Times New Roman"/>
              </w:rPr>
            </w:pPr>
            <w:r w:rsidRPr="00044525">
              <w:rPr>
                <w:rFonts w:ascii="Times New Roman" w:hAnsi="Times New Roman"/>
              </w:rPr>
              <w:t>3 radna dana</w:t>
            </w:r>
          </w:p>
        </w:tc>
      </w:tr>
      <w:tr w:rsidR="00F931E8" w:rsidRPr="00044525" w14:paraId="31125060" w14:textId="77777777" w:rsidTr="00EA75EC">
        <w:tc>
          <w:tcPr>
            <w:tcW w:w="6745" w:type="dxa"/>
          </w:tcPr>
          <w:p w14:paraId="5841113B" w14:textId="77777777" w:rsidR="00F931E8" w:rsidRPr="00044525" w:rsidRDefault="00F931E8" w:rsidP="00F931E8">
            <w:pPr>
              <w:rPr>
                <w:rFonts w:ascii="Times New Roman" w:hAnsi="Times New Roman"/>
                <w:lang w:val="pt-BR"/>
              </w:rPr>
            </w:pPr>
            <w:r w:rsidRPr="00044525">
              <w:rPr>
                <w:rFonts w:ascii="Times New Roman" w:hAnsi="Times New Roman"/>
                <w:lang w:val="pt-BR"/>
              </w:rPr>
              <w:t>g)smrt brata ili sestre</w:t>
            </w:r>
          </w:p>
        </w:tc>
        <w:tc>
          <w:tcPr>
            <w:tcW w:w="2605" w:type="dxa"/>
          </w:tcPr>
          <w:p w14:paraId="533EF38D" w14:textId="77777777" w:rsidR="00F931E8" w:rsidRPr="00044525" w:rsidRDefault="00F931E8" w:rsidP="00F931E8">
            <w:pPr>
              <w:rPr>
                <w:rFonts w:ascii="Times New Roman" w:hAnsi="Times New Roman"/>
              </w:rPr>
            </w:pPr>
            <w:r w:rsidRPr="00044525">
              <w:rPr>
                <w:rFonts w:ascii="Times New Roman" w:hAnsi="Times New Roman"/>
              </w:rPr>
              <w:t>5 radnih dana</w:t>
            </w:r>
          </w:p>
        </w:tc>
      </w:tr>
      <w:tr w:rsidR="00F931E8" w:rsidRPr="00044525" w14:paraId="3844DCA4" w14:textId="77777777" w:rsidTr="00EA75EC">
        <w:tc>
          <w:tcPr>
            <w:tcW w:w="6745" w:type="dxa"/>
          </w:tcPr>
          <w:p w14:paraId="26A238C9" w14:textId="77777777" w:rsidR="00F931E8" w:rsidRPr="00044525" w:rsidRDefault="00F931E8" w:rsidP="00F931E8">
            <w:pPr>
              <w:rPr>
                <w:rFonts w:ascii="Times New Roman" w:hAnsi="Times New Roman"/>
                <w:lang w:val="pt-BR"/>
              </w:rPr>
            </w:pPr>
            <w:r w:rsidRPr="00044525">
              <w:rPr>
                <w:rFonts w:ascii="Times New Roman" w:hAnsi="Times New Roman"/>
                <w:lang w:val="pt-BR"/>
              </w:rPr>
              <w:t>h)smrt roditelja po ocu i majci</w:t>
            </w:r>
          </w:p>
        </w:tc>
        <w:tc>
          <w:tcPr>
            <w:tcW w:w="2605" w:type="dxa"/>
          </w:tcPr>
          <w:p w14:paraId="38693C8E" w14:textId="77777777" w:rsidR="00F931E8" w:rsidRPr="00044525" w:rsidRDefault="00F931E8" w:rsidP="00F931E8">
            <w:pPr>
              <w:rPr>
                <w:rFonts w:ascii="Times New Roman" w:hAnsi="Times New Roman"/>
              </w:rPr>
            </w:pPr>
            <w:r w:rsidRPr="00044525">
              <w:rPr>
                <w:rFonts w:ascii="Times New Roman" w:hAnsi="Times New Roman"/>
              </w:rPr>
              <w:t>1 radni dan</w:t>
            </w:r>
          </w:p>
        </w:tc>
      </w:tr>
      <w:tr w:rsidR="00F931E8" w:rsidRPr="00044525" w14:paraId="3313D94F" w14:textId="77777777" w:rsidTr="00EA75EC">
        <w:tc>
          <w:tcPr>
            <w:tcW w:w="6745" w:type="dxa"/>
          </w:tcPr>
          <w:p w14:paraId="44D15D3D" w14:textId="77777777" w:rsidR="00F931E8" w:rsidRPr="00044525" w:rsidRDefault="00F931E8" w:rsidP="00F931E8">
            <w:pPr>
              <w:rPr>
                <w:rFonts w:ascii="Times New Roman" w:hAnsi="Times New Roman"/>
                <w:lang w:val="pt-BR"/>
              </w:rPr>
            </w:pPr>
            <w:r w:rsidRPr="00044525">
              <w:rPr>
                <w:rFonts w:ascii="Times New Roman" w:hAnsi="Times New Roman"/>
                <w:lang w:val="pt-BR"/>
              </w:rPr>
              <w:t>i)otklanjanje težih štetnih posljedica elementarnih nepogoda</w:t>
            </w:r>
          </w:p>
        </w:tc>
        <w:tc>
          <w:tcPr>
            <w:tcW w:w="2605" w:type="dxa"/>
          </w:tcPr>
          <w:p w14:paraId="2EF2C8F3" w14:textId="77777777" w:rsidR="00F931E8" w:rsidRPr="00044525" w:rsidRDefault="00F931E8" w:rsidP="00F931E8">
            <w:pPr>
              <w:rPr>
                <w:rFonts w:ascii="Times New Roman" w:hAnsi="Times New Roman"/>
              </w:rPr>
            </w:pPr>
            <w:r w:rsidRPr="00044525">
              <w:rPr>
                <w:rFonts w:ascii="Times New Roman" w:hAnsi="Times New Roman"/>
              </w:rPr>
              <w:t>3 radna dana</w:t>
            </w:r>
          </w:p>
        </w:tc>
      </w:tr>
      <w:tr w:rsidR="00F931E8" w:rsidRPr="00044525" w14:paraId="2EEFA54B" w14:textId="77777777" w:rsidTr="00EA75EC">
        <w:tc>
          <w:tcPr>
            <w:tcW w:w="6745" w:type="dxa"/>
          </w:tcPr>
          <w:p w14:paraId="1B848D09" w14:textId="77777777" w:rsidR="00F931E8" w:rsidRPr="00044525" w:rsidRDefault="00F931E8" w:rsidP="00F931E8">
            <w:pPr>
              <w:rPr>
                <w:rFonts w:ascii="Times New Roman" w:hAnsi="Times New Roman"/>
                <w:lang w:val="pt-BR"/>
              </w:rPr>
            </w:pPr>
            <w:r w:rsidRPr="00044525">
              <w:rPr>
                <w:rFonts w:ascii="Times New Roman" w:hAnsi="Times New Roman"/>
                <w:lang w:val="pt-BR"/>
              </w:rPr>
              <w:t>j)aktivno učestvovanje na sportskim, kulturnim, i drugim stručnim i naučnim manifestacijama po odobrenju direktora do</w:t>
            </w:r>
          </w:p>
        </w:tc>
        <w:tc>
          <w:tcPr>
            <w:tcW w:w="2605" w:type="dxa"/>
          </w:tcPr>
          <w:p w14:paraId="472343DF" w14:textId="77777777" w:rsidR="00F931E8" w:rsidRPr="00044525" w:rsidRDefault="00F931E8" w:rsidP="00F931E8">
            <w:pPr>
              <w:rPr>
                <w:rFonts w:ascii="Times New Roman" w:hAnsi="Times New Roman"/>
              </w:rPr>
            </w:pPr>
            <w:r w:rsidRPr="00044525">
              <w:rPr>
                <w:rFonts w:ascii="Times New Roman" w:hAnsi="Times New Roman"/>
              </w:rPr>
              <w:t>7 radnih dana</w:t>
            </w:r>
          </w:p>
        </w:tc>
      </w:tr>
      <w:tr w:rsidR="00F931E8" w:rsidRPr="00044525" w14:paraId="3EDB1068" w14:textId="77777777" w:rsidTr="00EA75EC">
        <w:tc>
          <w:tcPr>
            <w:tcW w:w="6745" w:type="dxa"/>
          </w:tcPr>
          <w:p w14:paraId="3AA4FB93" w14:textId="77777777" w:rsidR="00F931E8" w:rsidRPr="00044525" w:rsidRDefault="00F931E8" w:rsidP="00F931E8">
            <w:pPr>
              <w:rPr>
                <w:rFonts w:ascii="Times New Roman" w:hAnsi="Times New Roman"/>
              </w:rPr>
            </w:pPr>
            <w:r w:rsidRPr="00044525">
              <w:rPr>
                <w:rFonts w:ascii="Times New Roman" w:hAnsi="Times New Roman"/>
              </w:rPr>
              <w:t>k)selidba i izgradnja vlastite stambene kuće-stana</w:t>
            </w:r>
          </w:p>
        </w:tc>
        <w:tc>
          <w:tcPr>
            <w:tcW w:w="2605" w:type="dxa"/>
          </w:tcPr>
          <w:p w14:paraId="6653FB42" w14:textId="77777777" w:rsidR="00F931E8" w:rsidRPr="00044525" w:rsidRDefault="00F931E8" w:rsidP="00F931E8">
            <w:pPr>
              <w:rPr>
                <w:rFonts w:ascii="Times New Roman" w:hAnsi="Times New Roman"/>
              </w:rPr>
            </w:pPr>
            <w:r w:rsidRPr="00044525">
              <w:rPr>
                <w:rFonts w:ascii="Times New Roman" w:hAnsi="Times New Roman"/>
              </w:rPr>
              <w:t>2 radna dana</w:t>
            </w:r>
          </w:p>
        </w:tc>
      </w:tr>
      <w:tr w:rsidR="00F931E8" w:rsidRPr="00044525" w14:paraId="3452F3FF" w14:textId="77777777" w:rsidTr="00EA75EC">
        <w:tc>
          <w:tcPr>
            <w:tcW w:w="6745" w:type="dxa"/>
          </w:tcPr>
          <w:p w14:paraId="7511422A" w14:textId="77777777" w:rsidR="00F931E8" w:rsidRPr="00044525" w:rsidRDefault="00F931E8" w:rsidP="00F931E8">
            <w:pPr>
              <w:rPr>
                <w:rFonts w:ascii="Times New Roman" w:hAnsi="Times New Roman"/>
                <w:lang w:val="pt-BR"/>
              </w:rPr>
            </w:pPr>
            <w:r w:rsidRPr="00044525">
              <w:rPr>
                <w:rFonts w:ascii="Times New Roman" w:hAnsi="Times New Roman"/>
                <w:lang w:val="pt-BR"/>
              </w:rPr>
              <w:t>l)regulisanje prava na penziju</w:t>
            </w:r>
          </w:p>
        </w:tc>
        <w:tc>
          <w:tcPr>
            <w:tcW w:w="2605" w:type="dxa"/>
          </w:tcPr>
          <w:p w14:paraId="3224440A" w14:textId="77777777" w:rsidR="00F931E8" w:rsidRPr="00044525" w:rsidRDefault="00F931E8" w:rsidP="00F931E8">
            <w:pPr>
              <w:rPr>
                <w:rFonts w:ascii="Times New Roman" w:hAnsi="Times New Roman"/>
              </w:rPr>
            </w:pPr>
            <w:r w:rsidRPr="00044525">
              <w:rPr>
                <w:rFonts w:ascii="Times New Roman" w:hAnsi="Times New Roman"/>
              </w:rPr>
              <w:t>2 radna dana</w:t>
            </w:r>
          </w:p>
        </w:tc>
      </w:tr>
      <w:tr w:rsidR="00F931E8" w:rsidRPr="00044525" w14:paraId="23B3821A" w14:textId="77777777" w:rsidTr="00EA75EC">
        <w:tc>
          <w:tcPr>
            <w:tcW w:w="6745" w:type="dxa"/>
          </w:tcPr>
          <w:p w14:paraId="6D675899" w14:textId="77777777" w:rsidR="00F931E8" w:rsidRPr="00044525" w:rsidRDefault="00F931E8" w:rsidP="00F931E8">
            <w:pPr>
              <w:rPr>
                <w:rFonts w:ascii="Times New Roman" w:hAnsi="Times New Roman"/>
                <w:lang w:val="pt-BR"/>
              </w:rPr>
            </w:pPr>
            <w:r w:rsidRPr="00044525">
              <w:rPr>
                <w:rFonts w:ascii="Times New Roman" w:hAnsi="Times New Roman"/>
                <w:lang w:val="pt-BR"/>
              </w:rPr>
              <w:t>m)radnik dobrovoljni darovalac krvi, za svako darivanje ima pravo po</w:t>
            </w:r>
          </w:p>
        </w:tc>
        <w:tc>
          <w:tcPr>
            <w:tcW w:w="2605" w:type="dxa"/>
          </w:tcPr>
          <w:p w14:paraId="30BED30E" w14:textId="77777777" w:rsidR="00F931E8" w:rsidRPr="00044525" w:rsidRDefault="00F931E8" w:rsidP="00F931E8">
            <w:pPr>
              <w:rPr>
                <w:rFonts w:ascii="Times New Roman" w:hAnsi="Times New Roman"/>
              </w:rPr>
            </w:pPr>
            <w:r w:rsidRPr="00044525">
              <w:rPr>
                <w:rFonts w:ascii="Times New Roman" w:hAnsi="Times New Roman"/>
              </w:rPr>
              <w:t>2 radna dana</w:t>
            </w:r>
          </w:p>
        </w:tc>
      </w:tr>
      <w:tr w:rsidR="00F931E8" w:rsidRPr="00044525" w14:paraId="3A7BC4C0" w14:textId="77777777" w:rsidTr="00EA75EC">
        <w:tc>
          <w:tcPr>
            <w:tcW w:w="6745" w:type="dxa"/>
          </w:tcPr>
          <w:p w14:paraId="3892D3E5" w14:textId="77777777" w:rsidR="00F931E8" w:rsidRPr="00044525" w:rsidRDefault="00F931E8" w:rsidP="00F931E8">
            <w:pPr>
              <w:rPr>
                <w:rFonts w:ascii="Times New Roman" w:hAnsi="Times New Roman"/>
                <w:lang w:val="pt-BR"/>
              </w:rPr>
            </w:pPr>
            <w:r w:rsidRPr="00044525">
              <w:rPr>
                <w:rFonts w:ascii="Times New Roman" w:hAnsi="Times New Roman"/>
                <w:lang w:val="pt-BR"/>
              </w:rPr>
              <w:t>n)za teške bolesti člana porodice</w:t>
            </w:r>
          </w:p>
        </w:tc>
        <w:tc>
          <w:tcPr>
            <w:tcW w:w="2605" w:type="dxa"/>
          </w:tcPr>
          <w:p w14:paraId="73D7D7B9" w14:textId="77777777" w:rsidR="00F931E8" w:rsidRPr="00044525" w:rsidRDefault="00F931E8" w:rsidP="00F931E8">
            <w:pPr>
              <w:rPr>
                <w:rFonts w:ascii="Times New Roman" w:hAnsi="Times New Roman"/>
              </w:rPr>
            </w:pPr>
            <w:r w:rsidRPr="00044525">
              <w:rPr>
                <w:rFonts w:ascii="Times New Roman" w:hAnsi="Times New Roman"/>
              </w:rPr>
              <w:t>2 radna dana</w:t>
            </w:r>
          </w:p>
        </w:tc>
      </w:tr>
      <w:tr w:rsidR="00F931E8" w:rsidRPr="00044525" w14:paraId="6254C30D" w14:textId="77777777" w:rsidTr="00EA75EC">
        <w:tc>
          <w:tcPr>
            <w:tcW w:w="6745" w:type="dxa"/>
          </w:tcPr>
          <w:p w14:paraId="3937CCFF" w14:textId="77777777" w:rsidR="00F931E8" w:rsidRPr="00044525" w:rsidRDefault="00F931E8" w:rsidP="00F931E8">
            <w:pPr>
              <w:rPr>
                <w:rFonts w:ascii="Times New Roman" w:hAnsi="Times New Roman"/>
                <w:lang w:val="pt-BR"/>
              </w:rPr>
            </w:pPr>
            <w:r w:rsidRPr="00044525">
              <w:rPr>
                <w:rFonts w:ascii="Times New Roman" w:hAnsi="Times New Roman"/>
                <w:lang w:val="pt-BR"/>
              </w:rPr>
              <w:t>o)u slučaju rastave braka</w:t>
            </w:r>
          </w:p>
        </w:tc>
        <w:tc>
          <w:tcPr>
            <w:tcW w:w="2605" w:type="dxa"/>
          </w:tcPr>
          <w:p w14:paraId="2CC024E9" w14:textId="77777777" w:rsidR="00F931E8" w:rsidRPr="00044525" w:rsidRDefault="00F931E8" w:rsidP="00F931E8">
            <w:pPr>
              <w:rPr>
                <w:rFonts w:ascii="Times New Roman" w:hAnsi="Times New Roman"/>
              </w:rPr>
            </w:pPr>
            <w:r w:rsidRPr="00044525">
              <w:rPr>
                <w:rFonts w:ascii="Times New Roman" w:hAnsi="Times New Roman"/>
              </w:rPr>
              <w:t>2 radna dana</w:t>
            </w:r>
          </w:p>
        </w:tc>
      </w:tr>
      <w:tr w:rsidR="00F931E8" w:rsidRPr="00044525" w14:paraId="19E8BC09" w14:textId="77777777" w:rsidTr="00EA75EC">
        <w:tc>
          <w:tcPr>
            <w:tcW w:w="6745" w:type="dxa"/>
          </w:tcPr>
          <w:p w14:paraId="68CBC3B4" w14:textId="77777777" w:rsidR="00F931E8" w:rsidRPr="00044525" w:rsidRDefault="00F931E8" w:rsidP="00F931E8">
            <w:pPr>
              <w:rPr>
                <w:rFonts w:ascii="Times New Roman" w:hAnsi="Times New Roman"/>
              </w:rPr>
            </w:pPr>
            <w:r w:rsidRPr="00044525">
              <w:rPr>
                <w:rFonts w:ascii="Times New Roman" w:hAnsi="Times New Roman"/>
              </w:rPr>
              <w:t xml:space="preserve">p)za zadovoljenje vjerskih, odnosno tradicijskih potreba </w:t>
            </w:r>
          </w:p>
        </w:tc>
        <w:tc>
          <w:tcPr>
            <w:tcW w:w="2605" w:type="dxa"/>
          </w:tcPr>
          <w:p w14:paraId="6C1FC580" w14:textId="77777777" w:rsidR="00F931E8" w:rsidRPr="00044525" w:rsidRDefault="00F931E8" w:rsidP="00F931E8">
            <w:pPr>
              <w:rPr>
                <w:rFonts w:ascii="Times New Roman" w:hAnsi="Times New Roman"/>
              </w:rPr>
            </w:pPr>
            <w:r w:rsidRPr="00044525">
              <w:rPr>
                <w:rFonts w:ascii="Times New Roman" w:hAnsi="Times New Roman"/>
              </w:rPr>
              <w:t>2 radna dana</w:t>
            </w:r>
          </w:p>
        </w:tc>
      </w:tr>
      <w:tr w:rsidR="00F931E8" w:rsidRPr="00044525" w14:paraId="72F2704C" w14:textId="77777777" w:rsidTr="00EA75EC">
        <w:tc>
          <w:tcPr>
            <w:tcW w:w="9350" w:type="dxa"/>
            <w:gridSpan w:val="2"/>
          </w:tcPr>
          <w:p w14:paraId="1082548D" w14:textId="77777777" w:rsidR="00F931E8" w:rsidRPr="00044525" w:rsidRDefault="00F931E8" w:rsidP="00F931E8">
            <w:pPr>
              <w:rPr>
                <w:rFonts w:ascii="Times New Roman" w:hAnsi="Times New Roman"/>
                <w:lang w:val="pt-BR"/>
              </w:rPr>
            </w:pPr>
            <w:r w:rsidRPr="00044525">
              <w:rPr>
                <w:rFonts w:ascii="Times New Roman" w:hAnsi="Times New Roman"/>
                <w:lang w:val="pt-BR"/>
              </w:rPr>
              <w:t>q) i u drugim sličnim slučajevima što se određuje općim aktima ustanove.</w:t>
            </w:r>
          </w:p>
        </w:tc>
      </w:tr>
    </w:tbl>
    <w:p w14:paraId="59CB13F6" w14:textId="77777777" w:rsidR="00F931E8" w:rsidRPr="00044525" w:rsidRDefault="00F931E8" w:rsidP="00F931E8">
      <w:pPr>
        <w:spacing w:after="0"/>
        <w:ind w:left="360"/>
        <w:jc w:val="both"/>
        <w:rPr>
          <w:rFonts w:ascii="Times New Roman" w:eastAsia="Times New Roman" w:hAnsi="Times New Roman" w:cs="Times New Roman"/>
          <w:sz w:val="24"/>
          <w:szCs w:val="24"/>
          <w:lang w:val="pt-BR" w:eastAsia="bs-Latn-BA"/>
        </w:rPr>
      </w:pPr>
    </w:p>
    <w:p w14:paraId="5EC9A40D" w14:textId="77777777" w:rsidR="00F931E8" w:rsidRPr="00044525" w:rsidRDefault="00F931E8" w:rsidP="00DF61CC">
      <w:pPr>
        <w:numPr>
          <w:ilvl w:val="0"/>
          <w:numId w:val="75"/>
        </w:numPr>
        <w:spacing w:after="0" w:line="240" w:lineRule="auto"/>
        <w:contextualSpacing/>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Radniku se može odobriti plaćeno odsustvo i u drugim slučajevima prema propisima kantona i kolektivnom ugovoru i odlukom direktora u skladu sa tim propisima.</w:t>
      </w:r>
    </w:p>
    <w:p w14:paraId="78A75ED6" w14:textId="77777777" w:rsidR="00F931E8" w:rsidRPr="00044525" w:rsidRDefault="00F931E8" w:rsidP="00DF61CC">
      <w:pPr>
        <w:numPr>
          <w:ilvl w:val="0"/>
          <w:numId w:val="75"/>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ima pravo na plaćeno odsustvo u trajanju od najmanje pet radnih dana za pripremanje i polaganje stručnog ispita ili drugog  ispita koji predstavlja uslov za obavljanje poslova radnog mjesta na koje je raspoređen.</w:t>
      </w:r>
    </w:p>
    <w:p w14:paraId="47EE28F5" w14:textId="77777777" w:rsidR="00F931E8" w:rsidRPr="00044525" w:rsidRDefault="00F931E8" w:rsidP="00DF61CC">
      <w:pPr>
        <w:numPr>
          <w:ilvl w:val="0"/>
          <w:numId w:val="75"/>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Izuzetno, u slučaju smrti člana uže porodice, zajedničkog domaćinstva, radnik koji je u toku kalendarske godine već iskoristio do sedam dana odsustva, po drugim osnovama, ima pravo na odgovarajući broj plaćenih dana, u skladu sa ovim članom.</w:t>
      </w:r>
    </w:p>
    <w:p w14:paraId="16A62A87" w14:textId="77777777" w:rsidR="00F931E8" w:rsidRPr="00044525" w:rsidRDefault="00F931E8" w:rsidP="00DF61CC">
      <w:pPr>
        <w:numPr>
          <w:ilvl w:val="0"/>
          <w:numId w:val="75"/>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koji koristi plaćeno odsustvo u smislu ovog člana za dane koje koristi dobija naknadu plaće i nije dužan da nadoknađuje izgubljene časove, odnosno radne dane.</w:t>
      </w:r>
    </w:p>
    <w:p w14:paraId="7FBA499E" w14:textId="77777777" w:rsidR="00F931E8" w:rsidRPr="00044525" w:rsidRDefault="00F931E8" w:rsidP="00DF61CC">
      <w:pPr>
        <w:numPr>
          <w:ilvl w:val="0"/>
          <w:numId w:val="75"/>
        </w:numPr>
        <w:autoSpaceDE w:val="0"/>
        <w:autoSpaceDN w:val="0"/>
        <w:adjustRightInd w:val="0"/>
        <w:spacing w:after="0" w:line="240" w:lineRule="auto"/>
        <w:jc w:val="both"/>
        <w:rPr>
          <w:rFonts w:ascii="Times New Roman" w:eastAsia="Times New Roman" w:hAnsi="Times New Roman" w:cs="Times New Roman"/>
          <w:sz w:val="24"/>
          <w:szCs w:val="24"/>
          <w:lang w:val="de-DE" w:eastAsia="bs-Latn-BA"/>
        </w:rPr>
      </w:pPr>
      <w:r w:rsidRPr="00044525">
        <w:rPr>
          <w:rFonts w:ascii="Times New Roman" w:eastAsia="Times New Roman" w:hAnsi="Times New Roman" w:cs="Times New Roman"/>
          <w:sz w:val="24"/>
          <w:szCs w:val="24"/>
          <w:lang w:val="de-DE" w:eastAsia="bs-Latn-BA"/>
        </w:rPr>
        <w:t>Za vrijeme korištenja odsustva, iz slučajeva definisanih ovim članom, direktor je dužan da organizuje adekvatnu zamjenu. Ako zamjenu nije moguće obezbijediti, radnik će nadoknaditi časove, ali mu se onda plaća svaki čas nadoknade.</w:t>
      </w:r>
    </w:p>
    <w:p w14:paraId="28A724AA" w14:textId="77777777" w:rsidR="00F931E8" w:rsidRPr="00044525" w:rsidRDefault="00F931E8" w:rsidP="00DF61CC">
      <w:pPr>
        <w:numPr>
          <w:ilvl w:val="0"/>
          <w:numId w:val="75"/>
        </w:numPr>
        <w:autoSpaceDE w:val="0"/>
        <w:autoSpaceDN w:val="0"/>
        <w:adjustRightInd w:val="0"/>
        <w:spacing w:after="0" w:line="240" w:lineRule="auto"/>
        <w:jc w:val="both"/>
        <w:rPr>
          <w:rFonts w:ascii="Times New Roman" w:eastAsia="Times New Roman" w:hAnsi="Times New Roman" w:cs="Times New Roman"/>
          <w:sz w:val="24"/>
          <w:szCs w:val="24"/>
          <w:lang w:val="de-DE" w:eastAsia="bs-Latn-BA"/>
        </w:rPr>
      </w:pPr>
      <w:r w:rsidRPr="00044525">
        <w:rPr>
          <w:rFonts w:ascii="Times New Roman" w:eastAsia="Times New Roman" w:hAnsi="Times New Roman" w:cs="Times New Roman"/>
          <w:sz w:val="24"/>
          <w:szCs w:val="24"/>
          <w:lang w:val="de-DE" w:eastAsia="bs-Latn-BA"/>
        </w:rPr>
        <w:t>Vrijeme plaćenog odsustva, smatra se vremenom provedenim na radu.</w:t>
      </w:r>
    </w:p>
    <w:p w14:paraId="2F3667BF" w14:textId="77777777" w:rsidR="00F931E8" w:rsidRPr="00044525" w:rsidRDefault="00F931E8" w:rsidP="00DF61CC">
      <w:pPr>
        <w:numPr>
          <w:ilvl w:val="0"/>
          <w:numId w:val="75"/>
        </w:numPr>
        <w:autoSpaceDE w:val="0"/>
        <w:autoSpaceDN w:val="0"/>
        <w:adjustRightInd w:val="0"/>
        <w:spacing w:after="0" w:line="240" w:lineRule="auto"/>
        <w:jc w:val="both"/>
        <w:rPr>
          <w:rFonts w:ascii="Times New Roman" w:eastAsia="Times New Roman" w:hAnsi="Times New Roman" w:cs="Times New Roman"/>
          <w:sz w:val="24"/>
          <w:szCs w:val="24"/>
          <w:lang w:val="de-DE" w:eastAsia="bs-Latn-BA"/>
        </w:rPr>
      </w:pPr>
      <w:r w:rsidRPr="00044525">
        <w:rPr>
          <w:rFonts w:ascii="Times New Roman" w:eastAsia="Times New Roman" w:hAnsi="Times New Roman" w:cs="Times New Roman"/>
          <w:sz w:val="24"/>
          <w:szCs w:val="24"/>
          <w:lang w:val="de-DE" w:eastAsia="bs-Latn-BA"/>
        </w:rPr>
        <w:t>Radnik ima pravo na plaćeni dopust u dužini do 30 dana u visini svoj neto plaće iz prethodnog mjeseca u skladu sa Kolektivnim ugovorom.</w:t>
      </w:r>
    </w:p>
    <w:p w14:paraId="5536E9FF" w14:textId="7D97B851" w:rsidR="00F931E8" w:rsidRPr="00044525" w:rsidRDefault="00F931E8" w:rsidP="00DF61CC">
      <w:pPr>
        <w:numPr>
          <w:ilvl w:val="0"/>
          <w:numId w:val="75"/>
        </w:numPr>
        <w:autoSpaceDE w:val="0"/>
        <w:autoSpaceDN w:val="0"/>
        <w:adjustRightInd w:val="0"/>
        <w:spacing w:after="0" w:line="240" w:lineRule="auto"/>
        <w:jc w:val="both"/>
        <w:rPr>
          <w:rFonts w:ascii="Times New Roman" w:eastAsia="Times New Roman" w:hAnsi="Times New Roman" w:cs="Times New Roman"/>
          <w:sz w:val="24"/>
          <w:szCs w:val="24"/>
          <w:lang w:val="de-DE" w:eastAsia="bs-Latn-BA"/>
        </w:rPr>
      </w:pPr>
      <w:r w:rsidRPr="00044525">
        <w:rPr>
          <w:rFonts w:ascii="Times New Roman" w:eastAsia="Times New Roman" w:hAnsi="Times New Roman" w:cs="Times New Roman"/>
          <w:sz w:val="24"/>
          <w:szCs w:val="24"/>
          <w:lang w:val="de-DE" w:eastAsia="bs-Latn-BA"/>
        </w:rPr>
        <w:t xml:space="preserve">Za vrijeme proglašenog stanja prirodne ili druge nesreće, kao i </w:t>
      </w:r>
      <w:r w:rsidR="00933640">
        <w:rPr>
          <w:rFonts w:ascii="Times New Roman" w:eastAsia="Times New Roman" w:hAnsi="Times New Roman" w:cs="Times New Roman"/>
          <w:sz w:val="24"/>
          <w:szCs w:val="24"/>
          <w:lang w:val="de-DE" w:eastAsia="bs-Latn-BA"/>
        </w:rPr>
        <w:t>za vrijeme vanrednog stanja u FB</w:t>
      </w:r>
      <w:r w:rsidRPr="00044525">
        <w:rPr>
          <w:rFonts w:ascii="Times New Roman" w:eastAsia="Times New Roman" w:hAnsi="Times New Roman" w:cs="Times New Roman"/>
          <w:sz w:val="24"/>
          <w:szCs w:val="24"/>
          <w:lang w:val="de-DE" w:eastAsia="bs-Latn-BA"/>
        </w:rPr>
        <w:t xml:space="preserve">iH ili u Kantonu Sarajevo, proglašenog od strane nadležnih institucija, </w:t>
      </w:r>
      <w:r w:rsidRPr="00044525">
        <w:rPr>
          <w:rFonts w:ascii="Times New Roman" w:eastAsia="Times New Roman" w:hAnsi="Times New Roman" w:cs="Times New Roman"/>
          <w:sz w:val="24"/>
          <w:szCs w:val="24"/>
          <w:lang w:val="de-DE" w:eastAsia="bs-Latn-BA"/>
        </w:rPr>
        <w:lastRenderedPageBreak/>
        <w:t>poslodavac može uz prethodnu saglasnost ministra, na osnovu zahtjeva radnika ili svojom odlukom te uz konsultacije sa sindikalnim povjerenikom, utvrditi radniku plaćeno odsustvo u trajanju od najduže 40 radnih dana u toku jedne kalendarske godine.</w:t>
      </w:r>
    </w:p>
    <w:p w14:paraId="36BBACC9" w14:textId="77777777" w:rsidR="00F931E8" w:rsidRPr="00044525" w:rsidRDefault="00F931E8" w:rsidP="00DF61CC">
      <w:pPr>
        <w:numPr>
          <w:ilvl w:val="0"/>
          <w:numId w:val="75"/>
        </w:numPr>
        <w:autoSpaceDE w:val="0"/>
        <w:autoSpaceDN w:val="0"/>
        <w:adjustRightInd w:val="0"/>
        <w:spacing w:after="0" w:line="240" w:lineRule="auto"/>
        <w:jc w:val="both"/>
        <w:rPr>
          <w:rFonts w:ascii="Times New Roman" w:eastAsia="Times New Roman" w:hAnsi="Times New Roman" w:cs="Times New Roman"/>
          <w:sz w:val="24"/>
          <w:szCs w:val="24"/>
          <w:lang w:val="de-DE" w:eastAsia="bs-Latn-BA"/>
        </w:rPr>
      </w:pPr>
      <w:r w:rsidRPr="00044525">
        <w:rPr>
          <w:rFonts w:ascii="Times New Roman" w:eastAsia="Times New Roman" w:hAnsi="Times New Roman" w:cs="Times New Roman"/>
          <w:sz w:val="24"/>
          <w:szCs w:val="24"/>
          <w:lang w:val="de-DE" w:eastAsia="bs-Latn-BA"/>
        </w:rPr>
        <w:t>U slučaju iz prethodnog stava radnik ne ostvaruje pravo na naknadu za vrijeme rada (topli obrok)  i naknadu za prijevoz na posao i sa posla, ali mu pripadaju prava kao što su: plaća i to da se dani plaćenog odsustva uračunavaju se u radni staž.</w:t>
      </w:r>
    </w:p>
    <w:p w14:paraId="58E069FE"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344F2059"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5A98BF7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30F5F67F" w14:textId="2EBC027E"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69</w:t>
      </w:r>
      <w:r w:rsidR="00F931E8" w:rsidRPr="00044525">
        <w:rPr>
          <w:rFonts w:ascii="Times New Roman" w:eastAsia="Times New Roman" w:hAnsi="Times New Roman" w:cs="Times New Roman"/>
          <w:b/>
          <w:sz w:val="24"/>
          <w:szCs w:val="24"/>
          <w:lang w:val="sl-SI" w:eastAsia="bs-Latn-BA"/>
        </w:rPr>
        <w:t>.</w:t>
      </w:r>
    </w:p>
    <w:p w14:paraId="66FE3DC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(Sticanje prava na plaćeno odsustvo)</w:t>
      </w:r>
    </w:p>
    <w:p w14:paraId="4295CF3E" w14:textId="77777777" w:rsidR="00F931E8" w:rsidRPr="00044525" w:rsidRDefault="00F931E8" w:rsidP="00DF61CC">
      <w:pPr>
        <w:numPr>
          <w:ilvl w:val="0"/>
          <w:numId w:val="76"/>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ima pravo koristiti odsustvo isključivo u vrijeme nastupa okolnosti na osnovu kojih ima pravo na plaćeno odsustvo.</w:t>
      </w:r>
    </w:p>
    <w:p w14:paraId="083C5B56" w14:textId="6B174E13" w:rsidR="00F931E8" w:rsidRPr="00044525" w:rsidRDefault="00024E7C" w:rsidP="00DF61CC">
      <w:pPr>
        <w:numPr>
          <w:ilvl w:val="0"/>
          <w:numId w:val="76"/>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Ako okolnosti iz člana 64</w:t>
      </w:r>
      <w:r w:rsidR="00F931E8" w:rsidRPr="00044525">
        <w:rPr>
          <w:rFonts w:ascii="Times New Roman" w:eastAsia="Times New Roman" w:hAnsi="Times New Roman" w:cs="Times New Roman"/>
          <w:sz w:val="24"/>
          <w:szCs w:val="24"/>
          <w:lang w:val="sl-SI" w:eastAsia="bs-Latn-BA"/>
        </w:rPr>
        <w:t>. ovog Pravilnika, nastupe u vrijeme korištenja godišnjeg odmora ili vrijeme privremene spriječenosti za rad (bolovanja) radnik ne može ostvariti pravo na odsustvo.</w:t>
      </w:r>
    </w:p>
    <w:p w14:paraId="0E88B59B" w14:textId="77777777" w:rsidR="00F931E8" w:rsidRPr="00044525" w:rsidRDefault="00F931E8" w:rsidP="00F931E8">
      <w:pPr>
        <w:autoSpaceDE w:val="0"/>
        <w:autoSpaceDN w:val="0"/>
        <w:adjustRightInd w:val="0"/>
        <w:spacing w:after="0"/>
        <w:ind w:left="360"/>
        <w:jc w:val="both"/>
        <w:rPr>
          <w:rFonts w:ascii="Times New Roman" w:eastAsia="Times New Roman" w:hAnsi="Times New Roman" w:cs="Times New Roman"/>
          <w:sz w:val="24"/>
          <w:szCs w:val="24"/>
          <w:lang w:val="sl-SI" w:eastAsia="bs-Latn-BA"/>
        </w:rPr>
      </w:pPr>
    </w:p>
    <w:p w14:paraId="2DABBA1A" w14:textId="570F9D59"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70</w:t>
      </w:r>
      <w:r w:rsidR="00F931E8" w:rsidRPr="00044525">
        <w:rPr>
          <w:rFonts w:ascii="Times New Roman" w:eastAsia="Times New Roman" w:hAnsi="Times New Roman" w:cs="Times New Roman"/>
          <w:b/>
          <w:sz w:val="24"/>
          <w:szCs w:val="24"/>
          <w:lang w:val="sl-SI" w:eastAsia="bs-Latn-BA"/>
        </w:rPr>
        <w:t>.</w:t>
      </w:r>
    </w:p>
    <w:p w14:paraId="300F332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 xml:space="preserve">(Plaćeno odsustvo za vrijeme obrazovanja ili </w:t>
      </w:r>
    </w:p>
    <w:p w14:paraId="522AA32E"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stručnog osposobljavanja i usavršavanja)</w:t>
      </w:r>
    </w:p>
    <w:p w14:paraId="48C2FC25"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koji je upućen od poslodavca na školovanje, stručno osposobljavanje ili usavršavanje ima pravo na plaćeno odsustvo u trajanju od pet radnih dana.</w:t>
      </w:r>
    </w:p>
    <w:p w14:paraId="7B4FE883"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4397D7F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3344C146" w14:textId="7495FB7A"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71</w:t>
      </w:r>
      <w:r w:rsidR="00F931E8" w:rsidRPr="00044525">
        <w:rPr>
          <w:rFonts w:ascii="Times New Roman" w:eastAsia="Times New Roman" w:hAnsi="Times New Roman" w:cs="Times New Roman"/>
          <w:b/>
          <w:sz w:val="24"/>
          <w:szCs w:val="24"/>
          <w:lang w:val="sl-SI" w:eastAsia="bs-Latn-BA"/>
        </w:rPr>
        <w:t>.</w:t>
      </w:r>
    </w:p>
    <w:p w14:paraId="6FB76A27"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(Neplaćeno odsustvo)</w:t>
      </w:r>
    </w:p>
    <w:p w14:paraId="6A703E32" w14:textId="77777777" w:rsidR="00F931E8" w:rsidRPr="00044525" w:rsidRDefault="00F931E8" w:rsidP="00DF61CC">
      <w:pPr>
        <w:numPr>
          <w:ilvl w:val="0"/>
          <w:numId w:val="77"/>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Škola će odobriti odsustvovanje sa posla bez naknade plaće (neplaćeno odsustvo) u sljedećim slučajevima:</w:t>
      </w:r>
    </w:p>
    <w:p w14:paraId="6F0EF0E2" w14:textId="77777777" w:rsidR="00F931E8" w:rsidRPr="00044525" w:rsidRDefault="00F931E8" w:rsidP="00DF61CC">
      <w:pPr>
        <w:numPr>
          <w:ilvl w:val="0"/>
          <w:numId w:val="78"/>
        </w:numPr>
        <w:spacing w:after="0" w:line="240" w:lineRule="auto"/>
        <w:ind w:left="72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za stručno usavršavanje i obrazovanje u inostranstvu ili za naučno – istraživački rad u zemlji, a najduže do jedne godine;</w:t>
      </w:r>
    </w:p>
    <w:p w14:paraId="2B3BFD72" w14:textId="77777777" w:rsidR="00F931E8" w:rsidRPr="00044525" w:rsidRDefault="00F931E8" w:rsidP="00DF61CC">
      <w:pPr>
        <w:numPr>
          <w:ilvl w:val="0"/>
          <w:numId w:val="78"/>
        </w:numPr>
        <w:spacing w:after="0" w:line="240" w:lineRule="auto"/>
        <w:ind w:left="72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radi njege teško oboljelog člana uže porodice, odnosno domaćinstva, a najduže do jedne godine;</w:t>
      </w:r>
    </w:p>
    <w:p w14:paraId="3776D542" w14:textId="77777777" w:rsidR="00F931E8" w:rsidRPr="00044525" w:rsidRDefault="00F931E8" w:rsidP="00DF61CC">
      <w:pPr>
        <w:numPr>
          <w:ilvl w:val="0"/>
          <w:numId w:val="78"/>
        </w:numPr>
        <w:spacing w:after="0" w:line="240" w:lineRule="auto"/>
        <w:ind w:left="72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radi učestvovanja u radu specijalizovanih institucija u zemlji i inozemstvu, a najduže do jedne godine;</w:t>
      </w:r>
    </w:p>
    <w:p w14:paraId="64E00C75" w14:textId="77777777" w:rsidR="00F931E8" w:rsidRPr="00044525" w:rsidRDefault="00F931E8" w:rsidP="00DF61CC">
      <w:pPr>
        <w:numPr>
          <w:ilvl w:val="0"/>
          <w:numId w:val="78"/>
        </w:numPr>
        <w:spacing w:after="0" w:line="240" w:lineRule="auto"/>
        <w:ind w:left="72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radi učešća radnika u kulturnim, vjerskim, sportskim aktivnostima, sindikalnim, i drugim aktivnostima za period njihovog trajanja, a najduže do 30 dana;</w:t>
      </w:r>
    </w:p>
    <w:p w14:paraId="024AC949" w14:textId="77777777" w:rsidR="00F931E8" w:rsidRPr="00044525" w:rsidRDefault="00F931E8" w:rsidP="00DF61CC">
      <w:pPr>
        <w:numPr>
          <w:ilvl w:val="0"/>
          <w:numId w:val="78"/>
        </w:numPr>
        <w:spacing w:after="0" w:line="240" w:lineRule="auto"/>
        <w:ind w:left="72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radi spajanja porodice, a najduže do jedne godine;</w:t>
      </w:r>
    </w:p>
    <w:p w14:paraId="0A18B4C3" w14:textId="77777777" w:rsidR="00F931E8" w:rsidRPr="00044525" w:rsidRDefault="00F931E8" w:rsidP="00DF61CC">
      <w:pPr>
        <w:numPr>
          <w:ilvl w:val="0"/>
          <w:numId w:val="78"/>
        </w:numPr>
        <w:spacing w:after="0" w:line="240" w:lineRule="auto"/>
        <w:ind w:left="72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ima pravo na neplaćeno odsustvo radi učešća na vjerskim obredima i manifestacijama, a najduže do 30 dana;</w:t>
      </w:r>
    </w:p>
    <w:p w14:paraId="70DB5C01" w14:textId="77777777" w:rsidR="00F931E8" w:rsidRPr="00044525" w:rsidRDefault="00F931E8" w:rsidP="00DF61CC">
      <w:pPr>
        <w:numPr>
          <w:ilvl w:val="0"/>
          <w:numId w:val="78"/>
        </w:numPr>
        <w:spacing w:after="0" w:line="240" w:lineRule="auto"/>
        <w:ind w:left="72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ima pravo na neplaćeno odsustvo u trajanju do 30 dana u vrijeme predizbornih kampanja, ako se nalazi na listi političke stranke;</w:t>
      </w:r>
    </w:p>
    <w:p w14:paraId="2A6587EB" w14:textId="77777777" w:rsidR="00F931E8" w:rsidRPr="00044525" w:rsidRDefault="00F931E8" w:rsidP="00DF61CC">
      <w:pPr>
        <w:numPr>
          <w:ilvl w:val="0"/>
          <w:numId w:val="78"/>
        </w:numPr>
        <w:spacing w:after="0" w:line="240" w:lineRule="auto"/>
        <w:ind w:left="720"/>
        <w:jc w:val="both"/>
        <w:rPr>
          <w:rFonts w:ascii="Times New Roman" w:eastAsia="Times New Roman" w:hAnsi="Times New Roman" w:cs="Times New Roman"/>
          <w:sz w:val="24"/>
          <w:szCs w:val="24"/>
          <w:lang w:val="sl-SI" w:eastAsia="bs-Latn-BA"/>
        </w:rPr>
      </w:pPr>
      <w:r w:rsidRPr="00044525">
        <w:rPr>
          <w:rFonts w:ascii="Times New Roman" w:eastAsia="Calibri" w:hAnsi="Times New Roman" w:cs="Times New Roman"/>
          <w:sz w:val="24"/>
          <w:szCs w:val="24"/>
          <w:lang w:val="sl-SI"/>
        </w:rPr>
        <w:t>u drugim opravdanim slučajevima uz pismeni i obrazloženi zahtjev radnika koji se podnosi direktoru škole/Školskom odboru.</w:t>
      </w:r>
    </w:p>
    <w:p w14:paraId="141C0CC7"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t>(2)</w:t>
      </w:r>
      <w:r w:rsidRPr="00044525">
        <w:rPr>
          <w:rFonts w:ascii="Times New Roman" w:eastAsia="Times New Roman" w:hAnsi="Times New Roman" w:cs="Times New Roman"/>
          <w:sz w:val="24"/>
          <w:szCs w:val="24"/>
          <w:lang w:val="sl-SI" w:eastAsia="bs-Latn-BA"/>
        </w:rPr>
        <w:t xml:space="preserve"> Radnik koji je izabran, odnosno imenovan na neku od javnih dužnosti u organima Bosne i Hercegovine, Federacije Bosne i Hercegovine, organima kantona, grada i općine, ima pravo na neplaćeno odsustvo, na lični zahtjev, za vrijeme vršenja javne dužnosti, a najduže četiri godine od dana izbora, odnosno imenovanja;</w:t>
      </w:r>
    </w:p>
    <w:p w14:paraId="1322EFEF"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t>(3)</w:t>
      </w:r>
      <w:r w:rsidRPr="00044525">
        <w:rPr>
          <w:rFonts w:ascii="Times New Roman" w:eastAsia="Times New Roman" w:hAnsi="Times New Roman" w:cs="Times New Roman"/>
          <w:sz w:val="24"/>
          <w:szCs w:val="24"/>
          <w:lang w:val="sl-SI" w:eastAsia="bs-Latn-BA"/>
        </w:rPr>
        <w:t xml:space="preserve"> Radniku radi boravka u diplomatsko – konzularnim predstavništvima može se odobriti odsustvo bez naknade plaće u trajanju do četiri godine;</w:t>
      </w:r>
    </w:p>
    <w:p w14:paraId="3E5B5BCC"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lastRenderedPageBreak/>
        <w:t>(4)</w:t>
      </w:r>
      <w:r w:rsidRPr="00044525">
        <w:rPr>
          <w:rFonts w:ascii="Times New Roman" w:eastAsia="Times New Roman" w:hAnsi="Times New Roman" w:cs="Times New Roman"/>
          <w:sz w:val="24"/>
          <w:szCs w:val="24"/>
          <w:lang w:val="sl-SI" w:eastAsia="bs-Latn-BA"/>
        </w:rPr>
        <w:t xml:space="preserve"> Radnik nakon isteka porođajnog odsustva, ima pravo na neplaćeno odsusutvo do tri godine života djeteta, ako je djetetu, prema nalazu nadležne zdravstvene ustanove, potrebna pojačana briga i njega.</w:t>
      </w:r>
    </w:p>
    <w:p w14:paraId="51DD6EE2"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t>(4)</w:t>
      </w:r>
      <w:r w:rsidRPr="00044525">
        <w:rPr>
          <w:rFonts w:ascii="Times New Roman" w:eastAsia="Times New Roman" w:hAnsi="Times New Roman" w:cs="Times New Roman"/>
          <w:sz w:val="24"/>
          <w:szCs w:val="24"/>
          <w:lang w:val="sl-SI" w:eastAsia="bs-Latn-BA"/>
        </w:rPr>
        <w:t xml:space="preserve"> Odluku o odobravanju neplaćenog odsustva u slučajevima iz stava (1), (2) i (3) donosi direktor škole, samo pod uslovom da se ne ometa normalno odvijanje nastavnog procesa, odnosno odgojno – obrazovnog rada u ustanovi.</w:t>
      </w:r>
    </w:p>
    <w:p w14:paraId="36F3C2C6"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t>(5)</w:t>
      </w:r>
      <w:r w:rsidRPr="00044525">
        <w:rPr>
          <w:rFonts w:ascii="Times New Roman" w:eastAsia="Times New Roman" w:hAnsi="Times New Roman" w:cs="Times New Roman"/>
          <w:sz w:val="24"/>
          <w:szCs w:val="24"/>
          <w:lang w:val="sl-SI" w:eastAsia="bs-Latn-BA"/>
        </w:rPr>
        <w:t xml:space="preserve">  Direktor, pored slučajeva iz st. (1), (2), (3) i (4) ovog člana, može odobriti neplaćeno odsustvo u trajanju do 30 radnih dana, a za svako odsustvo duže od 30 dana odluku donosi upravni/školski odbor.</w:t>
      </w:r>
    </w:p>
    <w:p w14:paraId="1ED909B4" w14:textId="161119FF" w:rsidR="00F931E8" w:rsidRPr="00933640" w:rsidRDefault="00F931E8" w:rsidP="00933640">
      <w:pPr>
        <w:spacing w:after="0"/>
        <w:jc w:val="both"/>
        <w:rPr>
          <w:rFonts w:ascii="Times New Roman" w:eastAsia="Times New Roman" w:hAnsi="Times New Roman" w:cs="Times New Roman"/>
          <w:sz w:val="24"/>
          <w:szCs w:val="24"/>
          <w:lang w:val="sl-SI" w:eastAsia="bs-Latn-BA"/>
        </w:rPr>
      </w:pPr>
      <w:r w:rsidRPr="00044525">
        <w:rPr>
          <w:rFonts w:ascii="Times New Roman" w:eastAsia="Calibri" w:hAnsi="Times New Roman" w:cs="Times New Roman"/>
          <w:b/>
          <w:sz w:val="24"/>
          <w:szCs w:val="24"/>
          <w:lang w:val="sl-SI"/>
        </w:rPr>
        <w:t xml:space="preserve">(6) </w:t>
      </w:r>
      <w:r w:rsidRPr="00044525">
        <w:rPr>
          <w:rFonts w:ascii="Times New Roman" w:eastAsia="Times New Roman" w:hAnsi="Times New Roman" w:cs="Times New Roman"/>
          <w:sz w:val="24"/>
          <w:szCs w:val="24"/>
          <w:lang w:val="sl-SI" w:eastAsia="bs-Latn-BA"/>
        </w:rPr>
        <w:t>Za vrijeme neplaćenog odsustva prava i obaveze radnika koji se stiču n</w:t>
      </w:r>
      <w:r w:rsidR="00933640">
        <w:rPr>
          <w:rFonts w:ascii="Times New Roman" w:eastAsia="Times New Roman" w:hAnsi="Times New Roman" w:cs="Times New Roman"/>
          <w:sz w:val="24"/>
          <w:szCs w:val="24"/>
          <w:lang w:val="sl-SI" w:eastAsia="bs-Latn-BA"/>
        </w:rPr>
        <w:t>a radu i po osnovu rada miruju.</w:t>
      </w:r>
    </w:p>
    <w:p w14:paraId="075601AE"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098B2809" w14:textId="64080921"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72</w:t>
      </w:r>
      <w:r w:rsidR="00F931E8" w:rsidRPr="00044525">
        <w:rPr>
          <w:rFonts w:ascii="Times New Roman" w:eastAsia="Times New Roman" w:hAnsi="Times New Roman" w:cs="Times New Roman"/>
          <w:b/>
          <w:sz w:val="24"/>
          <w:szCs w:val="24"/>
          <w:lang w:val="sl-SI" w:eastAsia="bs-Latn-BA"/>
        </w:rPr>
        <w:t>.</w:t>
      </w:r>
    </w:p>
    <w:p w14:paraId="3A8BA11C"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 xml:space="preserve">(Vjerske i tradicijske potrebe) </w:t>
      </w:r>
    </w:p>
    <w:p w14:paraId="19B07FB9" w14:textId="77777777" w:rsidR="00F931E8" w:rsidRPr="00044525" w:rsidRDefault="00F931E8" w:rsidP="00F931E8">
      <w:p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Radniku pripada pravo na četiri neplaćena radna dana u jednoj kalendarskoj godini za zadovoljenje vjerskih, odnosno tradicijskih potreba, u skladu sa godišnjim kalendarom rada.</w:t>
      </w:r>
    </w:p>
    <w:p w14:paraId="232099C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3A2C6784" w14:textId="77777777" w:rsidR="00F931E8" w:rsidRPr="00044525" w:rsidRDefault="00F931E8" w:rsidP="00C528B8">
      <w:pPr>
        <w:spacing w:after="0" w:line="240" w:lineRule="auto"/>
        <w:rPr>
          <w:rFonts w:ascii="Times New Roman" w:eastAsia="Times New Roman" w:hAnsi="Times New Roman" w:cs="Times New Roman"/>
          <w:b/>
          <w:sz w:val="24"/>
          <w:szCs w:val="24"/>
          <w:lang w:val="sl-SI" w:eastAsia="bs-Latn-BA"/>
        </w:rPr>
      </w:pPr>
    </w:p>
    <w:p w14:paraId="548C0D64" w14:textId="619EB940"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73</w:t>
      </w:r>
      <w:r w:rsidR="00F931E8" w:rsidRPr="00044525">
        <w:rPr>
          <w:rFonts w:ascii="Times New Roman" w:eastAsia="Times New Roman" w:hAnsi="Times New Roman" w:cs="Times New Roman"/>
          <w:b/>
          <w:sz w:val="24"/>
          <w:szCs w:val="24"/>
          <w:lang w:val="sl-SI" w:eastAsia="bs-Latn-BA"/>
        </w:rPr>
        <w:t>.</w:t>
      </w:r>
    </w:p>
    <w:p w14:paraId="1BEA9863"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(Ostvarivanje prava na odsustvo)</w:t>
      </w:r>
    </w:p>
    <w:p w14:paraId="11E4C664" w14:textId="77777777" w:rsidR="00F931E8" w:rsidRPr="00044525" w:rsidRDefault="00F931E8" w:rsidP="00DF61CC">
      <w:pPr>
        <w:numPr>
          <w:ilvl w:val="0"/>
          <w:numId w:val="85"/>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Plaćeno, odnosno neplaćeno odustvo ostvaruje se na osnovu pismenog zahtjeva radnika.</w:t>
      </w:r>
    </w:p>
    <w:p w14:paraId="109B9531" w14:textId="77777777" w:rsidR="00F931E8" w:rsidRPr="00044525" w:rsidRDefault="00F931E8" w:rsidP="00DF61CC">
      <w:pPr>
        <w:numPr>
          <w:ilvl w:val="0"/>
          <w:numId w:val="85"/>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Zahtjev treba da sadrži:</w:t>
      </w:r>
    </w:p>
    <w:p w14:paraId="3BB72861" w14:textId="77777777" w:rsidR="00F931E8" w:rsidRPr="00044525" w:rsidRDefault="00F931E8" w:rsidP="00DF61CC">
      <w:pPr>
        <w:numPr>
          <w:ilvl w:val="0"/>
          <w:numId w:val="49"/>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razlog zbog kojeg se traži odsustvo;</w:t>
      </w:r>
    </w:p>
    <w:p w14:paraId="7C94F830" w14:textId="77777777" w:rsidR="00F931E8" w:rsidRPr="00044525" w:rsidRDefault="00F931E8" w:rsidP="00DF61CC">
      <w:pPr>
        <w:numPr>
          <w:ilvl w:val="0"/>
          <w:numId w:val="49"/>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vrijeme korištenja odsustva;</w:t>
      </w:r>
    </w:p>
    <w:p w14:paraId="7A02394D" w14:textId="77777777" w:rsidR="00F931E8" w:rsidRPr="00044525" w:rsidRDefault="00F931E8" w:rsidP="00DF61CC">
      <w:pPr>
        <w:numPr>
          <w:ilvl w:val="0"/>
          <w:numId w:val="49"/>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obrazloženje za korištenje odsustva uz prilaganje eventualnih potrebnih dokaza.  </w:t>
      </w:r>
    </w:p>
    <w:p w14:paraId="425D4685" w14:textId="77777777" w:rsidR="00F931E8" w:rsidRPr="00044525" w:rsidRDefault="00F931E8" w:rsidP="00DF61CC">
      <w:pPr>
        <w:numPr>
          <w:ilvl w:val="0"/>
          <w:numId w:val="85"/>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 zahtjevu za odsustvo odlučuje direktor škole, odnosno upravni/školski odbor.</w:t>
      </w:r>
    </w:p>
    <w:p w14:paraId="0F67266C" w14:textId="77777777" w:rsidR="00F931E8" w:rsidRPr="00044525" w:rsidRDefault="00F931E8" w:rsidP="00F931E8">
      <w:pPr>
        <w:spacing w:after="0" w:line="240" w:lineRule="auto"/>
        <w:jc w:val="center"/>
        <w:rPr>
          <w:rFonts w:ascii="Times New Roman" w:eastAsia="Calibri" w:hAnsi="Times New Roman" w:cs="Times New Roman"/>
          <w:b/>
          <w:sz w:val="24"/>
          <w:szCs w:val="24"/>
          <w:lang w:val="sl-SI"/>
        </w:rPr>
      </w:pPr>
    </w:p>
    <w:p w14:paraId="0339C95E" w14:textId="5CA9EC6B" w:rsidR="00F931E8" w:rsidRPr="00044525" w:rsidRDefault="00965F9A" w:rsidP="00F931E8">
      <w:pPr>
        <w:spacing w:after="0" w:line="240" w:lineRule="auto"/>
        <w:jc w:val="center"/>
        <w:rPr>
          <w:rFonts w:ascii="Times New Roman" w:eastAsia="Calibri" w:hAnsi="Times New Roman" w:cs="Times New Roman"/>
          <w:b/>
          <w:sz w:val="24"/>
          <w:szCs w:val="24"/>
          <w:lang w:val="sl-SI"/>
        </w:rPr>
      </w:pPr>
      <w:r w:rsidRPr="00044525">
        <w:rPr>
          <w:rFonts w:ascii="Times New Roman" w:eastAsia="Calibri" w:hAnsi="Times New Roman" w:cs="Times New Roman"/>
          <w:b/>
          <w:sz w:val="24"/>
          <w:szCs w:val="24"/>
          <w:lang w:val="sl-SI"/>
        </w:rPr>
        <w:t>Član 74</w:t>
      </w:r>
      <w:r w:rsidR="00F931E8" w:rsidRPr="00044525">
        <w:rPr>
          <w:rFonts w:ascii="Times New Roman" w:eastAsia="Calibri" w:hAnsi="Times New Roman" w:cs="Times New Roman"/>
          <w:b/>
          <w:sz w:val="24"/>
          <w:szCs w:val="24"/>
          <w:lang w:val="sl-SI"/>
        </w:rPr>
        <w:t>.</w:t>
      </w:r>
    </w:p>
    <w:p w14:paraId="5AEEBD3D" w14:textId="77777777" w:rsidR="00F931E8" w:rsidRPr="00044525" w:rsidRDefault="00F931E8" w:rsidP="00F931E8">
      <w:pPr>
        <w:spacing w:after="0" w:line="240" w:lineRule="auto"/>
        <w:jc w:val="center"/>
        <w:rPr>
          <w:rFonts w:ascii="Times New Roman" w:eastAsia="Calibri" w:hAnsi="Times New Roman" w:cs="Times New Roman"/>
          <w:b/>
          <w:sz w:val="24"/>
          <w:szCs w:val="24"/>
          <w:lang w:val="sl-SI"/>
        </w:rPr>
      </w:pPr>
      <w:r w:rsidRPr="00044525">
        <w:rPr>
          <w:rFonts w:ascii="Times New Roman" w:eastAsia="Calibri" w:hAnsi="Times New Roman" w:cs="Times New Roman"/>
          <w:b/>
          <w:sz w:val="24"/>
          <w:szCs w:val="24"/>
          <w:lang w:val="sl-SI"/>
        </w:rPr>
        <w:t>(Plaćeni dopust)</w:t>
      </w:r>
    </w:p>
    <w:p w14:paraId="637108DE" w14:textId="0A7FD03D" w:rsidR="00F931E8" w:rsidRPr="00044525" w:rsidRDefault="00F931E8" w:rsidP="00C528B8">
      <w:pPr>
        <w:spacing w:after="60" w:line="240" w:lineRule="auto"/>
        <w:jc w:val="both"/>
        <w:rPr>
          <w:rFonts w:ascii="Times New Roman" w:eastAsia="Calibri" w:hAnsi="Times New Roman" w:cs="Times New Roman"/>
          <w:sz w:val="24"/>
          <w:szCs w:val="24"/>
          <w:lang w:val="sl-SI"/>
        </w:rPr>
      </w:pPr>
      <w:r w:rsidRPr="00044525">
        <w:rPr>
          <w:rFonts w:ascii="Times New Roman" w:eastAsia="Calibri" w:hAnsi="Times New Roman" w:cs="Times New Roman"/>
          <w:sz w:val="24"/>
          <w:szCs w:val="24"/>
          <w:lang w:val="sl-SI"/>
        </w:rPr>
        <w:t>Radnik ima pravo na plaćeni dopust u dužini do 30 dana u visini svoje neto plaće iz prethodnog mjeseca, u skladu sa Kolektivnim ugovorom.</w:t>
      </w:r>
    </w:p>
    <w:p w14:paraId="026E0DFC" w14:textId="77777777" w:rsidR="00F931E8" w:rsidRPr="00044525" w:rsidRDefault="00F931E8" w:rsidP="00F931E8">
      <w:pPr>
        <w:spacing w:after="0" w:line="240" w:lineRule="auto"/>
        <w:jc w:val="both"/>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VII - ZAŠTITA RADNIKA</w:t>
      </w:r>
    </w:p>
    <w:p w14:paraId="531B2E2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54C64B16" w14:textId="5762594F"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75</w:t>
      </w:r>
      <w:r w:rsidR="00F931E8" w:rsidRPr="00044525">
        <w:rPr>
          <w:rFonts w:ascii="Times New Roman" w:eastAsia="Times New Roman" w:hAnsi="Times New Roman" w:cs="Times New Roman"/>
          <w:b/>
          <w:sz w:val="24"/>
          <w:szCs w:val="24"/>
          <w:lang w:val="sl-SI" w:eastAsia="bs-Latn-BA"/>
        </w:rPr>
        <w:t>.</w:t>
      </w:r>
    </w:p>
    <w:p w14:paraId="563B6F52"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 xml:space="preserve">(Neposredna primjena ZOR-a) </w:t>
      </w:r>
    </w:p>
    <w:p w14:paraId="412A7EF2"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Odredbe poglavlja VI – Zaštita radnika i čl. 55. do 74. Zakona o radu neposredno se primjenjuju.</w:t>
      </w:r>
    </w:p>
    <w:p w14:paraId="51677826" w14:textId="77777777" w:rsidR="00F931E8" w:rsidRPr="00044525" w:rsidRDefault="00F931E8" w:rsidP="00933640">
      <w:pPr>
        <w:spacing w:after="0" w:line="240" w:lineRule="auto"/>
        <w:rPr>
          <w:rFonts w:ascii="Times New Roman" w:eastAsia="Times New Roman" w:hAnsi="Times New Roman" w:cs="Times New Roman"/>
          <w:b/>
          <w:sz w:val="24"/>
          <w:szCs w:val="24"/>
          <w:lang w:val="sl-SI" w:eastAsia="bs-Latn-BA"/>
        </w:rPr>
      </w:pPr>
    </w:p>
    <w:p w14:paraId="09791B41"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0617511A" w14:textId="6A1559C7"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76</w:t>
      </w:r>
      <w:r w:rsidR="00F931E8" w:rsidRPr="00044525">
        <w:rPr>
          <w:rFonts w:ascii="Times New Roman" w:eastAsia="Times New Roman" w:hAnsi="Times New Roman" w:cs="Times New Roman"/>
          <w:b/>
          <w:sz w:val="24"/>
          <w:szCs w:val="24"/>
          <w:lang w:val="sl-SI" w:eastAsia="bs-Latn-BA"/>
        </w:rPr>
        <w:t>.</w:t>
      </w:r>
    </w:p>
    <w:p w14:paraId="478F06AC"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(Osiguranje radnika)</w:t>
      </w:r>
    </w:p>
    <w:p w14:paraId="54FFBF1D"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t>(1)</w:t>
      </w:r>
      <w:r w:rsidRPr="00044525">
        <w:rPr>
          <w:rFonts w:ascii="Times New Roman" w:eastAsia="Times New Roman" w:hAnsi="Times New Roman" w:cs="Times New Roman"/>
          <w:sz w:val="24"/>
          <w:szCs w:val="24"/>
          <w:lang w:val="sl-SI" w:eastAsia="bs-Latn-BA"/>
        </w:rPr>
        <w:t xml:space="preserve"> Škola je dužna osigurati radnika kod osiguravajuće ustanove u slučaju povrede na radu i u vezi sa radom, odnosno prilikom dolaska na posao i odlaska sa posla, za slučaj smrti usljed nesreće na radu, invalidnosti, kao i uključenje rizika od prirodne smrti za vrijeme trajanja radnog odnosa, kao i u slobodnom vremenu tokom 24 sata, u skladu sa zakonom.</w:t>
      </w:r>
    </w:p>
    <w:p w14:paraId="72539213"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t>(2)</w:t>
      </w:r>
      <w:r w:rsidRPr="00044525">
        <w:rPr>
          <w:rFonts w:ascii="Times New Roman" w:eastAsia="Times New Roman" w:hAnsi="Times New Roman" w:cs="Times New Roman"/>
          <w:sz w:val="24"/>
          <w:szCs w:val="24"/>
          <w:lang w:val="sl-SI" w:eastAsia="bs-Latn-BA"/>
        </w:rPr>
        <w:t xml:space="preserve"> Ugovor o osiguranju sa odgovarajućom osiguravajućom kućom zaključuje Ministar na osnovu javnog poziva za sve radnike.</w:t>
      </w:r>
    </w:p>
    <w:p w14:paraId="0B17DB3E"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lastRenderedPageBreak/>
        <w:t>(3)</w:t>
      </w:r>
      <w:r w:rsidRPr="00044525">
        <w:rPr>
          <w:rFonts w:ascii="Times New Roman" w:eastAsia="Times New Roman" w:hAnsi="Times New Roman" w:cs="Times New Roman"/>
          <w:sz w:val="24"/>
          <w:szCs w:val="24"/>
          <w:lang w:val="sl-SI" w:eastAsia="bs-Latn-BA"/>
        </w:rPr>
        <w:t xml:space="preserve"> Ako Ministar ne zaključi ugovor o osiguranju, odnosno ne obavijesti škole da obustave postupke o zaključenju osiguranja, iz razloga sprovođenja postupka od strane Ministarstva,  tu obavezu ima direktor ustanove.</w:t>
      </w:r>
    </w:p>
    <w:p w14:paraId="2D428236"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p>
    <w:p w14:paraId="12B4DF7B" w14:textId="77777777" w:rsidR="00F931E8" w:rsidRPr="00044525" w:rsidRDefault="00F931E8" w:rsidP="00C528B8">
      <w:pPr>
        <w:tabs>
          <w:tab w:val="left" w:pos="5061"/>
        </w:tabs>
        <w:spacing w:after="0" w:line="240" w:lineRule="auto"/>
        <w:rPr>
          <w:rFonts w:ascii="Times New Roman" w:eastAsia="Times New Roman" w:hAnsi="Times New Roman" w:cs="Times New Roman"/>
          <w:b/>
          <w:sz w:val="24"/>
          <w:szCs w:val="24"/>
          <w:lang w:val="sl-SI" w:eastAsia="bs-Latn-BA"/>
        </w:rPr>
      </w:pPr>
    </w:p>
    <w:p w14:paraId="3FEE266F" w14:textId="1BEE4CCB" w:rsidR="00F931E8" w:rsidRPr="00044525" w:rsidRDefault="00965F9A" w:rsidP="00F931E8">
      <w:pPr>
        <w:tabs>
          <w:tab w:val="left" w:pos="5061"/>
        </w:tabs>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77</w:t>
      </w:r>
      <w:r w:rsidR="00F931E8" w:rsidRPr="00044525">
        <w:rPr>
          <w:rFonts w:ascii="Times New Roman" w:eastAsia="Times New Roman" w:hAnsi="Times New Roman" w:cs="Times New Roman"/>
          <w:b/>
          <w:sz w:val="24"/>
          <w:szCs w:val="24"/>
          <w:lang w:val="sl-SI" w:eastAsia="bs-Latn-BA"/>
        </w:rPr>
        <w:t>.</w:t>
      </w:r>
    </w:p>
    <w:p w14:paraId="2E45455F" w14:textId="77777777" w:rsidR="00F931E8" w:rsidRPr="00044525" w:rsidRDefault="00F931E8" w:rsidP="00F931E8">
      <w:pPr>
        <w:tabs>
          <w:tab w:val="left" w:pos="5061"/>
        </w:tabs>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(Ljekarski pregled radnika)</w:t>
      </w:r>
    </w:p>
    <w:p w14:paraId="32830735" w14:textId="77777777" w:rsidR="00F931E8" w:rsidRPr="00044525" w:rsidRDefault="00F931E8" w:rsidP="00DF61CC">
      <w:pPr>
        <w:numPr>
          <w:ilvl w:val="0"/>
          <w:numId w:val="68"/>
        </w:numPr>
        <w:spacing w:after="0" w:line="240" w:lineRule="auto"/>
        <w:jc w:val="both"/>
        <w:rPr>
          <w:rFonts w:ascii="Times New Roman" w:eastAsia="Times New Roman" w:hAnsi="Times New Roman" w:cs="Times New Roman"/>
          <w:sz w:val="24"/>
          <w:szCs w:val="24"/>
          <w:lang w:val="pl-PL" w:eastAsia="hr-HR"/>
        </w:rPr>
      </w:pPr>
      <w:r w:rsidRPr="00044525">
        <w:rPr>
          <w:rFonts w:ascii="Times New Roman" w:eastAsia="Times New Roman" w:hAnsi="Times New Roman" w:cs="Times New Roman"/>
          <w:sz w:val="24"/>
          <w:szCs w:val="24"/>
          <w:lang w:val="pl-PL" w:eastAsia="hr-HR"/>
        </w:rPr>
        <w:t>Prilikom zaključivanja ugovora o radu poslodavac će uputiti radnika da obavi ljekarski pregled radi utvrđivanja sposobnosti za rad na poslovima radnog mjesta za koje se zaključuje ugovor o radu.</w:t>
      </w:r>
    </w:p>
    <w:p w14:paraId="67B850D9" w14:textId="77777777" w:rsidR="00F931E8" w:rsidRPr="00044525" w:rsidRDefault="00F931E8" w:rsidP="00DF61CC">
      <w:pPr>
        <w:numPr>
          <w:ilvl w:val="0"/>
          <w:numId w:val="68"/>
        </w:numPr>
        <w:spacing w:after="0" w:line="240" w:lineRule="auto"/>
        <w:jc w:val="both"/>
        <w:rPr>
          <w:rFonts w:ascii="Times New Roman" w:eastAsia="Times New Roman" w:hAnsi="Times New Roman" w:cs="Times New Roman"/>
          <w:sz w:val="24"/>
          <w:szCs w:val="24"/>
          <w:lang w:val="pl-PL" w:eastAsia="hr-HR"/>
        </w:rPr>
      </w:pPr>
      <w:r w:rsidRPr="00044525">
        <w:rPr>
          <w:rFonts w:ascii="Times New Roman" w:eastAsia="Times New Roman" w:hAnsi="Times New Roman" w:cs="Times New Roman"/>
          <w:sz w:val="24"/>
          <w:szCs w:val="24"/>
          <w:lang w:val="pl-PL" w:eastAsia="hr-HR"/>
        </w:rPr>
        <w:t xml:space="preserve">Svaki radnik </w:t>
      </w:r>
      <w:r w:rsidRPr="00044525">
        <w:rPr>
          <w:rFonts w:ascii="Times New Roman" w:eastAsia="ヒラギノ明朝 Pro W6" w:hAnsi="Times New Roman" w:cs="Times New Roman"/>
          <w:sz w:val="24"/>
          <w:szCs w:val="24"/>
          <w:lang w:val="pl-PL" w:eastAsia="hr-HR"/>
        </w:rPr>
        <w:t>škole</w:t>
      </w:r>
      <w:r w:rsidRPr="00044525">
        <w:rPr>
          <w:rFonts w:ascii="Times New Roman" w:eastAsia="Times New Roman" w:hAnsi="Times New Roman" w:cs="Times New Roman"/>
          <w:sz w:val="24"/>
          <w:szCs w:val="24"/>
          <w:lang w:val="pl-PL" w:eastAsia="hr-HR"/>
        </w:rPr>
        <w:t xml:space="preserve"> prije početka školske godine u obavezi je obaviti obavezni ljekarski zdravstveni pregled u javnoj</w:t>
      </w:r>
      <w:r w:rsidRPr="00044525">
        <w:rPr>
          <w:rFonts w:ascii="Times New Roman" w:eastAsia="Times New Roman" w:hAnsi="Times New Roman" w:cs="Times New Roman"/>
          <w:b/>
          <w:sz w:val="24"/>
          <w:szCs w:val="24"/>
          <w:lang w:val="pl-PL" w:eastAsia="hr-HR"/>
        </w:rPr>
        <w:t xml:space="preserve"> </w:t>
      </w:r>
      <w:r w:rsidRPr="00044525">
        <w:rPr>
          <w:rFonts w:ascii="Times New Roman" w:eastAsia="Times New Roman" w:hAnsi="Times New Roman" w:cs="Times New Roman"/>
          <w:sz w:val="24"/>
          <w:szCs w:val="24"/>
          <w:lang w:val="pl-PL" w:eastAsia="hr-HR"/>
        </w:rPr>
        <w:t>zdravstvenoj ustanovi, a koji se u pravilu organizuje u mjesecu avgustu.</w:t>
      </w:r>
    </w:p>
    <w:p w14:paraId="25027172" w14:textId="77777777" w:rsidR="00F931E8" w:rsidRPr="00044525" w:rsidRDefault="00F931E8" w:rsidP="00DF61CC">
      <w:pPr>
        <w:numPr>
          <w:ilvl w:val="0"/>
          <w:numId w:val="68"/>
        </w:numPr>
        <w:spacing w:after="0" w:line="240" w:lineRule="auto"/>
        <w:jc w:val="both"/>
        <w:rPr>
          <w:rFonts w:ascii="Times New Roman" w:eastAsia="Times New Roman" w:hAnsi="Times New Roman" w:cs="Times New Roman"/>
          <w:sz w:val="24"/>
          <w:szCs w:val="24"/>
          <w:lang w:val="pl-PL" w:eastAsia="hr-HR"/>
        </w:rPr>
      </w:pPr>
      <w:r w:rsidRPr="00044525">
        <w:rPr>
          <w:rFonts w:ascii="Times New Roman" w:eastAsia="Times New Roman" w:hAnsi="Times New Roman" w:cs="Times New Roman"/>
          <w:sz w:val="24"/>
          <w:szCs w:val="24"/>
          <w:lang w:val="pl-PL" w:eastAsia="hr-HR"/>
        </w:rPr>
        <w:t>Ukoliko škola ne organizuje pregled, radnik je obavezan pregled obaviti u javnoj ili privatnoj zdravstvenoj ustanovi i uvjerenje o pregledu dostaviti u školu najkasnije do 1. septembra.</w:t>
      </w:r>
    </w:p>
    <w:p w14:paraId="69C6E95E" w14:textId="77777777" w:rsidR="00F931E8" w:rsidRPr="00044525" w:rsidRDefault="00F931E8" w:rsidP="00DF61CC">
      <w:pPr>
        <w:numPr>
          <w:ilvl w:val="0"/>
          <w:numId w:val="68"/>
        </w:numPr>
        <w:spacing w:after="0" w:line="240" w:lineRule="auto"/>
        <w:jc w:val="both"/>
        <w:rPr>
          <w:rFonts w:ascii="Times New Roman" w:eastAsia="Times New Roman" w:hAnsi="Times New Roman" w:cs="Times New Roman"/>
          <w:sz w:val="24"/>
          <w:szCs w:val="24"/>
          <w:lang w:val="pl-PL" w:eastAsia="hr-HR"/>
        </w:rPr>
      </w:pPr>
      <w:r w:rsidRPr="00044525">
        <w:rPr>
          <w:rFonts w:ascii="Times New Roman" w:eastAsia="Times New Roman" w:hAnsi="Times New Roman" w:cs="Times New Roman"/>
          <w:sz w:val="24"/>
          <w:szCs w:val="24"/>
          <w:lang w:val="pl-PL" w:eastAsia="hr-HR"/>
        </w:rPr>
        <w:t xml:space="preserve"> U skladu sa Zakonom Ministarstvo je dužno donijeti propis koji reguliše sadržaj obaveznog ljekarskog pregleda i koji mora da sadrži i sljedeće:</w:t>
      </w:r>
    </w:p>
    <w:p w14:paraId="0EF3BBE1"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l-PL" w:eastAsia="hr-HR"/>
        </w:rPr>
      </w:pPr>
      <w:r w:rsidRPr="00044525">
        <w:rPr>
          <w:rFonts w:ascii="Times New Roman" w:eastAsia="Times New Roman" w:hAnsi="Times New Roman" w:cs="Times New Roman"/>
          <w:sz w:val="24"/>
          <w:szCs w:val="24"/>
          <w:lang w:val="pl-PL" w:eastAsia="hr-HR"/>
        </w:rPr>
        <w:t>a) za žene obavezan ljekarski pregled podrazumijeva: ultrazvuk abdomena, ginekološki pregled, Papa test i pregled dojki</w:t>
      </w:r>
    </w:p>
    <w:p w14:paraId="377B5C76"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l-PL" w:eastAsia="hr-HR"/>
        </w:rPr>
      </w:pPr>
      <w:r w:rsidRPr="00044525">
        <w:rPr>
          <w:rFonts w:ascii="Times New Roman" w:eastAsia="Times New Roman" w:hAnsi="Times New Roman" w:cs="Times New Roman"/>
          <w:sz w:val="24"/>
          <w:szCs w:val="24"/>
          <w:lang w:val="pl-PL" w:eastAsia="hr-HR"/>
        </w:rPr>
        <w:t>b) za muškarce obavezan ljekarski pregled podrazumijeva: ultrazvuk abdomena, pregled prostate, u skladu sa ljekarskim standardima, odnosno prema propisu nadležnih zdravstvenih organa;</w:t>
      </w:r>
    </w:p>
    <w:p w14:paraId="1296FDC7"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l-PL" w:eastAsia="hr-HR"/>
        </w:rPr>
      </w:pPr>
      <w:r w:rsidRPr="00044525">
        <w:rPr>
          <w:rFonts w:ascii="Times New Roman" w:eastAsia="Times New Roman" w:hAnsi="Times New Roman" w:cs="Times New Roman"/>
          <w:sz w:val="24"/>
          <w:szCs w:val="24"/>
          <w:lang w:val="pl-PL" w:eastAsia="hr-HR"/>
        </w:rPr>
        <w:t>c) za radnike koji učestvuju u nesposredno odgojno –obrazovnom radu pregled mora da sadrži i obavezno psihološko testiranje;</w:t>
      </w:r>
    </w:p>
    <w:p w14:paraId="459265C7" w14:textId="77777777" w:rsidR="00F931E8" w:rsidRPr="00044525" w:rsidRDefault="00F931E8" w:rsidP="00DF61CC">
      <w:pPr>
        <w:numPr>
          <w:ilvl w:val="0"/>
          <w:numId w:val="68"/>
        </w:numPr>
        <w:spacing w:after="0" w:line="240" w:lineRule="auto"/>
        <w:contextualSpacing/>
        <w:jc w:val="both"/>
        <w:rPr>
          <w:rFonts w:ascii="Times New Roman" w:eastAsia="Times New Roman" w:hAnsi="Times New Roman" w:cs="Times New Roman"/>
          <w:sz w:val="24"/>
          <w:szCs w:val="24"/>
          <w:lang w:val="pl-PL" w:eastAsia="hr-HR"/>
        </w:rPr>
      </w:pPr>
      <w:r w:rsidRPr="00044525">
        <w:rPr>
          <w:rFonts w:ascii="Times New Roman" w:eastAsia="Times New Roman" w:hAnsi="Times New Roman" w:cs="Times New Roman"/>
          <w:sz w:val="24"/>
          <w:szCs w:val="24"/>
          <w:lang w:val="pl-PL" w:eastAsia="hr-HR"/>
        </w:rPr>
        <w:t>Radnik ima pravo da odluči hoće li iskoristiti prava iz stava (2) tačke a) i b).</w:t>
      </w:r>
    </w:p>
    <w:p w14:paraId="1C575CC3" w14:textId="77777777" w:rsidR="00F931E8" w:rsidRPr="00044525" w:rsidRDefault="00F931E8" w:rsidP="00DF61CC">
      <w:pPr>
        <w:numPr>
          <w:ilvl w:val="0"/>
          <w:numId w:val="68"/>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Ako se u toku školske  godine na osnovu redovnog ili vanrednog ljekarskog pregleda ustanovi  da je radnik  obolio od zarazne ili duševne bolesti, da je alkoholičar ili ovisnik o narkoticima, bit će udaljen iz procesa rada i upućen na liječenje, o čemu odluku donosi direktor.</w:t>
      </w:r>
    </w:p>
    <w:p w14:paraId="5E8E53AB" w14:textId="77777777" w:rsidR="00F931E8" w:rsidRPr="00044525" w:rsidRDefault="00F931E8" w:rsidP="00DF61CC">
      <w:pPr>
        <w:numPr>
          <w:ilvl w:val="0"/>
          <w:numId w:val="68"/>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Radi  utvrđivanja zdravstvene sposobnosti  poslodavac može lice iz stava (4) ovog člana uputiti na vanredni  ljekarski pregled ako postoje okolnosti ili određene činjenice koje upućuju na postojanje okolnosti iz stava (4) ovog člana. </w:t>
      </w:r>
    </w:p>
    <w:p w14:paraId="152CB51E" w14:textId="77777777" w:rsidR="00F931E8" w:rsidRPr="00044525" w:rsidRDefault="00F931E8" w:rsidP="00DF61CC">
      <w:pPr>
        <w:numPr>
          <w:ilvl w:val="0"/>
          <w:numId w:val="68"/>
        </w:numPr>
        <w:spacing w:after="0" w:line="240" w:lineRule="auto"/>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Troškove ljekarskog pregleda iz stava (2) i (4) ovog člana snosi škola. Pravo na troškove pregleda imaju i radnici koji, u vrijeme obavljanja sistematskog ljekarskog pregleda, u ustanovi rade na određeno vrijeme.</w:t>
      </w:r>
    </w:p>
    <w:p w14:paraId="6F2D0C3F" w14:textId="77777777" w:rsidR="00F931E8" w:rsidRPr="00044525" w:rsidRDefault="00F931E8" w:rsidP="00DF61CC">
      <w:pPr>
        <w:numPr>
          <w:ilvl w:val="0"/>
          <w:numId w:val="68"/>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Ako se u toku godine ukaže potreba za prijemom novog radnika, prijem u radni odnos ne može se izvršiti bez odgovarajućeg ljekarskog uvjerenja. </w:t>
      </w:r>
    </w:p>
    <w:p w14:paraId="2E3BD09D" w14:textId="77777777" w:rsidR="00F931E8" w:rsidRPr="00044525" w:rsidRDefault="00F931E8" w:rsidP="00DF61CC">
      <w:pPr>
        <w:numPr>
          <w:ilvl w:val="0"/>
          <w:numId w:val="68"/>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koji odbije da obavi ljekarski pregled iz stava 5. ovog člana čini težu povredu radne dužnosti, a ukoliko  odbije liječenje iz stava (6) ovog člana prestaje mu radni odnos.</w:t>
      </w:r>
    </w:p>
    <w:p w14:paraId="47BED719"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0FD8D277" w14:textId="77777777" w:rsidR="00965F9A" w:rsidRPr="00044525" w:rsidRDefault="00965F9A" w:rsidP="00C528B8">
      <w:pPr>
        <w:spacing w:after="0" w:line="240" w:lineRule="auto"/>
        <w:jc w:val="center"/>
        <w:rPr>
          <w:rFonts w:ascii="Times New Roman" w:eastAsia="Times New Roman" w:hAnsi="Times New Roman" w:cs="Times New Roman"/>
          <w:b/>
          <w:sz w:val="24"/>
          <w:szCs w:val="24"/>
          <w:lang w:val="sl-SI" w:eastAsia="bs-Latn-BA"/>
        </w:rPr>
      </w:pPr>
    </w:p>
    <w:p w14:paraId="78988486" w14:textId="6926C823" w:rsidR="00C528B8" w:rsidRPr="00044525" w:rsidRDefault="00965F9A" w:rsidP="00C528B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78</w:t>
      </w:r>
      <w:r w:rsidR="00F931E8" w:rsidRPr="00044525">
        <w:rPr>
          <w:rFonts w:ascii="Times New Roman" w:eastAsia="Times New Roman" w:hAnsi="Times New Roman" w:cs="Times New Roman"/>
          <w:b/>
          <w:sz w:val="24"/>
          <w:szCs w:val="24"/>
          <w:lang w:val="sl-SI" w:eastAsia="bs-Latn-BA"/>
        </w:rPr>
        <w:t>.</w:t>
      </w:r>
    </w:p>
    <w:p w14:paraId="0B16C25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(Sigurnost i zdravlje na radu)</w:t>
      </w:r>
    </w:p>
    <w:p w14:paraId="032B2A4D" w14:textId="77777777" w:rsidR="00F931E8" w:rsidRPr="00044525" w:rsidRDefault="00F931E8" w:rsidP="00DF61CC">
      <w:pPr>
        <w:numPr>
          <w:ilvl w:val="0"/>
          <w:numId w:val="79"/>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Radnici su dužni brinuti o vlastitom zdravlju i sigurnosti, kao i zdravlju i sigurnosti drugih radnika i učenika.</w:t>
      </w:r>
    </w:p>
    <w:p w14:paraId="2A028E83" w14:textId="77777777" w:rsidR="00F931E8" w:rsidRPr="00044525" w:rsidRDefault="00F931E8" w:rsidP="00DF61CC">
      <w:pPr>
        <w:numPr>
          <w:ilvl w:val="0"/>
          <w:numId w:val="79"/>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Škola je dužna osigurati takve uvjete i mjere lične i kolektivne zaštite kojima se štiti psihofizičko zdravlje, te lična i kolektivna sigurnost svih radnika i učenika, u skladu sa zakonom i važećim propisima o zaštiti na radu.</w:t>
      </w:r>
    </w:p>
    <w:p w14:paraId="3F21F675" w14:textId="77777777" w:rsidR="00F931E8" w:rsidRPr="00044525" w:rsidRDefault="00F931E8" w:rsidP="00DF61CC">
      <w:pPr>
        <w:numPr>
          <w:ilvl w:val="0"/>
          <w:numId w:val="79"/>
        </w:numPr>
        <w:spacing w:after="0" w:line="240" w:lineRule="auto"/>
        <w:ind w:left="36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lastRenderedPageBreak/>
        <w:t>Radnicima u neposrednom odgojno-obrazovnom radu u kome se izvode praktične vježbe iz hemije, biologije, fizike, tehničkog i informatike, te na poslovima domara, ložača, noćnog čuvara i čistačice prostorija, Škola je dužna osigurati odgovarajuću opremu propisanu zakonom, podzakonskim aktima i Pedagoškim standardima i normativima.</w:t>
      </w:r>
    </w:p>
    <w:p w14:paraId="14F8C032"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25F201E7"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503FB630" w14:textId="3C6AF741"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79</w:t>
      </w:r>
      <w:r w:rsidR="00F931E8" w:rsidRPr="00044525">
        <w:rPr>
          <w:rFonts w:ascii="Times New Roman" w:eastAsia="Times New Roman" w:hAnsi="Times New Roman" w:cs="Times New Roman"/>
          <w:b/>
          <w:sz w:val="24"/>
          <w:szCs w:val="24"/>
          <w:lang w:val="sl-SI" w:eastAsia="bs-Latn-BA"/>
        </w:rPr>
        <w:t>.</w:t>
      </w:r>
    </w:p>
    <w:p w14:paraId="373D1CE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(Porođajno odsustvo)</w:t>
      </w:r>
    </w:p>
    <w:p w14:paraId="3E8B0FCE" w14:textId="77777777" w:rsidR="00F931E8" w:rsidRPr="00044525" w:rsidRDefault="00F931E8" w:rsidP="00DF61CC">
      <w:pPr>
        <w:numPr>
          <w:ilvl w:val="0"/>
          <w:numId w:val="8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Za vrijeme trudnoće, porođaja i njege djeteta, žena ima pravo na porođajno odsustvo u trajanju od jedne godine neprekidno.</w:t>
      </w:r>
    </w:p>
    <w:p w14:paraId="77EA20A8" w14:textId="77777777" w:rsidR="00F931E8" w:rsidRPr="00044525" w:rsidRDefault="00F931E8" w:rsidP="00DF61CC">
      <w:pPr>
        <w:numPr>
          <w:ilvl w:val="0"/>
          <w:numId w:val="8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Na osnovu nalaza ovlaštenog ljekara žena može da otpočne porođajno odsustvo 28 dana prije očekivanog datuma poroda.</w:t>
      </w:r>
    </w:p>
    <w:p w14:paraId="6BF3D087" w14:textId="77777777" w:rsidR="00F931E8" w:rsidRPr="00044525" w:rsidRDefault="00F931E8" w:rsidP="00DF61CC">
      <w:pPr>
        <w:numPr>
          <w:ilvl w:val="0"/>
          <w:numId w:val="8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Žena može koristiti kraće porođajno odsustvo, ali ne kraće od 42 dana poslije porođaja.</w:t>
      </w:r>
    </w:p>
    <w:p w14:paraId="0393C2DB" w14:textId="77777777" w:rsidR="00F931E8" w:rsidRPr="00044525" w:rsidRDefault="00F931E8" w:rsidP="00DF61CC">
      <w:pPr>
        <w:numPr>
          <w:ilvl w:val="0"/>
          <w:numId w:val="8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Nakon 42 dana poslije porođaja pravo na porođajno odsustvo može koristiti i radnik – otac djeteta, ako se roditelji tako sporazumiju.</w:t>
      </w:r>
    </w:p>
    <w:p w14:paraId="56A7101E" w14:textId="77777777" w:rsidR="00F931E8" w:rsidRPr="00044525" w:rsidRDefault="00F931E8" w:rsidP="00DF61CC">
      <w:pPr>
        <w:numPr>
          <w:ilvl w:val="0"/>
          <w:numId w:val="8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Radnik – otac djeteta može koristiti pravo iz stava 1. ovog člana i u slučaju smrti majke, ako majka napusti dijete ili ako iz drugih opravdanih razloga ne može koristiti porođajno odsustvo. </w:t>
      </w:r>
    </w:p>
    <w:p w14:paraId="62223074" w14:textId="77777777" w:rsidR="00F931E8" w:rsidRPr="00044525" w:rsidRDefault="00F931E8" w:rsidP="00DF61CC">
      <w:pPr>
        <w:numPr>
          <w:ilvl w:val="0"/>
          <w:numId w:val="80"/>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Ostala prava po osnovu porođajnog odsustva se koriste u skladu sa Zakonom o radu i Kolektivnim ugovorom.</w:t>
      </w:r>
    </w:p>
    <w:p w14:paraId="54A9BF03"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0F11AD03" w14:textId="3084D7E4"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80</w:t>
      </w:r>
      <w:r w:rsidR="00F931E8" w:rsidRPr="00044525">
        <w:rPr>
          <w:rFonts w:ascii="Times New Roman" w:eastAsia="Times New Roman" w:hAnsi="Times New Roman" w:cs="Times New Roman"/>
          <w:b/>
          <w:sz w:val="24"/>
          <w:szCs w:val="24"/>
          <w:lang w:val="sl-SI" w:eastAsia="bs-Latn-BA"/>
        </w:rPr>
        <w:t>.</w:t>
      </w:r>
    </w:p>
    <w:p w14:paraId="3426F42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(Zaštita radnika privremeno ili trajno nesposobnog za rad)</w:t>
      </w:r>
    </w:p>
    <w:p w14:paraId="55724301" w14:textId="77777777" w:rsidR="00F931E8" w:rsidRPr="00044525" w:rsidRDefault="00F931E8" w:rsidP="00DF61CC">
      <w:pPr>
        <w:numPr>
          <w:ilvl w:val="0"/>
          <w:numId w:val="86"/>
        </w:numPr>
        <w:spacing w:after="0" w:line="240" w:lineRule="auto"/>
        <w:ind w:left="426" w:hanging="426"/>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Radniku koji je pretrpio povredu na radu ili je obolio od profesionalne bolesti, poslodavac ne može otkazati ugovor o radu za vrijeme privremene spriječenosti za rad zbog liječenja ili oporavka, osim ako je počinio težu povredu radne obaveze propisanu ovim Pravilnikom.</w:t>
      </w:r>
    </w:p>
    <w:p w14:paraId="1B816358" w14:textId="77777777" w:rsidR="00F931E8" w:rsidRPr="00044525" w:rsidRDefault="00F931E8" w:rsidP="00DF61CC">
      <w:pPr>
        <w:numPr>
          <w:ilvl w:val="0"/>
          <w:numId w:val="86"/>
        </w:numPr>
        <w:spacing w:after="0" w:line="240" w:lineRule="auto"/>
        <w:ind w:left="426" w:hanging="426"/>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Radniku iz stava 1. ovog člana, a koji je zaključio ugovor o radu na određeno vrijeme, ugovor o radu ne prestaje sa danom naznačenim u ugovoru, već se njegovo važenje produžava službenom zabilješkom da je radnik donio dokaz o produženju privremena spriječenosti za rad (doznaka), a prestaje kad nadležna zdravstvena ustanova proglasi radnika sposobnim za rad. Ugovor o radu se formalno-pravno produžava na način da se prilikom svake dostave doznake o bolovanju pismeno službenom zabilješkom konstatuje da je dostavljena i za koji period, do kada ugovor neće prestati važiti. </w:t>
      </w:r>
    </w:p>
    <w:p w14:paraId="4DCCE29C" w14:textId="77777777" w:rsidR="00F931E8" w:rsidRPr="00044525" w:rsidRDefault="00F931E8" w:rsidP="00DF61CC">
      <w:pPr>
        <w:numPr>
          <w:ilvl w:val="0"/>
          <w:numId w:val="86"/>
        </w:numPr>
        <w:spacing w:after="0" w:line="240" w:lineRule="auto"/>
        <w:ind w:left="426" w:hanging="426"/>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koji je pretrpio povredu na radu ili je obolio od bolesti ili profesionalne bolesti, ostvaruje svoja prava u skladu sa Zakonom o radu, Kolektivnim ugovorom i drugim pozitivnim propisima.</w:t>
      </w:r>
    </w:p>
    <w:p w14:paraId="7360CE36" w14:textId="77777777" w:rsidR="00F931E8" w:rsidRPr="00044525" w:rsidRDefault="00F931E8" w:rsidP="00F931E8">
      <w:pPr>
        <w:contextualSpacing/>
        <w:jc w:val="both"/>
        <w:rPr>
          <w:rFonts w:ascii="Times New Roman" w:eastAsia="Times New Roman" w:hAnsi="Times New Roman" w:cs="Times New Roman"/>
          <w:sz w:val="24"/>
          <w:szCs w:val="24"/>
          <w:lang w:val="sl-SI" w:eastAsia="bs-Latn-BA"/>
        </w:rPr>
      </w:pPr>
    </w:p>
    <w:p w14:paraId="63D3E760" w14:textId="77777777" w:rsidR="00F931E8" w:rsidRPr="00044525" w:rsidRDefault="00F931E8" w:rsidP="00F931E8">
      <w:pPr>
        <w:spacing w:after="0"/>
        <w:rPr>
          <w:rFonts w:ascii="Times New Roman" w:eastAsia="Calibri" w:hAnsi="Times New Roman" w:cs="Times New Roman"/>
          <w:b/>
          <w:sz w:val="24"/>
          <w:szCs w:val="24"/>
          <w:lang w:val="hr-HR"/>
        </w:rPr>
      </w:pPr>
    </w:p>
    <w:p w14:paraId="53602E28" w14:textId="547772D7" w:rsidR="00F931E8" w:rsidRPr="00044525" w:rsidRDefault="00F931E8" w:rsidP="00F931E8">
      <w:pPr>
        <w:spacing w:after="0"/>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 xml:space="preserve">VIII -   ZAŠTITA OD DISKRIMINACIJE I </w:t>
      </w:r>
      <w:r w:rsidR="00C528B8" w:rsidRPr="00044525">
        <w:rPr>
          <w:rFonts w:ascii="Times New Roman" w:eastAsia="Calibri" w:hAnsi="Times New Roman" w:cs="Times New Roman"/>
          <w:b/>
          <w:sz w:val="24"/>
          <w:szCs w:val="24"/>
          <w:lang w:val="hr-HR"/>
        </w:rPr>
        <w:t xml:space="preserve">OSIGURANJE </w:t>
      </w:r>
      <w:r w:rsidRPr="00044525">
        <w:rPr>
          <w:rFonts w:ascii="Times New Roman" w:eastAsia="Calibri" w:hAnsi="Times New Roman" w:cs="Times New Roman"/>
          <w:b/>
          <w:sz w:val="24"/>
          <w:szCs w:val="24"/>
          <w:lang w:val="hr-HR"/>
        </w:rPr>
        <w:t xml:space="preserve">DOSTOJANSTVA   RADNIKA </w:t>
      </w:r>
    </w:p>
    <w:p w14:paraId="2BD79E08" w14:textId="77777777" w:rsidR="00F931E8" w:rsidRPr="00044525" w:rsidRDefault="00F931E8" w:rsidP="00F931E8">
      <w:pPr>
        <w:spacing w:after="0"/>
        <w:jc w:val="center"/>
        <w:rPr>
          <w:rFonts w:ascii="Times New Roman" w:eastAsia="Calibri" w:hAnsi="Times New Roman" w:cs="Times New Roman"/>
          <w:b/>
          <w:sz w:val="24"/>
          <w:szCs w:val="24"/>
          <w:lang w:val="hr-HR"/>
        </w:rPr>
      </w:pPr>
    </w:p>
    <w:p w14:paraId="09D66928" w14:textId="6563371A" w:rsidR="00F931E8" w:rsidRPr="00044525" w:rsidRDefault="00965F9A"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81</w:t>
      </w:r>
      <w:r w:rsidR="00F931E8" w:rsidRPr="00044525">
        <w:rPr>
          <w:rFonts w:ascii="Times New Roman" w:eastAsia="Calibri" w:hAnsi="Times New Roman" w:cs="Times New Roman"/>
          <w:b/>
          <w:sz w:val="24"/>
          <w:szCs w:val="24"/>
          <w:lang w:val="hr-HR"/>
        </w:rPr>
        <w:t>.</w:t>
      </w:r>
    </w:p>
    <w:p w14:paraId="018CEB9E"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(Osnovi i  vrste diskriminacije)</w:t>
      </w:r>
    </w:p>
    <w:p w14:paraId="1637B5D6" w14:textId="2BC67D6F" w:rsidR="00F931E8" w:rsidRPr="00044525" w:rsidRDefault="00F931E8" w:rsidP="00DF61CC">
      <w:pPr>
        <w:numPr>
          <w:ilvl w:val="0"/>
          <w:numId w:val="125"/>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Zabranjena je diskriminacija  radnika kao i lica koje traži zaposlenje, s obzirom na spol</w:t>
      </w:r>
      <w:r w:rsidR="00C528B8" w:rsidRPr="00044525">
        <w:rPr>
          <w:rFonts w:ascii="Times New Roman" w:eastAsia="Times New Roman" w:hAnsi="Times New Roman" w:cs="Times New Roman"/>
          <w:sz w:val="24"/>
          <w:szCs w:val="24"/>
          <w:lang w:val="hr-HR" w:eastAsia="bs-Latn-BA"/>
        </w:rPr>
        <w:t>, s</w:t>
      </w:r>
      <w:r w:rsidRPr="00044525">
        <w:rPr>
          <w:rFonts w:ascii="Times New Roman" w:eastAsia="Times New Roman" w:hAnsi="Times New Roman" w:cs="Times New Roman"/>
          <w:sz w:val="24"/>
          <w:szCs w:val="24"/>
          <w:lang w:val="hr-HR" w:eastAsia="bs-Latn-BA"/>
        </w:rPr>
        <w:t>polno opredjeljenje, bračno stanje, porodične obaveze, starost, invalidnost, trudnoću, jezik, vjeru, politično i drugo mišljenje, nacionalnu pripadnost, socijalno porijeklo, imovno stanje, rođenje, rasu, boju kože, članstvo ili nečlanstvo u političim strankama i sindikatima, zravstveni status, ili neko drugo lično svojstvo.</w:t>
      </w:r>
    </w:p>
    <w:p w14:paraId="72479760" w14:textId="77777777" w:rsidR="00F931E8" w:rsidRPr="00044525" w:rsidRDefault="00F931E8" w:rsidP="00DF61CC">
      <w:pPr>
        <w:numPr>
          <w:ilvl w:val="0"/>
          <w:numId w:val="125"/>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lastRenderedPageBreak/>
        <w:t>Diskriminacija može biti direktna ili indirektna.</w:t>
      </w:r>
    </w:p>
    <w:p w14:paraId="3F8731E7" w14:textId="77777777" w:rsidR="00F931E8" w:rsidRPr="00044525" w:rsidRDefault="00F931E8" w:rsidP="00DF61CC">
      <w:pPr>
        <w:numPr>
          <w:ilvl w:val="0"/>
          <w:numId w:val="125"/>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Direktna diskriminacija, u smislu Zakona o radu, znači svako postupanje uzrokovano nekim od osnova iz stava 1. ovog člana kojim se radnik, kao i lice koje traži zaposlenje stavlja ili je bilo stavljeno u nepovoljniji položaj u odnosu na druga lica u istoj ili sličnoj situaciji.</w:t>
      </w:r>
    </w:p>
    <w:p w14:paraId="40923C11" w14:textId="2A45CE4B" w:rsidR="00F931E8" w:rsidRPr="00044525" w:rsidRDefault="00F931E8" w:rsidP="00DF61CC">
      <w:pPr>
        <w:numPr>
          <w:ilvl w:val="0"/>
          <w:numId w:val="125"/>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Indirektna diskriminacija postoji kada određena naizgled neutralna odredba, pravilo, kriterij ili praksa stavlja ili bi stavila u nepovoljniji položaj radnika kao i lice koje traži zaposlenje zbog određene osobine, statusa, opredjeljenja, uvjerenja ili vrijednosnog sistema koji čine osnove za zabranu diskriminacije iz stava 1.ovog člana u odnosu na drugog radnika, kao i lice koje traži   zaposlenje.</w:t>
      </w:r>
    </w:p>
    <w:p w14:paraId="09D58D2B" w14:textId="77777777" w:rsidR="00965F9A" w:rsidRPr="00044525" w:rsidRDefault="00965F9A" w:rsidP="00965F9A">
      <w:pPr>
        <w:spacing w:after="0" w:line="240" w:lineRule="auto"/>
        <w:contextualSpacing/>
        <w:jc w:val="both"/>
        <w:rPr>
          <w:rFonts w:ascii="Times New Roman" w:eastAsia="Times New Roman" w:hAnsi="Times New Roman" w:cs="Times New Roman"/>
          <w:sz w:val="24"/>
          <w:szCs w:val="24"/>
          <w:lang w:val="hr-HR" w:eastAsia="bs-Latn-BA"/>
        </w:rPr>
      </w:pPr>
    </w:p>
    <w:p w14:paraId="45172726" w14:textId="34D55C82" w:rsidR="00F931E8" w:rsidRPr="00044525" w:rsidRDefault="00965F9A"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82</w:t>
      </w:r>
      <w:r w:rsidR="00F931E8" w:rsidRPr="00044525">
        <w:rPr>
          <w:rFonts w:ascii="Times New Roman" w:eastAsia="Calibri" w:hAnsi="Times New Roman" w:cs="Times New Roman"/>
          <w:b/>
          <w:sz w:val="24"/>
          <w:szCs w:val="24"/>
          <w:lang w:val="hr-HR"/>
        </w:rPr>
        <w:t>.</w:t>
      </w:r>
    </w:p>
    <w:p w14:paraId="2445C7E1"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(Zabrana diskriminacije)</w:t>
      </w:r>
    </w:p>
    <w:p w14:paraId="2411CBDF" w14:textId="654741A3" w:rsidR="00F931E8" w:rsidRPr="00044525" w:rsidRDefault="00965F9A" w:rsidP="00DF61CC">
      <w:pPr>
        <w:numPr>
          <w:ilvl w:val="0"/>
          <w:numId w:val="126"/>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Diskriminacija iz člana  81</w:t>
      </w:r>
      <w:r w:rsidR="00F931E8" w:rsidRPr="00044525">
        <w:rPr>
          <w:rFonts w:ascii="Times New Roman" w:eastAsia="Times New Roman" w:hAnsi="Times New Roman" w:cs="Times New Roman"/>
          <w:sz w:val="24"/>
          <w:szCs w:val="24"/>
          <w:lang w:val="hr-HR" w:eastAsia="bs-Latn-BA"/>
        </w:rPr>
        <w:t>. ovog Pravilnika zabranjena je u odnosu na:</w:t>
      </w:r>
    </w:p>
    <w:p w14:paraId="59C6E847" w14:textId="77777777" w:rsidR="00F931E8" w:rsidRPr="00044525" w:rsidRDefault="00F931E8" w:rsidP="00DF61CC">
      <w:pPr>
        <w:numPr>
          <w:ilvl w:val="0"/>
          <w:numId w:val="127"/>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Uvjete za zapošljavanje i izbor kandidata za obavljanje određenog posla,</w:t>
      </w:r>
    </w:p>
    <w:p w14:paraId="3EC9C376" w14:textId="77777777" w:rsidR="00F931E8" w:rsidRPr="00044525" w:rsidRDefault="00F931E8" w:rsidP="00DF61CC">
      <w:pPr>
        <w:numPr>
          <w:ilvl w:val="0"/>
          <w:numId w:val="127"/>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Uvjete rada i sva prava iz radnog odnosa,</w:t>
      </w:r>
    </w:p>
    <w:p w14:paraId="5D5C4D46" w14:textId="77777777" w:rsidR="00F931E8" w:rsidRPr="00044525" w:rsidRDefault="00F931E8" w:rsidP="00DF61CC">
      <w:pPr>
        <w:numPr>
          <w:ilvl w:val="0"/>
          <w:numId w:val="127"/>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Obrazovanje, osposobljavanje i usavršavanje,</w:t>
      </w:r>
    </w:p>
    <w:p w14:paraId="390D543E" w14:textId="77777777" w:rsidR="00F931E8" w:rsidRPr="00044525" w:rsidRDefault="00F931E8" w:rsidP="00DF61CC">
      <w:pPr>
        <w:numPr>
          <w:ilvl w:val="0"/>
          <w:numId w:val="127"/>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Napredovanje u poslu i</w:t>
      </w:r>
    </w:p>
    <w:p w14:paraId="4F6591E2" w14:textId="77777777" w:rsidR="00F931E8" w:rsidRPr="00044525" w:rsidRDefault="00F931E8" w:rsidP="00DF61CC">
      <w:pPr>
        <w:numPr>
          <w:ilvl w:val="0"/>
          <w:numId w:val="127"/>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Otkazivanje ugovora o radu.</w:t>
      </w:r>
    </w:p>
    <w:p w14:paraId="069A7042" w14:textId="77777777" w:rsidR="00F931E8" w:rsidRPr="00044525" w:rsidRDefault="00F931E8" w:rsidP="00DF61CC">
      <w:pPr>
        <w:numPr>
          <w:ilvl w:val="0"/>
          <w:numId w:val="126"/>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Odredbe ugovora o radu za koje se utvrdi da su diskriminirajuće po nekom od osnova iz člana  82. ovog Pravilnika, ništavne su.</w:t>
      </w:r>
    </w:p>
    <w:p w14:paraId="6DD14FB1" w14:textId="77777777" w:rsidR="00F931E8" w:rsidRPr="00044525" w:rsidRDefault="00F931E8" w:rsidP="00F931E8">
      <w:pPr>
        <w:spacing w:after="0"/>
        <w:jc w:val="center"/>
        <w:rPr>
          <w:rFonts w:ascii="Times New Roman" w:eastAsia="Calibri" w:hAnsi="Times New Roman" w:cs="Times New Roman"/>
          <w:b/>
          <w:sz w:val="24"/>
          <w:szCs w:val="24"/>
          <w:lang w:val="hr-HR"/>
        </w:rPr>
      </w:pPr>
    </w:p>
    <w:p w14:paraId="11EB3097" w14:textId="604D283C" w:rsidR="00F931E8" w:rsidRPr="00044525" w:rsidRDefault="00965F9A"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83</w:t>
      </w:r>
      <w:r w:rsidR="00F931E8" w:rsidRPr="00044525">
        <w:rPr>
          <w:rFonts w:ascii="Times New Roman" w:eastAsia="Calibri" w:hAnsi="Times New Roman" w:cs="Times New Roman"/>
          <w:b/>
          <w:sz w:val="24"/>
          <w:szCs w:val="24"/>
          <w:lang w:val="hr-HR"/>
        </w:rPr>
        <w:t xml:space="preserve"> .</w:t>
      </w:r>
    </w:p>
    <w:p w14:paraId="06B3CAEE"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(Zaštita u slučajevima diskriminacije)</w:t>
      </w:r>
    </w:p>
    <w:p w14:paraId="3A7CB72C" w14:textId="78C6C95D" w:rsidR="00F931E8" w:rsidRPr="00044525" w:rsidRDefault="00F931E8" w:rsidP="00DF61CC">
      <w:pPr>
        <w:numPr>
          <w:ilvl w:val="0"/>
          <w:numId w:val="128"/>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U slučajevima diskriminacije u smislu odredbi ovog Pravilnika, radnik kao i lice koje traži zaposlenje mogu od direktora, kao predstavnika poslodavca zahtijevati zaštitu  u roku od 15 dana  od dana saznanja za diskriminaciju i mobing.</w:t>
      </w:r>
    </w:p>
    <w:p w14:paraId="5D8BDAFD" w14:textId="77777777" w:rsidR="00F931E8" w:rsidRPr="00044525" w:rsidRDefault="00F931E8" w:rsidP="00DF61CC">
      <w:pPr>
        <w:numPr>
          <w:ilvl w:val="0"/>
          <w:numId w:val="128"/>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Ako  direktor, kao predstavnik poslodavca u roku od 15 dana od dana podnošenja zahtjeva  iz prethodnog stava, ne udovolji tom zahtjevu, radnik može u daljem roku od 30 dana podnijeti tužbu nadležnom sudu.</w:t>
      </w:r>
    </w:p>
    <w:p w14:paraId="595D0B1A" w14:textId="77777777" w:rsidR="00F931E8" w:rsidRPr="00044525" w:rsidRDefault="00F931E8" w:rsidP="00DF61CC">
      <w:pPr>
        <w:numPr>
          <w:ilvl w:val="0"/>
          <w:numId w:val="128"/>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Ako radnik odnosno lice koje traži zaposlenje u slučaju spora iznesu činjenice koje opravdavaju sumnju da je direktor, kao predstavnik poslodavca postupio suprotno odredbama Zakona  o radu o zabrani diskriminacije, na poslodavcu je teret dokazivanja da nije bilo diskriminacije, odnosno da postojeća razlika nije usmjerena na diskrimiacniju već da ima svoje objektivno opravdanje.</w:t>
      </w:r>
    </w:p>
    <w:p w14:paraId="617FD390" w14:textId="77777777" w:rsidR="00F931E8" w:rsidRPr="00044525" w:rsidRDefault="00F931E8" w:rsidP="00DF61CC">
      <w:pPr>
        <w:numPr>
          <w:ilvl w:val="0"/>
          <w:numId w:val="128"/>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Ako sud utvrdi da je tužba iz stava 2. ovog člana osnovana, direkor kao predstavnik poslodavca je dužan radniku uspostaviti i osigurati ostvarivanje prava koja su mu uskraćena, te mu nadoknaditi štetu nastalu diskriminacijom.</w:t>
      </w:r>
    </w:p>
    <w:p w14:paraId="4B06CC6C" w14:textId="5EDD35EE" w:rsidR="00965F9A" w:rsidRPr="00044525" w:rsidRDefault="00965F9A" w:rsidP="00E0008A">
      <w:pPr>
        <w:spacing w:after="0"/>
        <w:rPr>
          <w:rFonts w:ascii="Times New Roman" w:eastAsia="Calibri" w:hAnsi="Times New Roman" w:cs="Times New Roman"/>
          <w:b/>
          <w:sz w:val="24"/>
          <w:szCs w:val="24"/>
          <w:lang w:val="hr-HR"/>
        </w:rPr>
      </w:pPr>
    </w:p>
    <w:p w14:paraId="6E315223" w14:textId="4E314A98"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8</w:t>
      </w:r>
      <w:r w:rsidR="00965F9A" w:rsidRPr="00044525">
        <w:rPr>
          <w:rFonts w:ascii="Times New Roman" w:eastAsia="Calibri" w:hAnsi="Times New Roman" w:cs="Times New Roman"/>
          <w:b/>
          <w:sz w:val="24"/>
          <w:szCs w:val="24"/>
          <w:lang w:val="hr-HR"/>
        </w:rPr>
        <w:t>4</w:t>
      </w:r>
      <w:r w:rsidRPr="00044525">
        <w:rPr>
          <w:rFonts w:ascii="Times New Roman" w:eastAsia="Calibri" w:hAnsi="Times New Roman" w:cs="Times New Roman"/>
          <w:b/>
          <w:sz w:val="24"/>
          <w:szCs w:val="24"/>
          <w:lang w:val="hr-HR"/>
        </w:rPr>
        <w:t>.</w:t>
      </w:r>
    </w:p>
    <w:p w14:paraId="7528F4AF"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(Izuzeci od zabrane diskiminacije)</w:t>
      </w:r>
    </w:p>
    <w:p w14:paraId="3F3FD409" w14:textId="77777777" w:rsidR="00F931E8" w:rsidRPr="00044525" w:rsidRDefault="00F931E8" w:rsidP="00DF61CC">
      <w:pPr>
        <w:numPr>
          <w:ilvl w:val="0"/>
          <w:numId w:val="129"/>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Ne smatraju se diskriminacijom pravljenje razlike, isključenje ili davanje prvenstva u odnosu na određeni posao kada je priroda posla, ili se posao obavlja pod takvim uvjetima, da karakteristike povezane sa nekim od osnova utvrđenih Zakonom, predstavljaju stvarni i odlučujući uvjet obavljanja posla, te da je svrha koja se time želi postići opravdana.</w:t>
      </w:r>
    </w:p>
    <w:p w14:paraId="0EB63DDB" w14:textId="77777777" w:rsidR="00F931E8" w:rsidRPr="00044525" w:rsidRDefault="00F931E8" w:rsidP="00DF61CC">
      <w:pPr>
        <w:numPr>
          <w:ilvl w:val="0"/>
          <w:numId w:val="129"/>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Ne smatraju se diskriminacijom odredbe Zakona o radu, Kolektivnog ugovora, ovog Pravilnika i ugovora o radu koje se odnose na posebnu zaštitu određenih kategorija radnika u skladu sa Zakonom. </w:t>
      </w:r>
    </w:p>
    <w:p w14:paraId="006FB335" w14:textId="77777777" w:rsidR="00F931E8" w:rsidRPr="00044525" w:rsidRDefault="00F931E8" w:rsidP="00F931E8">
      <w:pPr>
        <w:contextualSpacing/>
        <w:rPr>
          <w:rFonts w:ascii="Times New Roman" w:eastAsia="Times New Roman" w:hAnsi="Times New Roman" w:cs="Times New Roman"/>
          <w:sz w:val="24"/>
          <w:szCs w:val="24"/>
          <w:lang w:val="hr-HR" w:eastAsia="bs-Latn-BA"/>
        </w:rPr>
      </w:pPr>
    </w:p>
    <w:p w14:paraId="583AB804" w14:textId="77777777" w:rsidR="00F931E8" w:rsidRPr="00044525" w:rsidRDefault="00F931E8" w:rsidP="00F931E8">
      <w:pPr>
        <w:spacing w:after="0"/>
        <w:jc w:val="center"/>
        <w:rPr>
          <w:rFonts w:ascii="Times New Roman" w:eastAsia="Calibri" w:hAnsi="Times New Roman" w:cs="Times New Roman"/>
          <w:b/>
          <w:sz w:val="24"/>
          <w:szCs w:val="24"/>
          <w:lang w:val="hr-HR"/>
        </w:rPr>
      </w:pPr>
    </w:p>
    <w:p w14:paraId="5FB26165" w14:textId="31A6F9DB" w:rsidR="00F931E8" w:rsidRPr="00044525" w:rsidRDefault="00965F9A"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85</w:t>
      </w:r>
      <w:r w:rsidR="00F931E8" w:rsidRPr="00044525">
        <w:rPr>
          <w:rFonts w:ascii="Times New Roman" w:eastAsia="Calibri" w:hAnsi="Times New Roman" w:cs="Times New Roman"/>
          <w:b/>
          <w:sz w:val="24"/>
          <w:szCs w:val="24"/>
          <w:lang w:val="hr-HR"/>
        </w:rPr>
        <w:t>.</w:t>
      </w:r>
    </w:p>
    <w:p w14:paraId="594F533B"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(Uznemiravanje i nasilje na radu)</w:t>
      </w:r>
    </w:p>
    <w:p w14:paraId="5338DBB8" w14:textId="77777777" w:rsidR="00F931E8" w:rsidRPr="00044525" w:rsidRDefault="00F931E8" w:rsidP="00DF61CC">
      <w:pPr>
        <w:numPr>
          <w:ilvl w:val="0"/>
          <w:numId w:val="130"/>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Direktoru kao predstavniku poslodavca i drugim licima zaposlenim kod poslodavca zabranjeno je uznemiravanje ili seksualno uznemiravanje, nasilje po osnovu spola, kao sistematsko uznemiravanje na radu ili u vezi s radom (mobing) radnika i lica koja traže zaposlenje.</w:t>
      </w:r>
    </w:p>
    <w:p w14:paraId="47520127" w14:textId="77777777" w:rsidR="00F931E8" w:rsidRPr="00044525" w:rsidRDefault="00F931E8" w:rsidP="00DF61CC">
      <w:pPr>
        <w:numPr>
          <w:ilvl w:val="0"/>
          <w:numId w:val="130"/>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Uznemiravanje je svako ponašanje koje ima za cilj ili stvarno predstavlja povredu dostojanstva radnika ,a koje uzrokuje strah ili neprijateljsko, ponižavajuće ili uvredljivo okruženje radnika.</w:t>
      </w:r>
    </w:p>
    <w:p w14:paraId="300310CE" w14:textId="77777777" w:rsidR="00F931E8" w:rsidRPr="00044525" w:rsidRDefault="00F931E8" w:rsidP="00DF61CC">
      <w:pPr>
        <w:numPr>
          <w:ilvl w:val="0"/>
          <w:numId w:val="130"/>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Uznimiravanjem iz stava (2) ovog člana smatra se i diskriminirajuće ponašanje koji se radnik direktno ili indirektno stavlja u nepovoljniji položaj od drugog radnika na osnovu rase, boje kože. Spola, spolonog opredjeljenja, bračnog stanja, porodičnih obaveza, dobi, jezika, vjere, političkog ili drugog uvjerenja, nacionalnog ili socijalnog porijekla, imovnog stanja, rođenja, društvenog položaja, članstva ili nečlanstva u političkoj stranci, članstva ili nečlanstva u sindikatu te tjelesnih ili duševnih poteškoća.</w:t>
      </w:r>
    </w:p>
    <w:p w14:paraId="00A88E4C" w14:textId="77777777" w:rsidR="00F931E8" w:rsidRPr="00044525" w:rsidRDefault="00F931E8" w:rsidP="00DF61CC">
      <w:pPr>
        <w:numPr>
          <w:ilvl w:val="0"/>
          <w:numId w:val="130"/>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Polno uznemiravanje je svako verbalno, neverbalno ili fizičko ponašanje polne naravi koje ima za cilj ili stvarno predstavlja povredu dostojanstva radnika, a koje uzrokuje strah ili neprijateljsko, ponižavajuće ili uvredljivo okruženje.</w:t>
      </w:r>
    </w:p>
    <w:p w14:paraId="5D67BCD2" w14:textId="77777777" w:rsidR="00F931E8" w:rsidRPr="00044525" w:rsidRDefault="00F931E8" w:rsidP="00DF61CC">
      <w:pPr>
        <w:numPr>
          <w:ilvl w:val="0"/>
          <w:numId w:val="130"/>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Ponašanje kojim se narušava dostojanstvo osobe radnika smatra se namjerno ili nehatno ponašanje koje uključuje ogovaranje, širenje glasina ili kleveta o drugome, uvrede, prijetnje, psovke, omalovažavanje, namjerno uskraćivanje informacija potrebnih za rad i sl.</w:t>
      </w:r>
    </w:p>
    <w:p w14:paraId="6FC39B81" w14:textId="77777777" w:rsidR="00F931E8" w:rsidRPr="00044525" w:rsidRDefault="00F931E8" w:rsidP="00DF61CC">
      <w:pPr>
        <w:numPr>
          <w:ilvl w:val="0"/>
          <w:numId w:val="130"/>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Mobing predstavlja specifičnu formu nefizičkog uznemiravanja na radnom mestu koje podrazumijeva ponavljanje radnji kojima jedno ili više lica pshički zlostavlja i ponižava drugo lice, a čija je svrha ili posljedica ugrožavanje njegovo ugleda, časti, dostojanstva, integriteta, degradacije radnih uvjeta ili profesionalnog statusa. </w:t>
      </w:r>
    </w:p>
    <w:p w14:paraId="0FE063D4" w14:textId="77777777" w:rsidR="00F931E8" w:rsidRPr="00044525" w:rsidRDefault="00F931E8" w:rsidP="00E0008A">
      <w:pPr>
        <w:spacing w:after="0"/>
        <w:rPr>
          <w:rFonts w:ascii="Times New Roman" w:eastAsia="Calibri" w:hAnsi="Times New Roman" w:cs="Times New Roman"/>
          <w:b/>
          <w:sz w:val="24"/>
          <w:szCs w:val="24"/>
          <w:lang w:val="hr-HR"/>
        </w:rPr>
      </w:pPr>
    </w:p>
    <w:p w14:paraId="3E5A77ED" w14:textId="124CE612" w:rsidR="00C528B8" w:rsidRPr="00044525" w:rsidRDefault="00C528B8" w:rsidP="00F931E8">
      <w:pPr>
        <w:spacing w:after="0"/>
        <w:jc w:val="center"/>
        <w:rPr>
          <w:rFonts w:ascii="Times New Roman" w:eastAsia="Calibri" w:hAnsi="Times New Roman" w:cs="Times New Roman"/>
          <w:b/>
          <w:sz w:val="24"/>
          <w:szCs w:val="24"/>
          <w:lang w:val="hr-HR"/>
        </w:rPr>
      </w:pPr>
    </w:p>
    <w:p w14:paraId="10E62BC0" w14:textId="735C6DEB" w:rsidR="00F931E8" w:rsidRPr="00044525" w:rsidRDefault="00965F9A"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86</w:t>
      </w:r>
      <w:r w:rsidR="00F931E8" w:rsidRPr="00044525">
        <w:rPr>
          <w:rFonts w:ascii="Times New Roman" w:eastAsia="Calibri" w:hAnsi="Times New Roman" w:cs="Times New Roman"/>
          <w:b/>
          <w:sz w:val="24"/>
          <w:szCs w:val="24"/>
          <w:lang w:val="hr-HR"/>
        </w:rPr>
        <w:t>.</w:t>
      </w:r>
    </w:p>
    <w:p w14:paraId="69292749"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(Obaveze poslodavca u zaštiti dostojanstva radnika)</w:t>
      </w:r>
    </w:p>
    <w:p w14:paraId="6AD500BF" w14:textId="77777777" w:rsidR="00F931E8" w:rsidRPr="006F3550" w:rsidRDefault="00F931E8" w:rsidP="00DF61CC">
      <w:pPr>
        <w:numPr>
          <w:ilvl w:val="0"/>
          <w:numId w:val="131"/>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Direktor kao predstavnik poslodavca  koji zapošljava najmanje 20 radnika dužan je, uz saglasnost sindikalnog povjerenika, </w:t>
      </w:r>
      <w:r w:rsidRPr="006F3550">
        <w:rPr>
          <w:rFonts w:ascii="Times New Roman" w:eastAsia="Times New Roman" w:hAnsi="Times New Roman" w:cs="Times New Roman"/>
          <w:sz w:val="24"/>
          <w:szCs w:val="24"/>
          <w:lang w:val="hr-HR" w:eastAsia="bs-Latn-BA"/>
        </w:rPr>
        <w:t>imenovati osobu ovlaštenu od direktora za primanje i rješavanje pritužbi vezanih za zaštitu dostojanstva  (u daljem tekstu:ovlaštena osoba).</w:t>
      </w:r>
    </w:p>
    <w:p w14:paraId="088A8871" w14:textId="2B22F092" w:rsidR="00F931E8" w:rsidRPr="00044525" w:rsidRDefault="00F931E8" w:rsidP="00DF61CC">
      <w:pPr>
        <w:numPr>
          <w:ilvl w:val="0"/>
          <w:numId w:val="131"/>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U svrhu stvaranja klime tolerancije, razumjevanja i uvažavanja dostojanstva osobe radnika, direktor će voditi posebnu brigu o informisanju radnika o zaštiti dostojanstva te o edukaciji ovaštene osobe.</w:t>
      </w:r>
    </w:p>
    <w:p w14:paraId="7673D512" w14:textId="77777777"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hr-HR" w:eastAsia="bs-Latn-BA"/>
        </w:rPr>
      </w:pPr>
    </w:p>
    <w:p w14:paraId="45A0FDA4" w14:textId="7297B8D2" w:rsidR="00F931E8" w:rsidRPr="00044525" w:rsidRDefault="00965F9A"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87</w:t>
      </w:r>
      <w:r w:rsidR="00F931E8" w:rsidRPr="00044525">
        <w:rPr>
          <w:rFonts w:ascii="Times New Roman" w:eastAsia="Calibri" w:hAnsi="Times New Roman" w:cs="Times New Roman"/>
          <w:b/>
          <w:sz w:val="24"/>
          <w:szCs w:val="24"/>
          <w:lang w:val="hr-HR"/>
        </w:rPr>
        <w:t>.</w:t>
      </w:r>
    </w:p>
    <w:p w14:paraId="4C2F44F5"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(Postupak zaštite dostojanstva)</w:t>
      </w:r>
    </w:p>
    <w:p w14:paraId="4C7556AD" w14:textId="77777777" w:rsidR="00F931E8" w:rsidRPr="00044525" w:rsidRDefault="00F931E8" w:rsidP="00DF61CC">
      <w:pPr>
        <w:numPr>
          <w:ilvl w:val="0"/>
          <w:numId w:val="132"/>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Postupak zaštite dostojanstva radnika pokreće se podnošenjem pisane pritužbe direktoru ili ovlaštenoj osobi u roku od 15 dana od dana saznanja za diskriminaciju i mobing.</w:t>
      </w:r>
    </w:p>
    <w:p w14:paraId="4C8B055C" w14:textId="5C47B0D5" w:rsidR="00F931E8" w:rsidRPr="00044525" w:rsidRDefault="00F931E8" w:rsidP="00DF61CC">
      <w:pPr>
        <w:numPr>
          <w:ilvl w:val="0"/>
          <w:numId w:val="132"/>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U slučaju </w:t>
      </w:r>
      <w:r w:rsidR="00965F9A" w:rsidRPr="00044525">
        <w:rPr>
          <w:rFonts w:ascii="Times New Roman" w:eastAsia="Times New Roman" w:hAnsi="Times New Roman" w:cs="Times New Roman"/>
          <w:sz w:val="24"/>
          <w:szCs w:val="24"/>
          <w:lang w:val="hr-HR" w:eastAsia="bs-Latn-BA"/>
        </w:rPr>
        <w:t>neželjenog ponašanja iz člana 81</w:t>
      </w:r>
      <w:r w:rsidRPr="00044525">
        <w:rPr>
          <w:rFonts w:ascii="Times New Roman" w:eastAsia="Times New Roman" w:hAnsi="Times New Roman" w:cs="Times New Roman"/>
          <w:sz w:val="24"/>
          <w:szCs w:val="24"/>
          <w:lang w:val="hr-HR" w:eastAsia="bs-Latn-BA"/>
        </w:rPr>
        <w:t>. ovog Pravilnika, radnik se može obratiti direktoru ili  ovlaštenoj osobi.</w:t>
      </w:r>
    </w:p>
    <w:p w14:paraId="0C598473" w14:textId="6109B699" w:rsidR="00F931E8" w:rsidRPr="00044525" w:rsidRDefault="00F931E8" w:rsidP="00DF61CC">
      <w:pPr>
        <w:numPr>
          <w:ilvl w:val="0"/>
          <w:numId w:val="132"/>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Direktor je dužan o svakoj pritužbi o povredi dostojanstva radnika obavijestitit</w:t>
      </w:r>
      <w:r w:rsidR="00E0008A">
        <w:rPr>
          <w:rFonts w:ascii="Times New Roman" w:eastAsia="Times New Roman" w:hAnsi="Times New Roman" w:cs="Times New Roman"/>
          <w:sz w:val="24"/>
          <w:szCs w:val="24"/>
          <w:lang w:val="hr-HR" w:eastAsia="bs-Latn-BA"/>
        </w:rPr>
        <w:t>i</w:t>
      </w:r>
      <w:r w:rsidRPr="00044525">
        <w:rPr>
          <w:rFonts w:ascii="Times New Roman" w:eastAsia="Times New Roman" w:hAnsi="Times New Roman" w:cs="Times New Roman"/>
          <w:sz w:val="24"/>
          <w:szCs w:val="24"/>
          <w:lang w:val="hr-HR" w:eastAsia="bs-Latn-BA"/>
        </w:rPr>
        <w:t xml:space="preserve"> ovlaštenu osobu.</w:t>
      </w:r>
    </w:p>
    <w:p w14:paraId="613AE413" w14:textId="77777777" w:rsidR="00F931E8" w:rsidRPr="00044525" w:rsidRDefault="00F931E8" w:rsidP="00DF61CC">
      <w:pPr>
        <w:numPr>
          <w:ilvl w:val="0"/>
          <w:numId w:val="132"/>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lastRenderedPageBreak/>
        <w:t>Ovlaštena osoba je dužna primati i rješavati pritužbe u vezi sa zaštitom dostojanstva radnika.</w:t>
      </w:r>
    </w:p>
    <w:p w14:paraId="2B4CA4DD" w14:textId="77777777" w:rsidR="00F931E8" w:rsidRPr="00044525" w:rsidRDefault="00F931E8" w:rsidP="00DF61CC">
      <w:pPr>
        <w:numPr>
          <w:ilvl w:val="0"/>
          <w:numId w:val="132"/>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Izuzetno od stava (3) ovog člana. Direktor će primati i rješavati pritužbe u vezi sa zaštitom dostojanstva radnika ako:</w:t>
      </w:r>
    </w:p>
    <w:p w14:paraId="365D84B5" w14:textId="77777777" w:rsidR="00F931E8" w:rsidRPr="00044525" w:rsidRDefault="00F931E8" w:rsidP="00DF61CC">
      <w:pPr>
        <w:numPr>
          <w:ilvl w:val="0"/>
          <w:numId w:val="133"/>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je ovlaštena osoba odsutna,</w:t>
      </w:r>
    </w:p>
    <w:p w14:paraId="3CB8E61A" w14:textId="77777777" w:rsidR="00F931E8" w:rsidRPr="00044525" w:rsidRDefault="00F931E8" w:rsidP="00DF61CC">
      <w:pPr>
        <w:numPr>
          <w:ilvl w:val="0"/>
          <w:numId w:val="133"/>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se radi o pritužbi same ovlaštene osobe,</w:t>
      </w:r>
    </w:p>
    <w:p w14:paraId="1C603ED3" w14:textId="77777777" w:rsidR="00F931E8" w:rsidRPr="00044525" w:rsidRDefault="00F931E8" w:rsidP="00DF61CC">
      <w:pPr>
        <w:numPr>
          <w:ilvl w:val="0"/>
          <w:numId w:val="133"/>
        </w:numPr>
        <w:spacing w:after="0" w:line="240" w:lineRule="auto"/>
        <w:contextualSpacing/>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radnik određen za rješavanje pritužbi, pritužbu ne riješi u propisanom roku, ili ako to ovlaštena osoba izričito zatraži od poslodavca.</w:t>
      </w:r>
    </w:p>
    <w:p w14:paraId="3356F427" w14:textId="77777777" w:rsidR="00F931E8" w:rsidRPr="00044525" w:rsidRDefault="00F931E8" w:rsidP="00DF61CC">
      <w:pPr>
        <w:numPr>
          <w:ilvl w:val="0"/>
          <w:numId w:val="132"/>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Ovlaštena osoba je dužna  zavisno o prirodi i težini povrede odmah, a najkasnije o ruku od 15 dana od odstave pritužbe istu ispitati, o čemu se sastavlja zapisnik kojeg potpisuje radnik i ovlaštena osoba. Ukoliko poslodavac ili ovlaštena osoba u roku od 15 dana od dana podnošenja zahtjeva za zaštitu ne udovolji tom zahtjevu, radnik može u roku od 30 dana podnijeti tužbu nadležnom sudu.</w:t>
      </w:r>
    </w:p>
    <w:p w14:paraId="29E14B4B" w14:textId="77777777" w:rsidR="00F931E8" w:rsidRPr="00044525" w:rsidRDefault="00F931E8" w:rsidP="00DF61CC">
      <w:pPr>
        <w:numPr>
          <w:ilvl w:val="0"/>
          <w:numId w:val="132"/>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U provođenju postupka, ovlaštena osoba mora preduzeti sve potrebne mjere primjerene pojedinom slučaju, radi sprečavanja nastavka uznemiravanja ili spolog uznemiravanja, ako utvrdi da ono postoji.</w:t>
      </w:r>
    </w:p>
    <w:p w14:paraId="43124EE4" w14:textId="77777777" w:rsidR="00F931E8" w:rsidRPr="00044525" w:rsidRDefault="00F931E8" w:rsidP="00F931E8">
      <w:pPr>
        <w:spacing w:after="0"/>
        <w:jc w:val="center"/>
        <w:rPr>
          <w:rFonts w:ascii="Times New Roman" w:eastAsia="Calibri" w:hAnsi="Times New Roman" w:cs="Times New Roman"/>
          <w:b/>
          <w:sz w:val="24"/>
          <w:szCs w:val="24"/>
          <w:lang w:val="hr-HR"/>
        </w:rPr>
      </w:pPr>
    </w:p>
    <w:p w14:paraId="30696815" w14:textId="0E7CF284" w:rsidR="00F931E8" w:rsidRPr="00044525" w:rsidRDefault="00965F9A"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88</w:t>
      </w:r>
      <w:r w:rsidR="00F931E8" w:rsidRPr="00044525">
        <w:rPr>
          <w:rFonts w:ascii="Times New Roman" w:eastAsia="Calibri" w:hAnsi="Times New Roman" w:cs="Times New Roman"/>
          <w:b/>
          <w:sz w:val="24"/>
          <w:szCs w:val="24"/>
          <w:lang w:val="hr-HR"/>
        </w:rPr>
        <w:t>.</w:t>
      </w:r>
    </w:p>
    <w:p w14:paraId="56CAACA4"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(Mjere u postupku zaštite dostojanstva)</w:t>
      </w:r>
    </w:p>
    <w:p w14:paraId="384E0691" w14:textId="3F6F1A60" w:rsidR="00F931E8" w:rsidRPr="00044525" w:rsidRDefault="00F931E8" w:rsidP="00DF61CC">
      <w:pPr>
        <w:numPr>
          <w:ilvl w:val="0"/>
          <w:numId w:val="13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Ako ovlaštena osoba utvrdi da postoji neže</w:t>
      </w:r>
      <w:r w:rsidR="00024E7C" w:rsidRPr="00044525">
        <w:rPr>
          <w:rFonts w:ascii="Times New Roman" w:eastAsia="Times New Roman" w:hAnsi="Times New Roman" w:cs="Times New Roman"/>
          <w:sz w:val="24"/>
          <w:szCs w:val="24"/>
          <w:lang w:val="hr-HR" w:eastAsia="bs-Latn-BA"/>
        </w:rPr>
        <w:t>ljeno ponašanje iz člana 4. i 80</w:t>
      </w:r>
      <w:r w:rsidRPr="00044525">
        <w:rPr>
          <w:rFonts w:ascii="Times New Roman" w:eastAsia="Times New Roman" w:hAnsi="Times New Roman" w:cs="Times New Roman"/>
          <w:sz w:val="24"/>
          <w:szCs w:val="24"/>
          <w:lang w:val="hr-HR" w:eastAsia="bs-Latn-BA"/>
        </w:rPr>
        <w:t>. ovog Pravilnika,</w:t>
      </w:r>
      <w:r w:rsidR="00C528B8" w:rsidRPr="00044525">
        <w:rPr>
          <w:rFonts w:ascii="Times New Roman" w:eastAsia="Times New Roman" w:hAnsi="Times New Roman" w:cs="Times New Roman"/>
          <w:sz w:val="24"/>
          <w:szCs w:val="24"/>
          <w:lang w:val="hr-HR" w:eastAsia="bs-Latn-BA"/>
        </w:rPr>
        <w:t xml:space="preserve"> </w:t>
      </w:r>
      <w:r w:rsidRPr="00044525">
        <w:rPr>
          <w:rFonts w:ascii="Times New Roman" w:eastAsia="Times New Roman" w:hAnsi="Times New Roman" w:cs="Times New Roman"/>
          <w:sz w:val="24"/>
          <w:szCs w:val="24"/>
          <w:lang w:val="hr-HR" w:eastAsia="bs-Latn-BA"/>
        </w:rPr>
        <w:t>direktoru, ovisno o svakom pojedinom slučaju, predlaže preduzimanje  mjera kao što su:</w:t>
      </w:r>
    </w:p>
    <w:p w14:paraId="245EAD3D" w14:textId="77777777" w:rsidR="00F931E8" w:rsidRPr="00044525" w:rsidRDefault="00F931E8" w:rsidP="00DF61CC">
      <w:pPr>
        <w:numPr>
          <w:ilvl w:val="0"/>
          <w:numId w:val="135"/>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Usmeno upozorenje radniku za kojeg je utvrđeno da je izvršio uznemiravanje,</w:t>
      </w:r>
    </w:p>
    <w:p w14:paraId="5F28B85A" w14:textId="77777777" w:rsidR="00F931E8" w:rsidRPr="00044525" w:rsidRDefault="00F931E8" w:rsidP="00DF61CC">
      <w:pPr>
        <w:numPr>
          <w:ilvl w:val="0"/>
          <w:numId w:val="135"/>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Pisano upozorenje radniku za kojeg je utvrđeno daje izvršio uznemiravanje,</w:t>
      </w:r>
    </w:p>
    <w:p w14:paraId="38354191" w14:textId="77777777" w:rsidR="00F931E8" w:rsidRPr="00044525" w:rsidRDefault="00F931E8" w:rsidP="00DF61CC">
      <w:pPr>
        <w:numPr>
          <w:ilvl w:val="0"/>
          <w:numId w:val="135"/>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Promjene u organizaciji rada kako bi se izbjegla zajednička fizička prisutnost radnika koji je uznemiravan i radnika za kojeg je utvrđeno daje izvršio uznemiravanje,</w:t>
      </w:r>
    </w:p>
    <w:p w14:paraId="6E212E97" w14:textId="77777777" w:rsidR="00F931E8" w:rsidRPr="00044525" w:rsidRDefault="00F931E8" w:rsidP="00DF61CC">
      <w:pPr>
        <w:numPr>
          <w:ilvl w:val="0"/>
          <w:numId w:val="135"/>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Mjere u skladu sa podzakonskim aktima i Pravilnikom o radu.</w:t>
      </w:r>
    </w:p>
    <w:p w14:paraId="0A054BAC" w14:textId="77777777" w:rsidR="00F931E8" w:rsidRPr="00044525" w:rsidRDefault="00F931E8" w:rsidP="00DF61CC">
      <w:pPr>
        <w:numPr>
          <w:ilvl w:val="0"/>
          <w:numId w:val="13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Ako poslodavac ne provede predložene mjere za sprečavanje uznemiravanja ili polnog uznemiravanja ili ako su mjere koje je preduzeo očito neprimjerene, radnik ima pravo prekinuti rad dok mu se ne osigura zaštita , pod uslovom da je roku od 30 dana zatražio zaštitu pred nadležnim sudom.  </w:t>
      </w:r>
    </w:p>
    <w:p w14:paraId="0834BFDB" w14:textId="77777777" w:rsidR="00F931E8" w:rsidRPr="00044525" w:rsidRDefault="00F931E8" w:rsidP="00F931E8">
      <w:pPr>
        <w:contextualSpacing/>
        <w:rPr>
          <w:rFonts w:ascii="Times New Roman" w:eastAsia="Times New Roman" w:hAnsi="Times New Roman" w:cs="Times New Roman"/>
          <w:sz w:val="24"/>
          <w:szCs w:val="24"/>
          <w:lang w:val="hr-HR" w:eastAsia="bs-Latn-BA"/>
        </w:rPr>
      </w:pPr>
    </w:p>
    <w:p w14:paraId="6AB0FB24" w14:textId="77777777" w:rsidR="00F931E8" w:rsidRPr="00044525" w:rsidRDefault="00F931E8" w:rsidP="00F931E8">
      <w:pPr>
        <w:spacing w:after="0" w:line="240" w:lineRule="auto"/>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bs-Latn-BA"/>
        </w:rPr>
        <w:t xml:space="preserve">IX - </w:t>
      </w:r>
      <w:r w:rsidRPr="00044525">
        <w:rPr>
          <w:rFonts w:ascii="Times New Roman" w:eastAsia="Times New Roman" w:hAnsi="Times New Roman" w:cs="Times New Roman"/>
          <w:b/>
          <w:sz w:val="24"/>
          <w:szCs w:val="24"/>
          <w:lang w:val="sl-SI" w:eastAsia="hr-HR"/>
        </w:rPr>
        <w:t>PLAĆA I NAKNADA PLAĆE</w:t>
      </w:r>
    </w:p>
    <w:p w14:paraId="229F71F7" w14:textId="77777777" w:rsidR="00F931E8" w:rsidRPr="00044525" w:rsidRDefault="00F931E8" w:rsidP="00F931E8">
      <w:pPr>
        <w:spacing w:after="0" w:line="240" w:lineRule="auto"/>
        <w:jc w:val="both"/>
        <w:rPr>
          <w:rFonts w:ascii="Times New Roman" w:eastAsia="Times New Roman" w:hAnsi="Times New Roman" w:cs="Times New Roman"/>
          <w:b/>
          <w:sz w:val="24"/>
          <w:szCs w:val="24"/>
          <w:lang w:val="sl-SI" w:eastAsia="hr-HR"/>
        </w:rPr>
      </w:pPr>
    </w:p>
    <w:p w14:paraId="59E3DB0F" w14:textId="77777777" w:rsidR="00F931E8" w:rsidRPr="00044525" w:rsidRDefault="00F931E8" w:rsidP="00F931E8">
      <w:pPr>
        <w:spacing w:after="0" w:line="240" w:lineRule="auto"/>
        <w:jc w:val="both"/>
        <w:rPr>
          <w:rFonts w:ascii="Times New Roman" w:eastAsia="Times New Roman" w:hAnsi="Times New Roman" w:cs="Times New Roman"/>
          <w:b/>
          <w:sz w:val="24"/>
          <w:szCs w:val="24"/>
          <w:lang w:val="sl-SI" w:eastAsia="hr-HR"/>
        </w:rPr>
      </w:pPr>
    </w:p>
    <w:p w14:paraId="1557AF7C" w14:textId="5F4568F3"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89</w:t>
      </w:r>
      <w:r w:rsidR="00F931E8" w:rsidRPr="00044525">
        <w:rPr>
          <w:rFonts w:ascii="Times New Roman" w:eastAsia="Times New Roman" w:hAnsi="Times New Roman" w:cs="Times New Roman"/>
          <w:b/>
          <w:sz w:val="24"/>
          <w:szCs w:val="24"/>
          <w:lang w:val="sl-SI" w:eastAsia="hr-HR"/>
        </w:rPr>
        <w:t>.</w:t>
      </w:r>
    </w:p>
    <w:p w14:paraId="5FF3E423"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(Pravo na plaću i jednakost plaća)</w:t>
      </w:r>
    </w:p>
    <w:p w14:paraId="2A84067B" w14:textId="77777777" w:rsidR="00F931E8" w:rsidRPr="00044525" w:rsidRDefault="00F931E8" w:rsidP="00F931E8">
      <w:pPr>
        <w:spacing w:after="0" w:line="240" w:lineRule="auto"/>
        <w:jc w:val="both"/>
        <w:rPr>
          <w:rFonts w:ascii="Times New Roman" w:eastAsia="Calibri" w:hAnsi="Times New Roman" w:cs="Times New Roman"/>
          <w:sz w:val="24"/>
          <w:szCs w:val="24"/>
          <w:lang w:val="sl-SI" w:eastAsia="hr-HR"/>
        </w:rPr>
      </w:pPr>
      <w:r w:rsidRPr="00044525">
        <w:rPr>
          <w:rFonts w:ascii="Times New Roman" w:eastAsia="Calibri" w:hAnsi="Times New Roman" w:cs="Times New Roman"/>
          <w:b/>
          <w:sz w:val="24"/>
          <w:szCs w:val="24"/>
          <w:lang w:val="sl-SI" w:eastAsia="hr-HR"/>
        </w:rPr>
        <w:t>(1)</w:t>
      </w:r>
      <w:r w:rsidRPr="00044525">
        <w:rPr>
          <w:rFonts w:ascii="Times New Roman" w:eastAsia="Calibri" w:hAnsi="Times New Roman" w:cs="Times New Roman"/>
          <w:sz w:val="24"/>
          <w:szCs w:val="24"/>
          <w:lang w:val="sl-SI" w:eastAsia="hr-HR"/>
        </w:rPr>
        <w:t xml:space="preserve"> Plaća radnika za obavljeni rad i vrijeme provedeno na radu, u skladu sa sistematizacijim poslova, sastoji se od:</w:t>
      </w:r>
    </w:p>
    <w:p w14:paraId="25F96883" w14:textId="77777777" w:rsidR="00F931E8" w:rsidRPr="00044525" w:rsidRDefault="00F931E8" w:rsidP="00DF61CC">
      <w:pPr>
        <w:numPr>
          <w:ilvl w:val="0"/>
          <w:numId w:val="49"/>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osnovne plaće,</w:t>
      </w:r>
    </w:p>
    <w:p w14:paraId="6C2B3C88" w14:textId="77777777" w:rsidR="00F931E8" w:rsidRPr="00044525" w:rsidRDefault="00F931E8" w:rsidP="00DF61CC">
      <w:pPr>
        <w:numPr>
          <w:ilvl w:val="0"/>
          <w:numId w:val="49"/>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dijela plaće za radni učinak.</w:t>
      </w:r>
    </w:p>
    <w:p w14:paraId="51BE3088" w14:textId="77777777" w:rsidR="00F931E8" w:rsidRPr="00044525" w:rsidRDefault="00F931E8" w:rsidP="00DF61CC">
      <w:pPr>
        <w:numPr>
          <w:ilvl w:val="0"/>
          <w:numId w:val="87"/>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Poslodavac je dužan radnicima isplatiti jednake plaće za rad jednake vrijednosti  bez obzira na njihovu nacionalnu, vjersku, spolnu, političku i sindikalnu pripadnost kao i drugi diskriminatorni osnov iz člana 4. stav 1. ovog Pravilnika.</w:t>
      </w:r>
    </w:p>
    <w:p w14:paraId="0858A674" w14:textId="77777777" w:rsidR="00F931E8" w:rsidRPr="00044525" w:rsidRDefault="00F931E8" w:rsidP="00DF61CC">
      <w:pPr>
        <w:numPr>
          <w:ilvl w:val="0"/>
          <w:numId w:val="87"/>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Pod radom jednake vrijednosti podrazumijeva se rad koji zahtijeva isti stepen stručne spreme, istu radnu sposobnost, odgovornost, fizički i intelektualni rad, vještine, uslove rada i rezultate rada.   </w:t>
      </w:r>
    </w:p>
    <w:p w14:paraId="4BF669D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47470B56" w14:textId="586AB09A" w:rsidR="00F931E8" w:rsidRPr="00044525" w:rsidRDefault="00965F9A" w:rsidP="00E0008A">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90</w:t>
      </w:r>
      <w:r w:rsidR="00F931E8" w:rsidRPr="00044525">
        <w:rPr>
          <w:rFonts w:ascii="Times New Roman" w:eastAsia="Times New Roman" w:hAnsi="Times New Roman" w:cs="Times New Roman"/>
          <w:b/>
          <w:sz w:val="24"/>
          <w:szCs w:val="24"/>
          <w:lang w:val="sl-SI" w:eastAsia="hr-HR"/>
        </w:rPr>
        <w:t>.</w:t>
      </w:r>
    </w:p>
    <w:p w14:paraId="0B8ABEDB"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lastRenderedPageBreak/>
        <w:t>(Najniža plaća i utvrđenje koeficijenata)</w:t>
      </w:r>
    </w:p>
    <w:p w14:paraId="64C89E84" w14:textId="77777777" w:rsidR="00F931E8" w:rsidRPr="00044525" w:rsidRDefault="00F931E8" w:rsidP="00DF61CC">
      <w:pPr>
        <w:numPr>
          <w:ilvl w:val="0"/>
          <w:numId w:val="89"/>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Najniža plaća radnika za najmanju složenost poslova ne može biti manja od 70% prosječne neto plaće isplaćene po radniku u Federaciji Bosne i Hercegovine u protekla tri mjeseca prema posljednjem objavljenom podatku Federalnog zavoda za statistiku.</w:t>
      </w:r>
    </w:p>
    <w:p w14:paraId="7F760850" w14:textId="2C8F8721" w:rsidR="00F931E8" w:rsidRPr="00044525" w:rsidRDefault="00F931E8" w:rsidP="00DF61CC">
      <w:pPr>
        <w:numPr>
          <w:ilvl w:val="0"/>
          <w:numId w:val="89"/>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Koeficijenti složenosti poslova utvrđuju se Kolektivnim ugovorom za djelatnost</w:t>
      </w:r>
      <w:r w:rsidR="00E0008A">
        <w:rPr>
          <w:rFonts w:ascii="Times New Roman" w:eastAsia="Times New Roman" w:hAnsi="Times New Roman" w:cs="Times New Roman"/>
          <w:sz w:val="24"/>
          <w:szCs w:val="24"/>
          <w:lang w:val="sl-SI" w:eastAsia="hr-HR"/>
        </w:rPr>
        <w:t>i predškolskog odgoja i</w:t>
      </w:r>
      <w:r w:rsidRPr="00044525">
        <w:rPr>
          <w:rFonts w:ascii="Times New Roman" w:eastAsia="Times New Roman" w:hAnsi="Times New Roman" w:cs="Times New Roman"/>
          <w:sz w:val="24"/>
          <w:szCs w:val="24"/>
          <w:lang w:val="sl-SI" w:eastAsia="hr-HR"/>
        </w:rPr>
        <w:t xml:space="preserve"> osnovnog</w:t>
      </w:r>
      <w:r w:rsidR="00E0008A">
        <w:rPr>
          <w:rFonts w:ascii="Times New Roman" w:eastAsia="Times New Roman" w:hAnsi="Times New Roman" w:cs="Times New Roman"/>
          <w:sz w:val="24"/>
          <w:szCs w:val="24"/>
          <w:lang w:val="sl-SI" w:eastAsia="hr-HR"/>
        </w:rPr>
        <w:t xml:space="preserve"> odgoja i</w:t>
      </w:r>
      <w:r w:rsidRPr="00044525">
        <w:rPr>
          <w:rFonts w:ascii="Times New Roman" w:eastAsia="Times New Roman" w:hAnsi="Times New Roman" w:cs="Times New Roman"/>
          <w:sz w:val="24"/>
          <w:szCs w:val="24"/>
          <w:lang w:val="sl-SI" w:eastAsia="hr-HR"/>
        </w:rPr>
        <w:t xml:space="preserve"> obrazovanja i ne mogu biti manji u odnosu na radnike u državnoj upravi iste stručne spreme i složenosti poslova.</w:t>
      </w:r>
    </w:p>
    <w:p w14:paraId="6E29E783" w14:textId="77777777" w:rsidR="00F931E8" w:rsidRPr="00044525" w:rsidRDefault="00F931E8" w:rsidP="00DF61CC">
      <w:pPr>
        <w:numPr>
          <w:ilvl w:val="0"/>
          <w:numId w:val="89"/>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pt-BR" w:eastAsia="hr-HR"/>
        </w:rPr>
        <w:t>Koeficijente, kao polazni osnov za obračun plaće, dogovaraju Sindikat i Vlada Kantona Sarajevo putem Ministarstva obrazovanja i nauke.</w:t>
      </w:r>
    </w:p>
    <w:p w14:paraId="58A36F92" w14:textId="54C2110B" w:rsidR="00F931E8" w:rsidRPr="00044525" w:rsidRDefault="00F931E8" w:rsidP="00DF61CC">
      <w:pPr>
        <w:numPr>
          <w:ilvl w:val="0"/>
          <w:numId w:val="89"/>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U slučaju da množenjem utvrđene osnovice i pripadajućeg koeficijenta plaća radnika za najmanju složenost poslova iznosi više od 70 % prosječne neto plaće isplaćene po radniku u Federaciji Bosne i Hercegovine u protekla tri mjeseca prema posljednjem objavljenom podatku Federalnog zavoda za statistiku, radniku će biti isplaćena osnovna plaća, koja čini vrijednost koeficijenta umnožen sa utvrđenom osnovicom za plaću i uvećana u skladu sa penzijski staž za 0,6 % , s tim da ukupno povećanje ne može biti veće od 20%.</w:t>
      </w:r>
    </w:p>
    <w:p w14:paraId="3414B66D" w14:textId="77777777"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sl-SI" w:eastAsia="hr-HR"/>
        </w:rPr>
      </w:pPr>
    </w:p>
    <w:p w14:paraId="10FC0BEF"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306285C6" w14:textId="42A45A81"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91</w:t>
      </w:r>
      <w:r w:rsidR="00F931E8" w:rsidRPr="00044525">
        <w:rPr>
          <w:rFonts w:ascii="Times New Roman" w:eastAsia="Times New Roman" w:hAnsi="Times New Roman" w:cs="Times New Roman"/>
          <w:b/>
          <w:sz w:val="24"/>
          <w:szCs w:val="24"/>
          <w:lang w:val="sl-SI" w:eastAsia="hr-HR"/>
        </w:rPr>
        <w:t>.</w:t>
      </w:r>
    </w:p>
    <w:p w14:paraId="4EB2CE60"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(Osnovica za plaće)</w:t>
      </w:r>
    </w:p>
    <w:p w14:paraId="3CA423B9" w14:textId="689C85DD" w:rsidR="00F931E8" w:rsidRPr="00044525" w:rsidRDefault="00F931E8" w:rsidP="00DF61CC">
      <w:pPr>
        <w:numPr>
          <w:ilvl w:val="0"/>
          <w:numId w:val="90"/>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Osnovica za obračun plaće utvrđuje se sporazumno između Sindikata i Vlade Kantona Sarajevo, koji potpisuju potpisuju Sporazum o utvrđivanju osnovice za obračun plaće za narednu kalendarsku godinu </w:t>
      </w:r>
      <w:r w:rsidR="00C528B8" w:rsidRPr="00044525">
        <w:rPr>
          <w:rFonts w:ascii="Times New Roman" w:eastAsia="Times New Roman" w:hAnsi="Times New Roman" w:cs="Times New Roman"/>
          <w:sz w:val="24"/>
          <w:szCs w:val="24"/>
          <w:lang w:val="sl-SI" w:eastAsia="hr-HR"/>
        </w:rPr>
        <w:t>i</w:t>
      </w:r>
      <w:r w:rsidRPr="00044525">
        <w:rPr>
          <w:rFonts w:ascii="Times New Roman" w:eastAsia="Times New Roman" w:hAnsi="Times New Roman" w:cs="Times New Roman"/>
          <w:sz w:val="24"/>
          <w:szCs w:val="24"/>
          <w:lang w:val="sl-SI" w:eastAsia="hr-HR"/>
        </w:rPr>
        <w:t xml:space="preserve"> isti se objavljuje u “Službenim novinama Kantona Sarajevo”.</w:t>
      </w:r>
    </w:p>
    <w:p w14:paraId="7FFB4ACB" w14:textId="77777777" w:rsidR="00F931E8" w:rsidRPr="00044525" w:rsidRDefault="00F931E8" w:rsidP="00DF61CC">
      <w:pPr>
        <w:numPr>
          <w:ilvl w:val="0"/>
          <w:numId w:val="90"/>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Dogovorena osnovica za obračun plaća ne može biti manja u odnosu na druge budžetske korisnike.</w:t>
      </w:r>
    </w:p>
    <w:p w14:paraId="66713EBC" w14:textId="77777777" w:rsidR="00F931E8" w:rsidRPr="00044525" w:rsidRDefault="00F931E8" w:rsidP="00DF61CC">
      <w:pPr>
        <w:numPr>
          <w:ilvl w:val="0"/>
          <w:numId w:val="90"/>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Naknada plaća i naknade koje nemaju karakter ličnih primanja utvrđenih ovim pravilnikom ne mogu biti manje od utvrđenih za radnike u državnoj upravi (organima uprave), srednjem i visokom obrazovanju.</w:t>
      </w:r>
    </w:p>
    <w:p w14:paraId="2180AF34" w14:textId="77777777" w:rsidR="00F931E8" w:rsidRPr="00044525" w:rsidRDefault="00F931E8" w:rsidP="00DF61CC">
      <w:pPr>
        <w:numPr>
          <w:ilvl w:val="0"/>
          <w:numId w:val="90"/>
        </w:numPr>
        <w:spacing w:after="0" w:line="240" w:lineRule="auto"/>
        <w:ind w:left="426" w:hanging="426"/>
        <w:contextualSpacing/>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 xml:space="preserve">Naknade iz stava (3) utvrđuju predstavnici Sindikata i Vlade Kantona Sarajevo. </w:t>
      </w:r>
    </w:p>
    <w:p w14:paraId="60CE2FDC" w14:textId="03A503F8" w:rsidR="00F931E8" w:rsidRPr="00044525" w:rsidRDefault="00F931E8" w:rsidP="00DF61CC">
      <w:pPr>
        <w:numPr>
          <w:ilvl w:val="0"/>
          <w:numId w:val="90"/>
        </w:numPr>
        <w:spacing w:after="0" w:line="240" w:lineRule="auto"/>
        <w:ind w:left="426" w:hanging="426"/>
        <w:contextualSpacing/>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Poslodavac je dužan da, u skladu sa Zakonom o izvršenju budžeta isplati plaću i naknade zajedno do 10. u tekućem mjesecu za protekli mjesec.</w:t>
      </w:r>
    </w:p>
    <w:p w14:paraId="6C95E86E" w14:textId="4E02ABA9" w:rsidR="00965F9A" w:rsidRPr="00044525" w:rsidRDefault="00965F9A" w:rsidP="00965F9A">
      <w:pPr>
        <w:spacing w:after="0" w:line="240" w:lineRule="auto"/>
        <w:contextualSpacing/>
        <w:jc w:val="both"/>
        <w:rPr>
          <w:rFonts w:ascii="Times New Roman" w:eastAsia="Times New Roman" w:hAnsi="Times New Roman" w:cs="Times New Roman"/>
          <w:sz w:val="24"/>
          <w:szCs w:val="24"/>
          <w:lang w:val="pt-BR" w:eastAsia="hr-HR"/>
        </w:rPr>
      </w:pPr>
    </w:p>
    <w:p w14:paraId="21E9D16E" w14:textId="428930E7" w:rsidR="00965F9A" w:rsidRPr="00044525" w:rsidRDefault="00965F9A" w:rsidP="00965F9A">
      <w:pPr>
        <w:spacing w:after="0" w:line="240" w:lineRule="auto"/>
        <w:contextualSpacing/>
        <w:jc w:val="both"/>
        <w:rPr>
          <w:rFonts w:ascii="Times New Roman" w:eastAsia="Times New Roman" w:hAnsi="Times New Roman" w:cs="Times New Roman"/>
          <w:sz w:val="24"/>
          <w:szCs w:val="24"/>
          <w:lang w:val="pt-BR" w:eastAsia="hr-HR"/>
        </w:rPr>
      </w:pPr>
    </w:p>
    <w:p w14:paraId="610F002F"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1786EF2E" w14:textId="71451E36"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92</w:t>
      </w:r>
      <w:r w:rsidR="00F931E8" w:rsidRPr="00044525">
        <w:rPr>
          <w:rFonts w:ascii="Times New Roman" w:eastAsia="Times New Roman" w:hAnsi="Times New Roman" w:cs="Times New Roman"/>
          <w:b/>
          <w:sz w:val="24"/>
          <w:szCs w:val="24"/>
          <w:lang w:val="sl-SI" w:eastAsia="hr-HR"/>
        </w:rPr>
        <w:t>.</w:t>
      </w:r>
    </w:p>
    <w:p w14:paraId="2E9284F7"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(Osnovna plaća)</w:t>
      </w:r>
    </w:p>
    <w:p w14:paraId="4603B59F" w14:textId="77777777" w:rsidR="00F931E8" w:rsidRPr="00044525" w:rsidRDefault="00F931E8" w:rsidP="00DF61CC">
      <w:pPr>
        <w:numPr>
          <w:ilvl w:val="0"/>
          <w:numId w:val="91"/>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Osnovna plaća je najniži iznos koji škola isplaćuje radniku za puno radno vrijeme, za posao odgovarajuće grupe složenosti, normalne uvjete i rezultate rada.</w:t>
      </w:r>
    </w:p>
    <w:p w14:paraId="175B6FF4" w14:textId="77777777" w:rsidR="00F931E8" w:rsidRPr="00044525" w:rsidRDefault="00F931E8" w:rsidP="00DF61CC">
      <w:pPr>
        <w:numPr>
          <w:ilvl w:val="0"/>
          <w:numId w:val="91"/>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Plaće radnika u osnovnoj školi utvrđuju se određivanjem koeficijenata i njihovim množenjem sa osnovicom za plaću.</w:t>
      </w:r>
    </w:p>
    <w:p w14:paraId="29E2994A" w14:textId="77777777" w:rsidR="00F931E8" w:rsidRPr="00044525" w:rsidRDefault="00F931E8" w:rsidP="00F931E8">
      <w:pPr>
        <w:contextualSpacing/>
        <w:jc w:val="both"/>
        <w:rPr>
          <w:rFonts w:ascii="Times New Roman" w:eastAsia="Times New Roman" w:hAnsi="Times New Roman" w:cs="Times New Roman"/>
          <w:sz w:val="24"/>
          <w:szCs w:val="24"/>
          <w:lang w:val="sl-SI" w:eastAsia="hr-HR"/>
        </w:rPr>
      </w:pPr>
    </w:p>
    <w:p w14:paraId="751F87D1"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55AA5842" w14:textId="095119B1"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93</w:t>
      </w:r>
      <w:r w:rsidR="00F931E8" w:rsidRPr="00044525">
        <w:rPr>
          <w:rFonts w:ascii="Times New Roman" w:eastAsia="Times New Roman" w:hAnsi="Times New Roman" w:cs="Times New Roman"/>
          <w:b/>
          <w:sz w:val="24"/>
          <w:szCs w:val="24"/>
          <w:lang w:val="sl-SI" w:eastAsia="hr-HR"/>
        </w:rPr>
        <w:t>.</w:t>
      </w:r>
    </w:p>
    <w:p w14:paraId="0308B538"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(Platni razredi)</w:t>
      </w:r>
    </w:p>
    <w:p w14:paraId="001CE5A3" w14:textId="77777777" w:rsidR="00F931E8" w:rsidRPr="00044525" w:rsidRDefault="00F931E8" w:rsidP="00DF61CC">
      <w:pPr>
        <w:numPr>
          <w:ilvl w:val="0"/>
          <w:numId w:val="92"/>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Složenost poslova određenog radnog mjesta utvrđuje se platnim razredom za koji se utvrđuje koeficijent složenosti.</w:t>
      </w:r>
    </w:p>
    <w:p w14:paraId="6FA24BD9" w14:textId="77777777" w:rsidR="00F931E8" w:rsidRDefault="00F931E8" w:rsidP="00F931E8">
      <w:pPr>
        <w:spacing w:after="0" w:line="240" w:lineRule="auto"/>
        <w:jc w:val="both"/>
        <w:rPr>
          <w:rFonts w:ascii="Times New Roman" w:eastAsia="Times New Roman" w:hAnsi="Times New Roman" w:cs="Times New Roman"/>
          <w:b/>
          <w:sz w:val="24"/>
          <w:szCs w:val="24"/>
          <w:lang w:val="sl-SI" w:eastAsia="hr-HR"/>
        </w:rPr>
      </w:pPr>
    </w:p>
    <w:p w14:paraId="5AD9641C" w14:textId="77777777" w:rsidR="00E0008A" w:rsidRDefault="00E0008A" w:rsidP="00F931E8">
      <w:pPr>
        <w:spacing w:after="0" w:line="240" w:lineRule="auto"/>
        <w:jc w:val="both"/>
        <w:rPr>
          <w:rFonts w:ascii="Times New Roman" w:eastAsia="Times New Roman" w:hAnsi="Times New Roman" w:cs="Times New Roman"/>
          <w:b/>
          <w:sz w:val="24"/>
          <w:szCs w:val="24"/>
          <w:lang w:val="sl-SI" w:eastAsia="hr-HR"/>
        </w:rPr>
      </w:pPr>
    </w:p>
    <w:p w14:paraId="60E263E8" w14:textId="77777777" w:rsidR="00E0008A" w:rsidRPr="00044525" w:rsidRDefault="00E0008A" w:rsidP="00F931E8">
      <w:pPr>
        <w:spacing w:after="0" w:line="240" w:lineRule="auto"/>
        <w:jc w:val="both"/>
        <w:rPr>
          <w:rFonts w:ascii="Times New Roman" w:eastAsia="Times New Roman" w:hAnsi="Times New Roman" w:cs="Times New Roman"/>
          <w:b/>
          <w:sz w:val="24"/>
          <w:szCs w:val="24"/>
          <w:lang w:val="sl-SI" w:eastAsia="hr-HR"/>
        </w:rPr>
      </w:pPr>
    </w:p>
    <w:p w14:paraId="4044A60F" w14:textId="77777777" w:rsidR="00F931E8" w:rsidRPr="00044525" w:rsidRDefault="00F931E8" w:rsidP="00F931E8">
      <w:pPr>
        <w:spacing w:after="0" w:line="240" w:lineRule="auto"/>
        <w:jc w:val="both"/>
        <w:rPr>
          <w:rFonts w:ascii="Times New Roman" w:eastAsia="Times New Roman" w:hAnsi="Times New Roman" w:cs="Times New Roman"/>
          <w:b/>
          <w:sz w:val="24"/>
          <w:szCs w:val="24"/>
          <w:lang w:val="sl-SI" w:eastAsia="hr-HR"/>
        </w:rPr>
      </w:pPr>
    </w:p>
    <w:tbl>
      <w:tblPr>
        <w:tblStyle w:val="TableGrid2"/>
        <w:tblW w:w="0" w:type="auto"/>
        <w:tblLook w:val="04A0" w:firstRow="1" w:lastRow="0" w:firstColumn="1" w:lastColumn="0" w:noHBand="0" w:noVBand="1"/>
      </w:tblPr>
      <w:tblGrid>
        <w:gridCol w:w="618"/>
        <w:gridCol w:w="754"/>
        <w:gridCol w:w="2533"/>
        <w:gridCol w:w="1254"/>
        <w:gridCol w:w="2604"/>
        <w:gridCol w:w="1525"/>
      </w:tblGrid>
      <w:tr w:rsidR="00F931E8" w:rsidRPr="00044525" w14:paraId="7D8A039C" w14:textId="77777777" w:rsidTr="001E3C69">
        <w:tc>
          <w:tcPr>
            <w:tcW w:w="618" w:type="dxa"/>
            <w:shd w:val="clear" w:color="auto" w:fill="D9D9D9" w:themeFill="background1" w:themeFillShade="D9"/>
          </w:tcPr>
          <w:p w14:paraId="24A35C33" w14:textId="77777777" w:rsidR="00F931E8" w:rsidRPr="00044525" w:rsidRDefault="00F931E8" w:rsidP="00F931E8">
            <w:pPr>
              <w:rPr>
                <w:rFonts w:ascii="Times New Roman" w:hAnsi="Times New Roman"/>
              </w:rPr>
            </w:pPr>
            <w:r w:rsidRPr="00044525">
              <w:rPr>
                <w:rFonts w:ascii="Times New Roman" w:hAnsi="Times New Roman"/>
              </w:rPr>
              <w:lastRenderedPageBreak/>
              <w:t>R/b</w:t>
            </w:r>
          </w:p>
        </w:tc>
        <w:tc>
          <w:tcPr>
            <w:tcW w:w="754" w:type="dxa"/>
            <w:shd w:val="clear" w:color="auto" w:fill="D9D9D9" w:themeFill="background1" w:themeFillShade="D9"/>
          </w:tcPr>
          <w:p w14:paraId="2A14E6B2" w14:textId="77777777" w:rsidR="00F931E8" w:rsidRPr="00044525" w:rsidRDefault="00F931E8" w:rsidP="00F931E8">
            <w:pPr>
              <w:rPr>
                <w:rFonts w:ascii="Times New Roman" w:hAnsi="Times New Roman"/>
                <w:sz w:val="20"/>
              </w:rPr>
            </w:pPr>
            <w:r w:rsidRPr="00044525">
              <w:rPr>
                <w:rFonts w:ascii="Times New Roman" w:hAnsi="Times New Roman"/>
                <w:sz w:val="20"/>
              </w:rPr>
              <w:t>Platni</w:t>
            </w:r>
          </w:p>
          <w:p w14:paraId="7EE31027" w14:textId="77777777" w:rsidR="00F931E8" w:rsidRPr="00044525" w:rsidRDefault="00F931E8" w:rsidP="00F931E8">
            <w:pPr>
              <w:rPr>
                <w:rFonts w:ascii="Times New Roman" w:hAnsi="Times New Roman"/>
              </w:rPr>
            </w:pPr>
            <w:r w:rsidRPr="00044525">
              <w:rPr>
                <w:rFonts w:ascii="Times New Roman" w:hAnsi="Times New Roman"/>
                <w:sz w:val="20"/>
              </w:rPr>
              <w:t>razred</w:t>
            </w:r>
          </w:p>
        </w:tc>
        <w:tc>
          <w:tcPr>
            <w:tcW w:w="2533" w:type="dxa"/>
            <w:shd w:val="clear" w:color="auto" w:fill="D9D9D9" w:themeFill="background1" w:themeFillShade="D9"/>
          </w:tcPr>
          <w:p w14:paraId="67EFB209" w14:textId="77777777" w:rsidR="00F931E8" w:rsidRPr="00044525" w:rsidRDefault="00F931E8" w:rsidP="00F931E8">
            <w:pPr>
              <w:jc w:val="center"/>
              <w:rPr>
                <w:rFonts w:ascii="Times New Roman" w:hAnsi="Times New Roman"/>
              </w:rPr>
            </w:pPr>
            <w:r w:rsidRPr="00044525">
              <w:rPr>
                <w:rFonts w:ascii="Times New Roman" w:hAnsi="Times New Roman"/>
              </w:rPr>
              <w:t>Poslovi</w:t>
            </w:r>
          </w:p>
        </w:tc>
        <w:tc>
          <w:tcPr>
            <w:tcW w:w="1254" w:type="dxa"/>
            <w:shd w:val="clear" w:color="auto" w:fill="D9D9D9" w:themeFill="background1" w:themeFillShade="D9"/>
          </w:tcPr>
          <w:p w14:paraId="718DE57F" w14:textId="77777777" w:rsidR="00F931E8" w:rsidRPr="00044525" w:rsidRDefault="00F931E8" w:rsidP="00F931E8">
            <w:pPr>
              <w:jc w:val="center"/>
              <w:rPr>
                <w:rFonts w:ascii="Times New Roman" w:hAnsi="Times New Roman"/>
              </w:rPr>
            </w:pPr>
            <w:r w:rsidRPr="00044525">
              <w:rPr>
                <w:rFonts w:ascii="Times New Roman" w:hAnsi="Times New Roman"/>
              </w:rPr>
              <w:t>Zvanja</w:t>
            </w:r>
          </w:p>
        </w:tc>
        <w:tc>
          <w:tcPr>
            <w:tcW w:w="2604" w:type="dxa"/>
            <w:shd w:val="clear" w:color="auto" w:fill="D9D9D9" w:themeFill="background1" w:themeFillShade="D9"/>
          </w:tcPr>
          <w:p w14:paraId="6BAA3E5B" w14:textId="77777777" w:rsidR="00F931E8" w:rsidRPr="00044525" w:rsidRDefault="00F931E8" w:rsidP="00F931E8">
            <w:pPr>
              <w:rPr>
                <w:rFonts w:ascii="Times New Roman" w:hAnsi="Times New Roman"/>
              </w:rPr>
            </w:pPr>
            <w:r w:rsidRPr="00044525">
              <w:rPr>
                <w:rFonts w:ascii="Times New Roman" w:hAnsi="Times New Roman"/>
              </w:rPr>
              <w:t xml:space="preserve">Stručna </w:t>
            </w:r>
          </w:p>
          <w:p w14:paraId="7D2727C2" w14:textId="77777777" w:rsidR="00F931E8" w:rsidRPr="00044525" w:rsidRDefault="00F931E8" w:rsidP="00F931E8">
            <w:pPr>
              <w:rPr>
                <w:rFonts w:ascii="Times New Roman" w:hAnsi="Times New Roman"/>
              </w:rPr>
            </w:pPr>
            <w:r w:rsidRPr="00044525">
              <w:rPr>
                <w:rFonts w:ascii="Times New Roman" w:hAnsi="Times New Roman"/>
              </w:rPr>
              <w:t>sprema</w:t>
            </w:r>
          </w:p>
        </w:tc>
        <w:tc>
          <w:tcPr>
            <w:tcW w:w="1525" w:type="dxa"/>
            <w:shd w:val="clear" w:color="auto" w:fill="D9D9D9" w:themeFill="background1" w:themeFillShade="D9"/>
          </w:tcPr>
          <w:p w14:paraId="622D43AC" w14:textId="77777777" w:rsidR="00F931E8" w:rsidRPr="00044525" w:rsidRDefault="00F931E8" w:rsidP="00F931E8">
            <w:pPr>
              <w:rPr>
                <w:rFonts w:ascii="Times New Roman" w:hAnsi="Times New Roman"/>
              </w:rPr>
            </w:pPr>
            <w:r w:rsidRPr="00044525">
              <w:rPr>
                <w:rFonts w:ascii="Times New Roman" w:hAnsi="Times New Roman"/>
              </w:rPr>
              <w:t>Koeficjent</w:t>
            </w:r>
          </w:p>
        </w:tc>
      </w:tr>
      <w:tr w:rsidR="00F931E8" w:rsidRPr="00044525" w14:paraId="226C62C9" w14:textId="77777777" w:rsidTr="001E3C69">
        <w:tc>
          <w:tcPr>
            <w:tcW w:w="618" w:type="dxa"/>
          </w:tcPr>
          <w:p w14:paraId="32B9679E" w14:textId="77777777" w:rsidR="00F931E8" w:rsidRPr="00044525" w:rsidRDefault="00F931E8" w:rsidP="00F931E8">
            <w:pPr>
              <w:rPr>
                <w:rFonts w:ascii="Times New Roman" w:hAnsi="Times New Roman"/>
              </w:rPr>
            </w:pPr>
            <w:r w:rsidRPr="00044525">
              <w:rPr>
                <w:rFonts w:ascii="Times New Roman" w:hAnsi="Times New Roman"/>
              </w:rPr>
              <w:t>1.</w:t>
            </w:r>
          </w:p>
        </w:tc>
        <w:tc>
          <w:tcPr>
            <w:tcW w:w="754" w:type="dxa"/>
          </w:tcPr>
          <w:p w14:paraId="0DC8DA44" w14:textId="77777777" w:rsidR="00F931E8" w:rsidRPr="00044525" w:rsidRDefault="00F931E8" w:rsidP="00F931E8">
            <w:pPr>
              <w:jc w:val="center"/>
              <w:rPr>
                <w:rFonts w:ascii="Times New Roman" w:hAnsi="Times New Roman"/>
              </w:rPr>
            </w:pPr>
            <w:r w:rsidRPr="00044525">
              <w:rPr>
                <w:rFonts w:ascii="Times New Roman" w:hAnsi="Times New Roman"/>
              </w:rPr>
              <w:t>I</w:t>
            </w:r>
          </w:p>
        </w:tc>
        <w:tc>
          <w:tcPr>
            <w:tcW w:w="2533" w:type="dxa"/>
          </w:tcPr>
          <w:p w14:paraId="6D6A0937" w14:textId="77777777" w:rsidR="00F931E8" w:rsidRPr="00044525" w:rsidRDefault="00F931E8" w:rsidP="00F931E8">
            <w:pPr>
              <w:rPr>
                <w:rFonts w:ascii="Times New Roman" w:hAnsi="Times New Roman"/>
              </w:rPr>
            </w:pPr>
            <w:r w:rsidRPr="00044525">
              <w:rPr>
                <w:rFonts w:ascii="Times New Roman" w:hAnsi="Times New Roman"/>
              </w:rPr>
              <w:t>Direktor ustanove predškolskog odgoja</w:t>
            </w:r>
          </w:p>
        </w:tc>
        <w:tc>
          <w:tcPr>
            <w:tcW w:w="1254" w:type="dxa"/>
          </w:tcPr>
          <w:p w14:paraId="17F06AC2" w14:textId="77777777" w:rsidR="00F931E8" w:rsidRPr="00044525" w:rsidRDefault="00F931E8" w:rsidP="00F931E8">
            <w:pPr>
              <w:rPr>
                <w:rFonts w:ascii="Times New Roman" w:hAnsi="Times New Roman"/>
              </w:rPr>
            </w:pPr>
          </w:p>
        </w:tc>
        <w:tc>
          <w:tcPr>
            <w:tcW w:w="2604" w:type="dxa"/>
            <w:vMerge w:val="restart"/>
          </w:tcPr>
          <w:p w14:paraId="7D3C5DFA" w14:textId="77777777" w:rsidR="00F931E8" w:rsidRPr="00044525" w:rsidRDefault="00F931E8" w:rsidP="00F931E8">
            <w:pPr>
              <w:rPr>
                <w:rFonts w:ascii="Times New Roman" w:hAnsi="Times New Roman"/>
                <w:sz w:val="20"/>
                <w:lang w:val="pt-BR"/>
              </w:rPr>
            </w:pPr>
          </w:p>
          <w:p w14:paraId="0FEE474B" w14:textId="77777777" w:rsidR="00F931E8" w:rsidRPr="00044525" w:rsidRDefault="00F931E8" w:rsidP="00F931E8">
            <w:pPr>
              <w:rPr>
                <w:rFonts w:ascii="Times New Roman" w:hAnsi="Times New Roman"/>
                <w:sz w:val="20"/>
                <w:lang w:val="pt-BR"/>
              </w:rPr>
            </w:pPr>
          </w:p>
          <w:p w14:paraId="4331CB4F" w14:textId="77777777" w:rsidR="00F931E8" w:rsidRPr="00044525" w:rsidRDefault="00F931E8" w:rsidP="00F931E8">
            <w:pPr>
              <w:rPr>
                <w:rFonts w:ascii="Times New Roman" w:hAnsi="Times New Roman"/>
                <w:sz w:val="20"/>
                <w:lang w:val="pt-BR"/>
              </w:rPr>
            </w:pPr>
          </w:p>
          <w:p w14:paraId="68515EFA" w14:textId="77777777" w:rsidR="00F931E8" w:rsidRPr="00044525" w:rsidRDefault="00F931E8" w:rsidP="00F931E8">
            <w:pPr>
              <w:rPr>
                <w:rFonts w:ascii="Times New Roman" w:hAnsi="Times New Roman"/>
                <w:sz w:val="20"/>
                <w:lang w:val="pt-BR"/>
              </w:rPr>
            </w:pPr>
          </w:p>
          <w:p w14:paraId="14B58F63" w14:textId="77777777" w:rsidR="00F931E8" w:rsidRPr="00044525" w:rsidRDefault="00F931E8" w:rsidP="00F931E8">
            <w:pPr>
              <w:rPr>
                <w:rFonts w:ascii="Times New Roman" w:hAnsi="Times New Roman"/>
                <w:sz w:val="20"/>
                <w:lang w:val="pt-BR"/>
              </w:rPr>
            </w:pPr>
          </w:p>
          <w:p w14:paraId="144A9864" w14:textId="77777777" w:rsidR="00F931E8" w:rsidRPr="00044525" w:rsidRDefault="00F931E8" w:rsidP="00F931E8">
            <w:pPr>
              <w:rPr>
                <w:rFonts w:ascii="Times New Roman" w:hAnsi="Times New Roman"/>
                <w:sz w:val="20"/>
                <w:lang w:val="pt-BR"/>
              </w:rPr>
            </w:pPr>
          </w:p>
          <w:p w14:paraId="0CC4FC7D" w14:textId="77777777" w:rsidR="00F931E8" w:rsidRPr="00044525" w:rsidRDefault="00F931E8" w:rsidP="00F931E8">
            <w:pPr>
              <w:rPr>
                <w:rFonts w:ascii="Times New Roman" w:hAnsi="Times New Roman"/>
                <w:sz w:val="20"/>
                <w:lang w:val="pt-BR"/>
              </w:rPr>
            </w:pPr>
          </w:p>
          <w:p w14:paraId="7C16F7CF" w14:textId="77777777" w:rsidR="00F931E8" w:rsidRPr="00044525" w:rsidRDefault="00F931E8" w:rsidP="00F931E8">
            <w:pPr>
              <w:rPr>
                <w:rFonts w:ascii="Times New Roman" w:hAnsi="Times New Roman"/>
                <w:sz w:val="20"/>
                <w:lang w:val="pt-BR"/>
              </w:rPr>
            </w:pPr>
          </w:p>
          <w:p w14:paraId="182DCD71" w14:textId="77777777" w:rsidR="00F931E8" w:rsidRPr="00044525" w:rsidRDefault="00F931E8" w:rsidP="00F931E8">
            <w:pPr>
              <w:rPr>
                <w:rFonts w:ascii="Times New Roman" w:hAnsi="Times New Roman"/>
                <w:sz w:val="20"/>
                <w:lang w:val="pt-BR"/>
              </w:rPr>
            </w:pPr>
          </w:p>
          <w:p w14:paraId="302F2AAA" w14:textId="77777777" w:rsidR="00F931E8" w:rsidRPr="00044525" w:rsidRDefault="00F931E8" w:rsidP="00F931E8">
            <w:pPr>
              <w:rPr>
                <w:rFonts w:ascii="Times New Roman" w:hAnsi="Times New Roman"/>
                <w:sz w:val="20"/>
                <w:lang w:val="pt-BR"/>
              </w:rPr>
            </w:pPr>
            <w:r w:rsidRPr="00044525">
              <w:rPr>
                <w:rFonts w:ascii="Times New Roman" w:hAnsi="Times New Roman"/>
                <w:sz w:val="20"/>
                <w:lang w:val="pt-BR"/>
              </w:rPr>
              <w:t>VII ili II ciklus bolonje (300 ECTS)</w:t>
            </w:r>
          </w:p>
        </w:tc>
        <w:tc>
          <w:tcPr>
            <w:tcW w:w="1525" w:type="dxa"/>
          </w:tcPr>
          <w:p w14:paraId="1C848198" w14:textId="77777777" w:rsidR="00F931E8" w:rsidRPr="00044525" w:rsidRDefault="00F931E8" w:rsidP="00F931E8">
            <w:pPr>
              <w:jc w:val="center"/>
              <w:rPr>
                <w:rFonts w:ascii="Times New Roman" w:hAnsi="Times New Roman"/>
              </w:rPr>
            </w:pPr>
            <w:r w:rsidRPr="00044525">
              <w:rPr>
                <w:rFonts w:ascii="Times New Roman" w:hAnsi="Times New Roman"/>
              </w:rPr>
              <w:t>5,20</w:t>
            </w:r>
          </w:p>
        </w:tc>
      </w:tr>
      <w:tr w:rsidR="00F931E8" w:rsidRPr="00044525" w14:paraId="1A644210" w14:textId="77777777" w:rsidTr="001E3C69">
        <w:tc>
          <w:tcPr>
            <w:tcW w:w="618" w:type="dxa"/>
          </w:tcPr>
          <w:p w14:paraId="33168632" w14:textId="77777777" w:rsidR="00F931E8" w:rsidRPr="00044525" w:rsidRDefault="00F931E8" w:rsidP="00F931E8">
            <w:pPr>
              <w:rPr>
                <w:rFonts w:ascii="Times New Roman" w:hAnsi="Times New Roman"/>
              </w:rPr>
            </w:pPr>
            <w:r w:rsidRPr="00044525">
              <w:rPr>
                <w:rFonts w:ascii="Times New Roman" w:hAnsi="Times New Roman"/>
              </w:rPr>
              <w:t>2.</w:t>
            </w:r>
          </w:p>
        </w:tc>
        <w:tc>
          <w:tcPr>
            <w:tcW w:w="754" w:type="dxa"/>
          </w:tcPr>
          <w:p w14:paraId="02270974" w14:textId="77777777" w:rsidR="00F931E8" w:rsidRPr="00044525" w:rsidRDefault="00F931E8" w:rsidP="00F931E8">
            <w:pPr>
              <w:jc w:val="center"/>
              <w:rPr>
                <w:rFonts w:ascii="Times New Roman" w:hAnsi="Times New Roman"/>
                <w:sz w:val="20"/>
              </w:rPr>
            </w:pPr>
            <w:r w:rsidRPr="00044525">
              <w:rPr>
                <w:rFonts w:ascii="Times New Roman" w:hAnsi="Times New Roman"/>
                <w:sz w:val="20"/>
              </w:rPr>
              <w:t>II</w:t>
            </w:r>
          </w:p>
        </w:tc>
        <w:tc>
          <w:tcPr>
            <w:tcW w:w="2533" w:type="dxa"/>
          </w:tcPr>
          <w:p w14:paraId="2EA26016" w14:textId="77777777" w:rsidR="00F931E8" w:rsidRPr="00044525" w:rsidRDefault="00F931E8" w:rsidP="00F931E8">
            <w:pPr>
              <w:rPr>
                <w:rFonts w:ascii="Times New Roman" w:hAnsi="Times New Roman"/>
                <w:lang w:val="pt-BR"/>
              </w:rPr>
            </w:pPr>
            <w:r w:rsidRPr="00044525">
              <w:rPr>
                <w:rFonts w:ascii="Times New Roman" w:hAnsi="Times New Roman"/>
                <w:lang w:val="pt-BR"/>
              </w:rPr>
              <w:t>Direktor ustanove osnovnog odgoja I obrazovanja, director ustanove za odgoj I obrazovanje učenika sa teškoćama, director doma učenika</w:t>
            </w:r>
          </w:p>
        </w:tc>
        <w:tc>
          <w:tcPr>
            <w:tcW w:w="1254" w:type="dxa"/>
          </w:tcPr>
          <w:p w14:paraId="264D07A2" w14:textId="77777777" w:rsidR="00F931E8" w:rsidRPr="00044525" w:rsidRDefault="00F931E8" w:rsidP="00F931E8">
            <w:pPr>
              <w:rPr>
                <w:rFonts w:ascii="Times New Roman" w:hAnsi="Times New Roman"/>
                <w:lang w:val="pt-BR"/>
              </w:rPr>
            </w:pPr>
          </w:p>
        </w:tc>
        <w:tc>
          <w:tcPr>
            <w:tcW w:w="2604" w:type="dxa"/>
            <w:vMerge/>
          </w:tcPr>
          <w:p w14:paraId="742AA1F2" w14:textId="77777777" w:rsidR="00F931E8" w:rsidRPr="00044525" w:rsidRDefault="00F931E8" w:rsidP="00F931E8">
            <w:pPr>
              <w:rPr>
                <w:rFonts w:ascii="Times New Roman" w:hAnsi="Times New Roman"/>
                <w:lang w:val="pt-BR"/>
              </w:rPr>
            </w:pPr>
          </w:p>
        </w:tc>
        <w:tc>
          <w:tcPr>
            <w:tcW w:w="1525" w:type="dxa"/>
          </w:tcPr>
          <w:p w14:paraId="2293C7C9" w14:textId="77777777" w:rsidR="00F931E8" w:rsidRPr="00044525" w:rsidRDefault="00F931E8" w:rsidP="00F931E8">
            <w:pPr>
              <w:jc w:val="center"/>
              <w:rPr>
                <w:rFonts w:ascii="Times New Roman" w:hAnsi="Times New Roman"/>
              </w:rPr>
            </w:pPr>
            <w:r w:rsidRPr="00044525">
              <w:rPr>
                <w:rFonts w:ascii="Times New Roman" w:hAnsi="Times New Roman"/>
              </w:rPr>
              <w:t>4,80</w:t>
            </w:r>
          </w:p>
        </w:tc>
      </w:tr>
      <w:tr w:rsidR="00F931E8" w:rsidRPr="00044525" w14:paraId="2FC31C59" w14:textId="77777777" w:rsidTr="001E3C69">
        <w:tc>
          <w:tcPr>
            <w:tcW w:w="618" w:type="dxa"/>
          </w:tcPr>
          <w:p w14:paraId="134723B3" w14:textId="77777777" w:rsidR="00F931E8" w:rsidRPr="00044525" w:rsidRDefault="00F931E8" w:rsidP="00F931E8">
            <w:pPr>
              <w:rPr>
                <w:rFonts w:ascii="Times New Roman" w:hAnsi="Times New Roman"/>
              </w:rPr>
            </w:pPr>
            <w:r w:rsidRPr="00044525">
              <w:rPr>
                <w:rFonts w:ascii="Times New Roman" w:hAnsi="Times New Roman"/>
              </w:rPr>
              <w:t>3.</w:t>
            </w:r>
          </w:p>
        </w:tc>
        <w:tc>
          <w:tcPr>
            <w:tcW w:w="754" w:type="dxa"/>
          </w:tcPr>
          <w:p w14:paraId="2B31533C" w14:textId="77777777" w:rsidR="00F931E8" w:rsidRPr="00044525" w:rsidRDefault="00F931E8" w:rsidP="00F931E8">
            <w:pPr>
              <w:rPr>
                <w:rFonts w:ascii="Times New Roman" w:hAnsi="Times New Roman"/>
              </w:rPr>
            </w:pPr>
            <w:r w:rsidRPr="00044525">
              <w:rPr>
                <w:rFonts w:ascii="Times New Roman" w:hAnsi="Times New Roman"/>
              </w:rPr>
              <w:t>III</w:t>
            </w:r>
          </w:p>
        </w:tc>
        <w:tc>
          <w:tcPr>
            <w:tcW w:w="2533" w:type="dxa"/>
          </w:tcPr>
          <w:p w14:paraId="1E52EA08" w14:textId="77777777" w:rsidR="00F931E8" w:rsidRPr="00044525" w:rsidRDefault="00F931E8" w:rsidP="00F931E8">
            <w:pPr>
              <w:rPr>
                <w:rFonts w:ascii="Times New Roman" w:hAnsi="Times New Roman"/>
              </w:rPr>
            </w:pPr>
            <w:r w:rsidRPr="00044525">
              <w:rPr>
                <w:rFonts w:ascii="Times New Roman" w:hAnsi="Times New Roman"/>
              </w:rPr>
              <w:t>Pomoćnik direktora (voditelj dijela nastavnog procesa), rukovodilac Službe za odgojno-obrazovni rad, rukovodilac Službe pravnih I općih poslova, rukovodilac Službe računovodstva, rukovodilac Službe nabavki, distribucije I održavanja</w:t>
            </w:r>
          </w:p>
        </w:tc>
        <w:tc>
          <w:tcPr>
            <w:tcW w:w="1254" w:type="dxa"/>
          </w:tcPr>
          <w:p w14:paraId="6DE90873" w14:textId="77777777" w:rsidR="00F931E8" w:rsidRPr="00044525" w:rsidRDefault="00F931E8" w:rsidP="00F931E8">
            <w:pPr>
              <w:rPr>
                <w:rFonts w:ascii="Times New Roman" w:hAnsi="Times New Roman"/>
              </w:rPr>
            </w:pPr>
          </w:p>
        </w:tc>
        <w:tc>
          <w:tcPr>
            <w:tcW w:w="2604" w:type="dxa"/>
            <w:vMerge/>
          </w:tcPr>
          <w:p w14:paraId="1FF611ED" w14:textId="77777777" w:rsidR="00F931E8" w:rsidRPr="00044525" w:rsidRDefault="00F931E8" w:rsidP="00F931E8">
            <w:pPr>
              <w:rPr>
                <w:rFonts w:ascii="Times New Roman" w:hAnsi="Times New Roman"/>
              </w:rPr>
            </w:pPr>
          </w:p>
        </w:tc>
        <w:tc>
          <w:tcPr>
            <w:tcW w:w="1525" w:type="dxa"/>
          </w:tcPr>
          <w:p w14:paraId="3E1A652C" w14:textId="77777777" w:rsidR="00F931E8" w:rsidRPr="00044525" w:rsidRDefault="00F931E8" w:rsidP="00F931E8">
            <w:pPr>
              <w:jc w:val="center"/>
              <w:rPr>
                <w:rFonts w:ascii="Times New Roman" w:hAnsi="Times New Roman"/>
              </w:rPr>
            </w:pPr>
          </w:p>
          <w:p w14:paraId="15A82C0B" w14:textId="77777777" w:rsidR="00F931E8" w:rsidRPr="00044525" w:rsidRDefault="00F931E8" w:rsidP="00F931E8">
            <w:pPr>
              <w:jc w:val="center"/>
              <w:rPr>
                <w:rFonts w:ascii="Times New Roman" w:hAnsi="Times New Roman"/>
              </w:rPr>
            </w:pPr>
          </w:p>
          <w:p w14:paraId="6FAE5A6A" w14:textId="77777777" w:rsidR="00F931E8" w:rsidRPr="00044525" w:rsidRDefault="00F931E8" w:rsidP="00F931E8">
            <w:pPr>
              <w:jc w:val="center"/>
              <w:rPr>
                <w:rFonts w:ascii="Times New Roman" w:hAnsi="Times New Roman"/>
              </w:rPr>
            </w:pPr>
          </w:p>
          <w:p w14:paraId="0ECF8C19" w14:textId="77777777" w:rsidR="00F931E8" w:rsidRPr="00044525" w:rsidRDefault="00F931E8" w:rsidP="00F931E8">
            <w:pPr>
              <w:jc w:val="center"/>
              <w:rPr>
                <w:rFonts w:ascii="Times New Roman" w:hAnsi="Times New Roman"/>
              </w:rPr>
            </w:pPr>
          </w:p>
          <w:p w14:paraId="4B3E4AA9" w14:textId="77777777" w:rsidR="00F931E8" w:rsidRPr="00044525" w:rsidRDefault="00F931E8" w:rsidP="00F931E8">
            <w:pPr>
              <w:jc w:val="center"/>
              <w:rPr>
                <w:rFonts w:ascii="Times New Roman" w:hAnsi="Times New Roman"/>
              </w:rPr>
            </w:pPr>
            <w:r w:rsidRPr="00044525">
              <w:rPr>
                <w:rFonts w:ascii="Times New Roman" w:hAnsi="Times New Roman"/>
              </w:rPr>
              <w:t>4,40</w:t>
            </w:r>
          </w:p>
        </w:tc>
      </w:tr>
      <w:tr w:rsidR="00F931E8" w:rsidRPr="00044525" w14:paraId="4DE237C8" w14:textId="77777777" w:rsidTr="001E3C69">
        <w:trPr>
          <w:trHeight w:val="135"/>
        </w:trPr>
        <w:tc>
          <w:tcPr>
            <w:tcW w:w="618" w:type="dxa"/>
            <w:vMerge w:val="restart"/>
          </w:tcPr>
          <w:p w14:paraId="6B234BD6" w14:textId="77777777" w:rsidR="00F931E8" w:rsidRPr="00044525" w:rsidRDefault="00F931E8" w:rsidP="00F931E8">
            <w:pPr>
              <w:rPr>
                <w:rFonts w:ascii="Times New Roman" w:hAnsi="Times New Roman"/>
              </w:rPr>
            </w:pPr>
            <w:r w:rsidRPr="00044525">
              <w:rPr>
                <w:rFonts w:ascii="Times New Roman" w:hAnsi="Times New Roman"/>
              </w:rPr>
              <w:t>4.</w:t>
            </w:r>
          </w:p>
        </w:tc>
        <w:tc>
          <w:tcPr>
            <w:tcW w:w="754" w:type="dxa"/>
            <w:vMerge w:val="restart"/>
          </w:tcPr>
          <w:p w14:paraId="442131D9" w14:textId="77777777" w:rsidR="00F931E8" w:rsidRPr="00044525" w:rsidRDefault="00F931E8" w:rsidP="00F931E8">
            <w:pPr>
              <w:rPr>
                <w:rFonts w:ascii="Times New Roman" w:hAnsi="Times New Roman"/>
              </w:rPr>
            </w:pPr>
            <w:r w:rsidRPr="00044525">
              <w:rPr>
                <w:rFonts w:ascii="Times New Roman" w:hAnsi="Times New Roman"/>
              </w:rPr>
              <w:t>IV</w:t>
            </w:r>
          </w:p>
        </w:tc>
        <w:tc>
          <w:tcPr>
            <w:tcW w:w="2533" w:type="dxa"/>
          </w:tcPr>
          <w:p w14:paraId="48823B42" w14:textId="77777777" w:rsidR="00F931E8" w:rsidRPr="00044525" w:rsidRDefault="00F931E8" w:rsidP="00F931E8">
            <w:pPr>
              <w:rPr>
                <w:rFonts w:ascii="Times New Roman" w:hAnsi="Times New Roman"/>
              </w:rPr>
            </w:pPr>
            <w:r w:rsidRPr="00044525">
              <w:rPr>
                <w:rFonts w:ascii="Times New Roman" w:hAnsi="Times New Roman"/>
              </w:rPr>
              <w:t>Nastavnik, odgajatelj, odgovorni odgajatelj, vjeroučitelj</w:t>
            </w:r>
          </w:p>
        </w:tc>
        <w:tc>
          <w:tcPr>
            <w:tcW w:w="1254" w:type="dxa"/>
          </w:tcPr>
          <w:p w14:paraId="47281C42" w14:textId="77777777" w:rsidR="00F931E8" w:rsidRPr="00044525" w:rsidRDefault="00F931E8" w:rsidP="00F931E8">
            <w:pPr>
              <w:rPr>
                <w:rFonts w:ascii="Times New Roman" w:hAnsi="Times New Roman"/>
              </w:rPr>
            </w:pPr>
            <w:r w:rsidRPr="00044525">
              <w:rPr>
                <w:rFonts w:ascii="Times New Roman" w:hAnsi="Times New Roman"/>
              </w:rPr>
              <w:t>Viši savjetnik</w:t>
            </w:r>
          </w:p>
        </w:tc>
        <w:tc>
          <w:tcPr>
            <w:tcW w:w="2604" w:type="dxa"/>
            <w:vMerge w:val="restart"/>
          </w:tcPr>
          <w:p w14:paraId="68D0DC2D" w14:textId="77777777" w:rsidR="00F931E8" w:rsidRPr="00044525" w:rsidRDefault="00F931E8" w:rsidP="00F931E8">
            <w:pPr>
              <w:rPr>
                <w:rFonts w:ascii="Times New Roman" w:hAnsi="Times New Roman"/>
                <w:lang w:val="pt-BR"/>
              </w:rPr>
            </w:pPr>
          </w:p>
          <w:p w14:paraId="2F9BA023" w14:textId="77777777" w:rsidR="00F931E8" w:rsidRPr="00044525" w:rsidRDefault="00F931E8" w:rsidP="00F931E8">
            <w:pPr>
              <w:rPr>
                <w:rFonts w:ascii="Times New Roman" w:hAnsi="Times New Roman"/>
                <w:lang w:val="pt-BR"/>
              </w:rPr>
            </w:pPr>
          </w:p>
          <w:p w14:paraId="005B26E0" w14:textId="77777777" w:rsidR="00F931E8" w:rsidRPr="00044525" w:rsidRDefault="00F931E8" w:rsidP="00F931E8">
            <w:pPr>
              <w:rPr>
                <w:rFonts w:ascii="Times New Roman" w:hAnsi="Times New Roman"/>
                <w:lang w:val="pt-BR"/>
              </w:rPr>
            </w:pPr>
          </w:p>
          <w:p w14:paraId="43EF0FC7" w14:textId="77777777" w:rsidR="00F931E8" w:rsidRPr="00044525" w:rsidRDefault="00F931E8" w:rsidP="00F931E8">
            <w:pPr>
              <w:rPr>
                <w:rFonts w:ascii="Times New Roman" w:hAnsi="Times New Roman"/>
                <w:lang w:val="pt-BR"/>
              </w:rPr>
            </w:pPr>
          </w:p>
          <w:p w14:paraId="453D2C2C" w14:textId="77777777" w:rsidR="00F931E8" w:rsidRPr="00044525" w:rsidRDefault="00F931E8" w:rsidP="00F931E8">
            <w:pPr>
              <w:rPr>
                <w:rFonts w:ascii="Times New Roman" w:hAnsi="Times New Roman"/>
                <w:lang w:val="pt-BR"/>
              </w:rPr>
            </w:pPr>
          </w:p>
          <w:p w14:paraId="56D464E8" w14:textId="77777777" w:rsidR="00F931E8" w:rsidRPr="00044525" w:rsidRDefault="00F931E8" w:rsidP="00F931E8">
            <w:pPr>
              <w:rPr>
                <w:rFonts w:ascii="Times New Roman" w:hAnsi="Times New Roman"/>
                <w:lang w:val="pt-BR"/>
              </w:rPr>
            </w:pPr>
          </w:p>
          <w:p w14:paraId="2D2FF8B7" w14:textId="77777777" w:rsidR="00F931E8" w:rsidRPr="00044525" w:rsidRDefault="00F931E8" w:rsidP="00F931E8">
            <w:pPr>
              <w:rPr>
                <w:rFonts w:ascii="Times New Roman" w:hAnsi="Times New Roman"/>
                <w:lang w:val="pt-BR"/>
              </w:rPr>
            </w:pPr>
          </w:p>
          <w:p w14:paraId="2465558E" w14:textId="77777777" w:rsidR="00F931E8" w:rsidRPr="00044525" w:rsidRDefault="00F931E8" w:rsidP="00F931E8">
            <w:pPr>
              <w:rPr>
                <w:rFonts w:ascii="Times New Roman" w:hAnsi="Times New Roman"/>
                <w:lang w:val="pt-BR"/>
              </w:rPr>
            </w:pPr>
          </w:p>
          <w:p w14:paraId="5E8FF097" w14:textId="77777777" w:rsidR="00F931E8" w:rsidRPr="00044525" w:rsidRDefault="00F931E8" w:rsidP="00F931E8">
            <w:pPr>
              <w:rPr>
                <w:rFonts w:ascii="Times New Roman" w:hAnsi="Times New Roman"/>
                <w:lang w:val="pt-BR"/>
              </w:rPr>
            </w:pPr>
          </w:p>
          <w:p w14:paraId="530DC00C" w14:textId="77777777" w:rsidR="00F931E8" w:rsidRPr="00044525" w:rsidRDefault="00F931E8" w:rsidP="00F931E8">
            <w:pPr>
              <w:rPr>
                <w:rFonts w:ascii="Times New Roman" w:hAnsi="Times New Roman"/>
                <w:lang w:val="pt-BR"/>
              </w:rPr>
            </w:pPr>
          </w:p>
          <w:p w14:paraId="518D7B7A" w14:textId="77777777" w:rsidR="00F931E8" w:rsidRPr="00044525" w:rsidRDefault="00F931E8" w:rsidP="00F931E8">
            <w:pPr>
              <w:rPr>
                <w:rFonts w:ascii="Times New Roman" w:hAnsi="Times New Roman"/>
                <w:lang w:val="pt-BR"/>
              </w:rPr>
            </w:pPr>
            <w:r w:rsidRPr="00044525">
              <w:rPr>
                <w:rFonts w:ascii="Times New Roman" w:hAnsi="Times New Roman"/>
                <w:lang w:val="pt-BR"/>
              </w:rPr>
              <w:t>VII, I I II ciklus bolonje (180, 240 I 300 ECTS)</w:t>
            </w:r>
          </w:p>
        </w:tc>
        <w:tc>
          <w:tcPr>
            <w:tcW w:w="1525" w:type="dxa"/>
            <w:vMerge w:val="restart"/>
          </w:tcPr>
          <w:p w14:paraId="3BC6DF79" w14:textId="77777777" w:rsidR="00F931E8" w:rsidRPr="00044525" w:rsidRDefault="00F931E8" w:rsidP="00F931E8">
            <w:pPr>
              <w:rPr>
                <w:rFonts w:ascii="Times New Roman" w:hAnsi="Times New Roman"/>
                <w:lang w:val="pt-BR"/>
              </w:rPr>
            </w:pPr>
          </w:p>
          <w:p w14:paraId="5777EADD" w14:textId="77777777" w:rsidR="00F931E8" w:rsidRPr="00044525" w:rsidRDefault="00F931E8" w:rsidP="00F931E8">
            <w:pPr>
              <w:rPr>
                <w:rFonts w:ascii="Times New Roman" w:hAnsi="Times New Roman"/>
                <w:lang w:val="pt-BR"/>
              </w:rPr>
            </w:pPr>
          </w:p>
          <w:p w14:paraId="2E7A0C2F" w14:textId="77777777" w:rsidR="00F931E8" w:rsidRPr="00044525" w:rsidRDefault="00F931E8" w:rsidP="00F931E8">
            <w:pPr>
              <w:rPr>
                <w:rFonts w:ascii="Times New Roman" w:hAnsi="Times New Roman"/>
                <w:lang w:val="pt-BR"/>
              </w:rPr>
            </w:pPr>
          </w:p>
          <w:p w14:paraId="1B323022" w14:textId="77777777" w:rsidR="00F931E8" w:rsidRPr="00044525" w:rsidRDefault="00F931E8" w:rsidP="00F931E8">
            <w:pPr>
              <w:rPr>
                <w:rFonts w:ascii="Times New Roman" w:hAnsi="Times New Roman"/>
                <w:lang w:val="pt-BR"/>
              </w:rPr>
            </w:pPr>
          </w:p>
          <w:p w14:paraId="6F6D3FA5" w14:textId="77777777" w:rsidR="00F931E8" w:rsidRPr="00044525" w:rsidRDefault="00F931E8" w:rsidP="00F931E8">
            <w:pPr>
              <w:rPr>
                <w:rFonts w:ascii="Times New Roman" w:hAnsi="Times New Roman"/>
                <w:lang w:val="pt-BR"/>
              </w:rPr>
            </w:pPr>
          </w:p>
          <w:p w14:paraId="4D2F9F17" w14:textId="77777777" w:rsidR="00F931E8" w:rsidRPr="00044525" w:rsidRDefault="00F931E8" w:rsidP="00F931E8">
            <w:pPr>
              <w:rPr>
                <w:rFonts w:ascii="Times New Roman" w:hAnsi="Times New Roman"/>
                <w:lang w:val="pt-BR"/>
              </w:rPr>
            </w:pPr>
          </w:p>
          <w:p w14:paraId="36F722D4" w14:textId="77777777" w:rsidR="00F931E8" w:rsidRPr="00044525" w:rsidRDefault="00F931E8" w:rsidP="00F931E8">
            <w:pPr>
              <w:rPr>
                <w:rFonts w:ascii="Times New Roman" w:hAnsi="Times New Roman"/>
                <w:lang w:val="pt-BR"/>
              </w:rPr>
            </w:pPr>
          </w:p>
          <w:p w14:paraId="41FFE0F4" w14:textId="77777777" w:rsidR="00F931E8" w:rsidRPr="00044525" w:rsidRDefault="00F931E8" w:rsidP="00F931E8">
            <w:pPr>
              <w:rPr>
                <w:rFonts w:ascii="Times New Roman" w:hAnsi="Times New Roman"/>
                <w:lang w:val="pt-BR"/>
              </w:rPr>
            </w:pPr>
          </w:p>
          <w:p w14:paraId="1065C47D" w14:textId="77777777" w:rsidR="00F931E8" w:rsidRPr="00044525" w:rsidRDefault="00F931E8" w:rsidP="00F931E8">
            <w:pPr>
              <w:rPr>
                <w:rFonts w:ascii="Times New Roman" w:hAnsi="Times New Roman"/>
                <w:lang w:val="pt-BR"/>
              </w:rPr>
            </w:pPr>
          </w:p>
          <w:p w14:paraId="2B2FACB4" w14:textId="77777777" w:rsidR="00F931E8" w:rsidRPr="00044525" w:rsidRDefault="00F931E8" w:rsidP="00F931E8">
            <w:pPr>
              <w:rPr>
                <w:rFonts w:ascii="Times New Roman" w:hAnsi="Times New Roman"/>
                <w:lang w:val="pt-BR"/>
              </w:rPr>
            </w:pPr>
          </w:p>
          <w:p w14:paraId="5F013F32" w14:textId="77777777" w:rsidR="00F931E8" w:rsidRPr="00044525" w:rsidRDefault="00F931E8" w:rsidP="00F931E8">
            <w:pPr>
              <w:jc w:val="center"/>
              <w:rPr>
                <w:rFonts w:ascii="Times New Roman" w:hAnsi="Times New Roman"/>
              </w:rPr>
            </w:pPr>
            <w:r w:rsidRPr="00044525">
              <w:rPr>
                <w:rFonts w:ascii="Times New Roman" w:hAnsi="Times New Roman"/>
              </w:rPr>
              <w:t>4,10</w:t>
            </w:r>
          </w:p>
        </w:tc>
      </w:tr>
      <w:tr w:rsidR="00F931E8" w:rsidRPr="00044525" w14:paraId="5D83F86B" w14:textId="77777777" w:rsidTr="001E3C69">
        <w:trPr>
          <w:trHeight w:val="135"/>
        </w:trPr>
        <w:tc>
          <w:tcPr>
            <w:tcW w:w="618" w:type="dxa"/>
            <w:vMerge/>
          </w:tcPr>
          <w:p w14:paraId="7A82CC98" w14:textId="77777777" w:rsidR="00F931E8" w:rsidRPr="00044525" w:rsidRDefault="00F931E8" w:rsidP="00F931E8">
            <w:pPr>
              <w:rPr>
                <w:rFonts w:ascii="Times New Roman" w:hAnsi="Times New Roman"/>
              </w:rPr>
            </w:pPr>
          </w:p>
        </w:tc>
        <w:tc>
          <w:tcPr>
            <w:tcW w:w="754" w:type="dxa"/>
            <w:vMerge/>
          </w:tcPr>
          <w:p w14:paraId="06EFD45D" w14:textId="77777777" w:rsidR="00F931E8" w:rsidRPr="00044525" w:rsidRDefault="00F931E8" w:rsidP="00F931E8">
            <w:pPr>
              <w:rPr>
                <w:rFonts w:ascii="Times New Roman" w:hAnsi="Times New Roman"/>
              </w:rPr>
            </w:pPr>
          </w:p>
        </w:tc>
        <w:tc>
          <w:tcPr>
            <w:tcW w:w="2533" w:type="dxa"/>
          </w:tcPr>
          <w:p w14:paraId="39B2B20D" w14:textId="77777777" w:rsidR="00F931E8" w:rsidRPr="00044525" w:rsidRDefault="00F931E8" w:rsidP="00F931E8">
            <w:pPr>
              <w:rPr>
                <w:rFonts w:ascii="Times New Roman" w:hAnsi="Times New Roman"/>
              </w:rPr>
            </w:pPr>
            <w:r w:rsidRPr="00044525">
              <w:rPr>
                <w:rFonts w:ascii="Times New Roman" w:hAnsi="Times New Roman"/>
              </w:rPr>
              <w:t>Pedagog, psiholog, pedagog/psiholog, socijalni pedagog, defektolog, logoped, psihomotorni reedukator, surdioaudiolog audiorehabilitator, coordinator za odgojno-obrazovni rad, asistent u odjeljenju/grupi, bibliotekar, socijalni radnik, fizioterapeutski tehničar, zdravstveni radnik, radni instruktor, nastavnik u produženom I cjelodnevnom boravku</w:t>
            </w:r>
          </w:p>
          <w:p w14:paraId="17657464" w14:textId="77777777" w:rsidR="00F931E8" w:rsidRPr="00044525" w:rsidRDefault="00F931E8" w:rsidP="00F931E8">
            <w:pPr>
              <w:rPr>
                <w:rFonts w:ascii="Times New Roman" w:hAnsi="Times New Roman"/>
              </w:rPr>
            </w:pPr>
            <w:r w:rsidRPr="00044525">
              <w:rPr>
                <w:rFonts w:ascii="Times New Roman" w:hAnsi="Times New Roman"/>
              </w:rPr>
              <w:t xml:space="preserve">Sekretar, saradnik za pravne, personalne I administrativne poslove, samostalni referent za plan I analizu (računovodstveno-finansijski radnik), rukovalac nastavnom tehnikom (rukovalac nastavnom tehnikom I EMIS odgovorna osoba), koordinator za obavezni program, saradnik za </w:t>
            </w:r>
            <w:r w:rsidRPr="00044525">
              <w:rPr>
                <w:rFonts w:ascii="Times New Roman" w:hAnsi="Times New Roman"/>
              </w:rPr>
              <w:lastRenderedPageBreak/>
              <w:t>specijalizirane programe, saradnik za protivpožarnu zaštitu, saradnik za kvalitet I sigurnost hrane, saradnik za javne nabavke, saradnik asistent, asistent direktora, administrativni radnik</w:t>
            </w:r>
          </w:p>
        </w:tc>
        <w:tc>
          <w:tcPr>
            <w:tcW w:w="1254" w:type="dxa"/>
          </w:tcPr>
          <w:p w14:paraId="2A2EE7BD" w14:textId="77777777" w:rsidR="00F931E8" w:rsidRPr="00044525" w:rsidRDefault="00F931E8" w:rsidP="00F931E8">
            <w:pPr>
              <w:rPr>
                <w:rFonts w:ascii="Times New Roman" w:hAnsi="Times New Roman"/>
              </w:rPr>
            </w:pPr>
          </w:p>
          <w:p w14:paraId="647CF51B" w14:textId="77777777" w:rsidR="00F931E8" w:rsidRPr="00044525" w:rsidRDefault="00F931E8" w:rsidP="00F931E8">
            <w:pPr>
              <w:rPr>
                <w:rFonts w:ascii="Times New Roman" w:hAnsi="Times New Roman"/>
              </w:rPr>
            </w:pPr>
          </w:p>
          <w:p w14:paraId="28D3F689" w14:textId="77777777" w:rsidR="00F931E8" w:rsidRPr="00044525" w:rsidRDefault="00F931E8" w:rsidP="00F931E8">
            <w:pPr>
              <w:rPr>
                <w:rFonts w:ascii="Times New Roman" w:hAnsi="Times New Roman"/>
              </w:rPr>
            </w:pPr>
          </w:p>
          <w:p w14:paraId="66A5A48F" w14:textId="77777777" w:rsidR="00F931E8" w:rsidRPr="00044525" w:rsidRDefault="00F931E8" w:rsidP="00F931E8">
            <w:pPr>
              <w:rPr>
                <w:rFonts w:ascii="Times New Roman" w:hAnsi="Times New Roman"/>
              </w:rPr>
            </w:pPr>
          </w:p>
          <w:p w14:paraId="7BA6E407" w14:textId="77777777" w:rsidR="00F931E8" w:rsidRPr="00044525" w:rsidRDefault="00F931E8" w:rsidP="00F931E8">
            <w:pPr>
              <w:rPr>
                <w:rFonts w:ascii="Times New Roman" w:hAnsi="Times New Roman"/>
              </w:rPr>
            </w:pPr>
          </w:p>
          <w:p w14:paraId="4C86D7D4" w14:textId="77777777" w:rsidR="00F931E8" w:rsidRPr="00044525" w:rsidRDefault="00F931E8" w:rsidP="00F931E8">
            <w:pPr>
              <w:rPr>
                <w:rFonts w:ascii="Times New Roman" w:hAnsi="Times New Roman"/>
              </w:rPr>
            </w:pPr>
          </w:p>
          <w:p w14:paraId="6C12C072" w14:textId="77777777" w:rsidR="00F931E8" w:rsidRPr="00044525" w:rsidRDefault="00F931E8" w:rsidP="00F931E8">
            <w:pPr>
              <w:rPr>
                <w:rFonts w:ascii="Times New Roman" w:hAnsi="Times New Roman"/>
              </w:rPr>
            </w:pPr>
          </w:p>
          <w:p w14:paraId="266DCCDA" w14:textId="77777777" w:rsidR="00F931E8" w:rsidRPr="00044525" w:rsidRDefault="00F931E8" w:rsidP="00F931E8">
            <w:pPr>
              <w:rPr>
                <w:rFonts w:ascii="Times New Roman" w:hAnsi="Times New Roman"/>
              </w:rPr>
            </w:pPr>
          </w:p>
          <w:p w14:paraId="5D588F5A" w14:textId="77777777" w:rsidR="00F931E8" w:rsidRPr="00044525" w:rsidRDefault="00F931E8" w:rsidP="00F931E8">
            <w:pPr>
              <w:rPr>
                <w:rFonts w:ascii="Times New Roman" w:hAnsi="Times New Roman"/>
              </w:rPr>
            </w:pPr>
          </w:p>
          <w:p w14:paraId="29804677" w14:textId="77777777" w:rsidR="00F931E8" w:rsidRPr="00044525" w:rsidRDefault="00F931E8" w:rsidP="00F931E8">
            <w:pPr>
              <w:rPr>
                <w:rFonts w:ascii="Times New Roman" w:hAnsi="Times New Roman"/>
              </w:rPr>
            </w:pPr>
          </w:p>
          <w:p w14:paraId="391C03BF" w14:textId="0067524D" w:rsidR="00F931E8" w:rsidRPr="00044525" w:rsidRDefault="00F931E8" w:rsidP="00F931E8">
            <w:pPr>
              <w:rPr>
                <w:rFonts w:ascii="Times New Roman" w:hAnsi="Times New Roman"/>
              </w:rPr>
            </w:pPr>
            <w:r w:rsidRPr="00044525">
              <w:rPr>
                <w:rFonts w:ascii="Times New Roman" w:hAnsi="Times New Roman"/>
              </w:rPr>
              <w:t>Stručni saradnik savj</w:t>
            </w:r>
            <w:r w:rsidR="002A6827">
              <w:rPr>
                <w:rFonts w:ascii="Times New Roman" w:hAnsi="Times New Roman"/>
              </w:rPr>
              <w:t>et</w:t>
            </w:r>
            <w:r w:rsidRPr="00044525">
              <w:rPr>
                <w:rFonts w:ascii="Times New Roman" w:hAnsi="Times New Roman"/>
              </w:rPr>
              <w:t>nik</w:t>
            </w:r>
          </w:p>
        </w:tc>
        <w:tc>
          <w:tcPr>
            <w:tcW w:w="2604" w:type="dxa"/>
            <w:vMerge/>
          </w:tcPr>
          <w:p w14:paraId="02C878ED" w14:textId="77777777" w:rsidR="00F931E8" w:rsidRPr="00044525" w:rsidRDefault="00F931E8" w:rsidP="00F931E8">
            <w:pPr>
              <w:rPr>
                <w:rFonts w:ascii="Times New Roman" w:hAnsi="Times New Roman"/>
              </w:rPr>
            </w:pPr>
          </w:p>
        </w:tc>
        <w:tc>
          <w:tcPr>
            <w:tcW w:w="1525" w:type="dxa"/>
            <w:vMerge/>
          </w:tcPr>
          <w:p w14:paraId="5FD3DAF6" w14:textId="77777777" w:rsidR="00F931E8" w:rsidRPr="00044525" w:rsidRDefault="00F931E8" w:rsidP="00F931E8">
            <w:pPr>
              <w:rPr>
                <w:rFonts w:ascii="Times New Roman" w:hAnsi="Times New Roman"/>
              </w:rPr>
            </w:pPr>
          </w:p>
        </w:tc>
      </w:tr>
      <w:tr w:rsidR="00F931E8" w:rsidRPr="00044525" w14:paraId="6AA87672" w14:textId="77777777" w:rsidTr="001E3C69">
        <w:trPr>
          <w:trHeight w:val="135"/>
        </w:trPr>
        <w:tc>
          <w:tcPr>
            <w:tcW w:w="618" w:type="dxa"/>
            <w:vMerge w:val="restart"/>
          </w:tcPr>
          <w:p w14:paraId="2ADE04AD" w14:textId="77777777" w:rsidR="00F931E8" w:rsidRPr="00044525" w:rsidRDefault="00F931E8" w:rsidP="00F931E8">
            <w:pPr>
              <w:rPr>
                <w:rFonts w:ascii="Times New Roman" w:hAnsi="Times New Roman"/>
              </w:rPr>
            </w:pPr>
            <w:r w:rsidRPr="00044525">
              <w:rPr>
                <w:rFonts w:ascii="Times New Roman" w:hAnsi="Times New Roman"/>
              </w:rPr>
              <w:lastRenderedPageBreak/>
              <w:t>5.</w:t>
            </w:r>
          </w:p>
        </w:tc>
        <w:tc>
          <w:tcPr>
            <w:tcW w:w="754" w:type="dxa"/>
            <w:vMerge w:val="restart"/>
          </w:tcPr>
          <w:p w14:paraId="22663897" w14:textId="77777777" w:rsidR="00F931E8" w:rsidRPr="00044525" w:rsidRDefault="00F931E8" w:rsidP="00F931E8">
            <w:pPr>
              <w:jc w:val="center"/>
              <w:rPr>
                <w:rFonts w:ascii="Times New Roman" w:hAnsi="Times New Roman"/>
              </w:rPr>
            </w:pPr>
            <w:r w:rsidRPr="00044525">
              <w:rPr>
                <w:rFonts w:ascii="Times New Roman" w:hAnsi="Times New Roman"/>
              </w:rPr>
              <w:t>V</w:t>
            </w:r>
          </w:p>
        </w:tc>
        <w:tc>
          <w:tcPr>
            <w:tcW w:w="2533" w:type="dxa"/>
          </w:tcPr>
          <w:p w14:paraId="4695C73B" w14:textId="77777777" w:rsidR="00F931E8" w:rsidRPr="00044525" w:rsidRDefault="00F931E8" w:rsidP="00F931E8">
            <w:pPr>
              <w:rPr>
                <w:rFonts w:ascii="Times New Roman" w:hAnsi="Times New Roman"/>
              </w:rPr>
            </w:pPr>
            <w:r w:rsidRPr="00044525">
              <w:rPr>
                <w:rFonts w:ascii="Times New Roman" w:hAnsi="Times New Roman"/>
              </w:rPr>
              <w:t>Nastavnik, odgajatekj, odgovorni odgajatelj, vjeroučitelj</w:t>
            </w:r>
          </w:p>
        </w:tc>
        <w:tc>
          <w:tcPr>
            <w:tcW w:w="1254" w:type="dxa"/>
          </w:tcPr>
          <w:p w14:paraId="7B08FC1F" w14:textId="77777777" w:rsidR="00F931E8" w:rsidRPr="00044525" w:rsidRDefault="00F931E8" w:rsidP="00F931E8">
            <w:pPr>
              <w:rPr>
                <w:rFonts w:ascii="Times New Roman" w:hAnsi="Times New Roman"/>
              </w:rPr>
            </w:pPr>
            <w:r w:rsidRPr="00044525">
              <w:rPr>
                <w:rFonts w:ascii="Times New Roman" w:hAnsi="Times New Roman"/>
              </w:rPr>
              <w:t>Savjetnik</w:t>
            </w:r>
          </w:p>
        </w:tc>
        <w:tc>
          <w:tcPr>
            <w:tcW w:w="2604" w:type="dxa"/>
            <w:vMerge w:val="restart"/>
          </w:tcPr>
          <w:p w14:paraId="22BD1B5D" w14:textId="77777777" w:rsidR="00F931E8" w:rsidRPr="00044525" w:rsidRDefault="00F931E8" w:rsidP="00F931E8">
            <w:pPr>
              <w:rPr>
                <w:rFonts w:ascii="Times New Roman" w:hAnsi="Times New Roman"/>
                <w:lang w:val="pt-BR"/>
              </w:rPr>
            </w:pPr>
          </w:p>
          <w:p w14:paraId="4BCF7A0E" w14:textId="77777777" w:rsidR="00F931E8" w:rsidRPr="00044525" w:rsidRDefault="00F931E8" w:rsidP="00F931E8">
            <w:pPr>
              <w:rPr>
                <w:rFonts w:ascii="Times New Roman" w:hAnsi="Times New Roman"/>
                <w:lang w:val="pt-BR"/>
              </w:rPr>
            </w:pPr>
          </w:p>
          <w:p w14:paraId="718A388F" w14:textId="77777777" w:rsidR="00F931E8" w:rsidRPr="00044525" w:rsidRDefault="00F931E8" w:rsidP="00F931E8">
            <w:pPr>
              <w:rPr>
                <w:rFonts w:ascii="Times New Roman" w:hAnsi="Times New Roman"/>
                <w:lang w:val="pt-BR"/>
              </w:rPr>
            </w:pPr>
          </w:p>
          <w:p w14:paraId="5EA8BF1B" w14:textId="77777777" w:rsidR="00F931E8" w:rsidRPr="00044525" w:rsidRDefault="00F931E8" w:rsidP="00F931E8">
            <w:pPr>
              <w:rPr>
                <w:rFonts w:ascii="Times New Roman" w:hAnsi="Times New Roman"/>
                <w:lang w:val="pt-BR"/>
              </w:rPr>
            </w:pPr>
          </w:p>
          <w:p w14:paraId="0AB86413" w14:textId="77777777" w:rsidR="00F931E8" w:rsidRPr="00044525" w:rsidRDefault="00F931E8" w:rsidP="00F931E8">
            <w:pPr>
              <w:rPr>
                <w:rFonts w:ascii="Times New Roman" w:hAnsi="Times New Roman"/>
                <w:lang w:val="pt-BR"/>
              </w:rPr>
            </w:pPr>
          </w:p>
          <w:p w14:paraId="5EE3EAA4" w14:textId="77777777" w:rsidR="00F931E8" w:rsidRPr="00044525" w:rsidRDefault="00F931E8" w:rsidP="00F931E8">
            <w:pPr>
              <w:rPr>
                <w:rFonts w:ascii="Times New Roman" w:hAnsi="Times New Roman"/>
                <w:lang w:val="pt-BR"/>
              </w:rPr>
            </w:pPr>
          </w:p>
          <w:p w14:paraId="68AD8931" w14:textId="77777777" w:rsidR="00F931E8" w:rsidRPr="00044525" w:rsidRDefault="00F931E8" w:rsidP="00F931E8">
            <w:pPr>
              <w:rPr>
                <w:rFonts w:ascii="Times New Roman" w:hAnsi="Times New Roman"/>
                <w:lang w:val="pt-BR"/>
              </w:rPr>
            </w:pPr>
          </w:p>
          <w:p w14:paraId="6475010E" w14:textId="77777777" w:rsidR="00F931E8" w:rsidRPr="00044525" w:rsidRDefault="00F931E8" w:rsidP="00F931E8">
            <w:pPr>
              <w:rPr>
                <w:rFonts w:ascii="Times New Roman" w:hAnsi="Times New Roman"/>
                <w:lang w:val="pt-BR"/>
              </w:rPr>
            </w:pPr>
          </w:p>
          <w:p w14:paraId="77B65145" w14:textId="77777777" w:rsidR="00F931E8" w:rsidRPr="00044525" w:rsidRDefault="00F931E8" w:rsidP="00F931E8">
            <w:pPr>
              <w:rPr>
                <w:rFonts w:ascii="Times New Roman" w:hAnsi="Times New Roman"/>
                <w:lang w:val="pt-BR"/>
              </w:rPr>
            </w:pPr>
          </w:p>
          <w:p w14:paraId="2858C672" w14:textId="77777777" w:rsidR="00F931E8" w:rsidRPr="00044525" w:rsidRDefault="00F931E8" w:rsidP="00F931E8">
            <w:pPr>
              <w:rPr>
                <w:rFonts w:ascii="Times New Roman" w:hAnsi="Times New Roman"/>
                <w:lang w:val="pt-BR"/>
              </w:rPr>
            </w:pPr>
          </w:p>
          <w:p w14:paraId="70C1B8FC" w14:textId="77777777" w:rsidR="00F931E8" w:rsidRPr="00044525" w:rsidRDefault="00F931E8" w:rsidP="00F931E8">
            <w:pPr>
              <w:rPr>
                <w:rFonts w:ascii="Times New Roman" w:hAnsi="Times New Roman"/>
                <w:lang w:val="pt-BR"/>
              </w:rPr>
            </w:pPr>
          </w:p>
          <w:p w14:paraId="52E296E1" w14:textId="77777777" w:rsidR="00F931E8" w:rsidRPr="00044525" w:rsidRDefault="00F931E8" w:rsidP="00F931E8">
            <w:pPr>
              <w:rPr>
                <w:rFonts w:ascii="Times New Roman" w:hAnsi="Times New Roman"/>
                <w:lang w:val="pt-BR"/>
              </w:rPr>
            </w:pPr>
          </w:p>
          <w:p w14:paraId="59C30EFA" w14:textId="77777777" w:rsidR="00F931E8" w:rsidRPr="00044525" w:rsidRDefault="00F931E8" w:rsidP="00F931E8">
            <w:pPr>
              <w:rPr>
                <w:rFonts w:ascii="Times New Roman" w:hAnsi="Times New Roman"/>
                <w:lang w:val="pt-BR"/>
              </w:rPr>
            </w:pPr>
          </w:p>
          <w:p w14:paraId="2B227379" w14:textId="77777777" w:rsidR="00F931E8" w:rsidRPr="00044525" w:rsidRDefault="00F931E8" w:rsidP="00F931E8">
            <w:pPr>
              <w:rPr>
                <w:rFonts w:ascii="Times New Roman" w:hAnsi="Times New Roman"/>
                <w:lang w:val="pt-BR"/>
              </w:rPr>
            </w:pPr>
          </w:p>
          <w:p w14:paraId="63B4BCF3" w14:textId="77777777" w:rsidR="00F931E8" w:rsidRPr="00044525" w:rsidRDefault="00F931E8" w:rsidP="00F931E8">
            <w:pPr>
              <w:rPr>
                <w:rFonts w:ascii="Times New Roman" w:hAnsi="Times New Roman"/>
                <w:lang w:val="pt-BR"/>
              </w:rPr>
            </w:pPr>
          </w:p>
          <w:p w14:paraId="27C1A7DF" w14:textId="77777777" w:rsidR="00F931E8" w:rsidRPr="00044525" w:rsidRDefault="00F931E8" w:rsidP="00F931E8">
            <w:pPr>
              <w:rPr>
                <w:rFonts w:ascii="Times New Roman" w:hAnsi="Times New Roman"/>
                <w:lang w:val="pt-BR"/>
              </w:rPr>
            </w:pPr>
          </w:p>
          <w:p w14:paraId="4B51D793" w14:textId="77777777" w:rsidR="00F931E8" w:rsidRPr="00044525" w:rsidRDefault="00F931E8" w:rsidP="00F931E8">
            <w:pPr>
              <w:rPr>
                <w:rFonts w:ascii="Times New Roman" w:hAnsi="Times New Roman"/>
                <w:lang w:val="pt-BR"/>
              </w:rPr>
            </w:pPr>
            <w:r w:rsidRPr="00044525">
              <w:rPr>
                <w:rFonts w:ascii="Times New Roman" w:hAnsi="Times New Roman"/>
                <w:lang w:val="pt-BR"/>
              </w:rPr>
              <w:t>VII, I I II ciklus bolonje ( 180, 240 I 300 ECTS)</w:t>
            </w:r>
          </w:p>
        </w:tc>
        <w:tc>
          <w:tcPr>
            <w:tcW w:w="1525" w:type="dxa"/>
            <w:vMerge w:val="restart"/>
          </w:tcPr>
          <w:p w14:paraId="1DC7F9C5" w14:textId="77777777" w:rsidR="00F931E8" w:rsidRPr="00044525" w:rsidRDefault="00F931E8" w:rsidP="00F931E8">
            <w:pPr>
              <w:rPr>
                <w:rFonts w:ascii="Times New Roman" w:hAnsi="Times New Roman"/>
                <w:lang w:val="pt-BR"/>
              </w:rPr>
            </w:pPr>
          </w:p>
          <w:p w14:paraId="1BC5CC77" w14:textId="77777777" w:rsidR="00F931E8" w:rsidRPr="00044525" w:rsidRDefault="00F931E8" w:rsidP="00F931E8">
            <w:pPr>
              <w:rPr>
                <w:rFonts w:ascii="Times New Roman" w:hAnsi="Times New Roman"/>
                <w:lang w:val="pt-BR"/>
              </w:rPr>
            </w:pPr>
          </w:p>
          <w:p w14:paraId="0E41B92A" w14:textId="77777777" w:rsidR="00F931E8" w:rsidRPr="00044525" w:rsidRDefault="00F931E8" w:rsidP="00F931E8">
            <w:pPr>
              <w:rPr>
                <w:rFonts w:ascii="Times New Roman" w:hAnsi="Times New Roman"/>
                <w:lang w:val="pt-BR"/>
              </w:rPr>
            </w:pPr>
          </w:p>
          <w:p w14:paraId="0A694220" w14:textId="77777777" w:rsidR="00F931E8" w:rsidRPr="00044525" w:rsidRDefault="00F931E8" w:rsidP="00F931E8">
            <w:pPr>
              <w:rPr>
                <w:rFonts w:ascii="Times New Roman" w:hAnsi="Times New Roman"/>
                <w:lang w:val="pt-BR"/>
              </w:rPr>
            </w:pPr>
          </w:p>
          <w:p w14:paraId="031A6C24" w14:textId="77777777" w:rsidR="00F931E8" w:rsidRPr="00044525" w:rsidRDefault="00F931E8" w:rsidP="00F931E8">
            <w:pPr>
              <w:rPr>
                <w:rFonts w:ascii="Times New Roman" w:hAnsi="Times New Roman"/>
                <w:lang w:val="pt-BR"/>
              </w:rPr>
            </w:pPr>
          </w:p>
          <w:p w14:paraId="27B3627E" w14:textId="77777777" w:rsidR="00F931E8" w:rsidRPr="00044525" w:rsidRDefault="00F931E8" w:rsidP="00F931E8">
            <w:pPr>
              <w:rPr>
                <w:rFonts w:ascii="Times New Roman" w:hAnsi="Times New Roman"/>
                <w:lang w:val="pt-BR"/>
              </w:rPr>
            </w:pPr>
          </w:p>
          <w:p w14:paraId="27D64535" w14:textId="77777777" w:rsidR="00F931E8" w:rsidRPr="00044525" w:rsidRDefault="00F931E8" w:rsidP="00F931E8">
            <w:pPr>
              <w:rPr>
                <w:rFonts w:ascii="Times New Roman" w:hAnsi="Times New Roman"/>
                <w:lang w:val="pt-BR"/>
              </w:rPr>
            </w:pPr>
          </w:p>
          <w:p w14:paraId="6229CD08" w14:textId="77777777" w:rsidR="00F931E8" w:rsidRPr="00044525" w:rsidRDefault="00F931E8" w:rsidP="00F931E8">
            <w:pPr>
              <w:rPr>
                <w:rFonts w:ascii="Times New Roman" w:hAnsi="Times New Roman"/>
                <w:lang w:val="pt-BR"/>
              </w:rPr>
            </w:pPr>
          </w:p>
          <w:p w14:paraId="78AB9062" w14:textId="77777777" w:rsidR="00F931E8" w:rsidRPr="00044525" w:rsidRDefault="00F931E8" w:rsidP="00F931E8">
            <w:pPr>
              <w:rPr>
                <w:rFonts w:ascii="Times New Roman" w:hAnsi="Times New Roman"/>
                <w:lang w:val="pt-BR"/>
              </w:rPr>
            </w:pPr>
          </w:p>
          <w:p w14:paraId="68CEEFB1" w14:textId="77777777" w:rsidR="00F931E8" w:rsidRPr="00044525" w:rsidRDefault="00F931E8" w:rsidP="00F931E8">
            <w:pPr>
              <w:rPr>
                <w:rFonts w:ascii="Times New Roman" w:hAnsi="Times New Roman"/>
                <w:lang w:val="pt-BR"/>
              </w:rPr>
            </w:pPr>
          </w:p>
          <w:p w14:paraId="65CE4F50" w14:textId="77777777" w:rsidR="00F931E8" w:rsidRPr="00044525" w:rsidRDefault="00F931E8" w:rsidP="00F931E8">
            <w:pPr>
              <w:rPr>
                <w:rFonts w:ascii="Times New Roman" w:hAnsi="Times New Roman"/>
                <w:lang w:val="pt-BR"/>
              </w:rPr>
            </w:pPr>
          </w:p>
          <w:p w14:paraId="36C58D20" w14:textId="77777777" w:rsidR="00F931E8" w:rsidRPr="00044525" w:rsidRDefault="00F931E8" w:rsidP="00F931E8">
            <w:pPr>
              <w:rPr>
                <w:rFonts w:ascii="Times New Roman" w:hAnsi="Times New Roman"/>
                <w:lang w:val="pt-BR"/>
              </w:rPr>
            </w:pPr>
          </w:p>
          <w:p w14:paraId="53C3CF07" w14:textId="77777777" w:rsidR="00F931E8" w:rsidRPr="00044525" w:rsidRDefault="00F931E8" w:rsidP="00F931E8">
            <w:pPr>
              <w:rPr>
                <w:rFonts w:ascii="Times New Roman" w:hAnsi="Times New Roman"/>
                <w:lang w:val="pt-BR"/>
              </w:rPr>
            </w:pPr>
          </w:p>
          <w:p w14:paraId="19EA278C" w14:textId="77777777" w:rsidR="00F931E8" w:rsidRPr="00044525" w:rsidRDefault="00F931E8" w:rsidP="00F931E8">
            <w:pPr>
              <w:rPr>
                <w:rFonts w:ascii="Times New Roman" w:hAnsi="Times New Roman"/>
                <w:lang w:val="pt-BR"/>
              </w:rPr>
            </w:pPr>
          </w:p>
          <w:p w14:paraId="46FBDDD5" w14:textId="77777777" w:rsidR="00F931E8" w:rsidRPr="00044525" w:rsidRDefault="00F931E8" w:rsidP="00F931E8">
            <w:pPr>
              <w:rPr>
                <w:rFonts w:ascii="Times New Roman" w:hAnsi="Times New Roman"/>
                <w:lang w:val="pt-BR"/>
              </w:rPr>
            </w:pPr>
          </w:p>
          <w:p w14:paraId="477A0228" w14:textId="77777777" w:rsidR="00F931E8" w:rsidRPr="00044525" w:rsidRDefault="00F931E8" w:rsidP="00F931E8">
            <w:pPr>
              <w:rPr>
                <w:rFonts w:ascii="Times New Roman" w:hAnsi="Times New Roman"/>
                <w:lang w:val="pt-BR"/>
              </w:rPr>
            </w:pPr>
          </w:p>
          <w:p w14:paraId="2EB180D7" w14:textId="77777777" w:rsidR="00F931E8" w:rsidRPr="00044525" w:rsidRDefault="00F931E8" w:rsidP="00F931E8">
            <w:pPr>
              <w:rPr>
                <w:rFonts w:ascii="Times New Roman" w:hAnsi="Times New Roman"/>
              </w:rPr>
            </w:pPr>
            <w:r w:rsidRPr="00044525">
              <w:rPr>
                <w:rFonts w:ascii="Times New Roman" w:hAnsi="Times New Roman"/>
              </w:rPr>
              <w:t>3,90</w:t>
            </w:r>
          </w:p>
        </w:tc>
      </w:tr>
      <w:tr w:rsidR="00F931E8" w:rsidRPr="00044525" w14:paraId="33D49652" w14:textId="77777777" w:rsidTr="001E3C69">
        <w:trPr>
          <w:trHeight w:val="135"/>
        </w:trPr>
        <w:tc>
          <w:tcPr>
            <w:tcW w:w="618" w:type="dxa"/>
            <w:vMerge/>
          </w:tcPr>
          <w:p w14:paraId="5BD4D20C" w14:textId="77777777" w:rsidR="00F931E8" w:rsidRPr="00044525" w:rsidRDefault="00F931E8" w:rsidP="00F931E8">
            <w:pPr>
              <w:rPr>
                <w:rFonts w:ascii="Times New Roman" w:hAnsi="Times New Roman"/>
              </w:rPr>
            </w:pPr>
          </w:p>
        </w:tc>
        <w:tc>
          <w:tcPr>
            <w:tcW w:w="754" w:type="dxa"/>
            <w:vMerge/>
          </w:tcPr>
          <w:p w14:paraId="0E8B0003" w14:textId="77777777" w:rsidR="00F931E8" w:rsidRPr="00044525" w:rsidRDefault="00F931E8" w:rsidP="00F931E8">
            <w:pPr>
              <w:jc w:val="center"/>
              <w:rPr>
                <w:rFonts w:ascii="Times New Roman" w:hAnsi="Times New Roman"/>
              </w:rPr>
            </w:pPr>
          </w:p>
        </w:tc>
        <w:tc>
          <w:tcPr>
            <w:tcW w:w="2533" w:type="dxa"/>
          </w:tcPr>
          <w:p w14:paraId="058C2AEA" w14:textId="77777777" w:rsidR="00F931E8" w:rsidRPr="00044525" w:rsidRDefault="00F931E8" w:rsidP="00F931E8">
            <w:pPr>
              <w:rPr>
                <w:rFonts w:ascii="Times New Roman" w:hAnsi="Times New Roman"/>
              </w:rPr>
            </w:pPr>
            <w:r w:rsidRPr="00044525">
              <w:rPr>
                <w:rFonts w:ascii="Times New Roman" w:hAnsi="Times New Roman"/>
              </w:rPr>
              <w:t>Pedagog, psiholog, pedagog/psiholog, socijalni pedagog, defektolog, logoped, psihomotorni reedukator, surdioaudiolog audiorehabilitator, coordinator za odgojno-obrazovni rad, asistent u odjeljenju/grupi, bibliotekar, socijalni radnik, fizioterapeutski tehničar, zdravstveni radnik, radni instruktor, nastavnik u produženom I cjelodnevnom boravku</w:t>
            </w:r>
          </w:p>
          <w:p w14:paraId="6D5712D8" w14:textId="77777777" w:rsidR="00F931E8" w:rsidRPr="00044525" w:rsidRDefault="00F931E8" w:rsidP="00F931E8">
            <w:pPr>
              <w:rPr>
                <w:rFonts w:ascii="Times New Roman" w:hAnsi="Times New Roman"/>
              </w:rPr>
            </w:pPr>
            <w:r w:rsidRPr="00044525">
              <w:rPr>
                <w:rFonts w:ascii="Times New Roman" w:hAnsi="Times New Roman"/>
              </w:rPr>
              <w:t>Sekretar, saradnik za pravne, personalne I administrativne poslove, samostalni referent za plan I analizu (računovodstveno-finansijski radnik), rukovalac nastavnom tehnikom (rukovalac nastavnom tehnikom I EMIS odgovorna osoba), koordinator za obavezni program, saradnik za specijalizirane programe, saradnik za protivpožarnu zaštitu, saradnik za kvalitet I sigurnost hrane, saradnik za javne nabavke, saradnik asistent, asistent direktora, administrativni radnik</w:t>
            </w:r>
          </w:p>
          <w:p w14:paraId="407ADF61" w14:textId="77777777" w:rsidR="00F931E8" w:rsidRPr="00044525" w:rsidRDefault="00F931E8" w:rsidP="00F931E8">
            <w:pPr>
              <w:rPr>
                <w:rFonts w:ascii="Times New Roman" w:hAnsi="Times New Roman"/>
              </w:rPr>
            </w:pPr>
          </w:p>
        </w:tc>
        <w:tc>
          <w:tcPr>
            <w:tcW w:w="1254" w:type="dxa"/>
          </w:tcPr>
          <w:p w14:paraId="44D87045" w14:textId="77777777" w:rsidR="00F931E8" w:rsidRPr="00044525" w:rsidRDefault="00F931E8" w:rsidP="00F931E8">
            <w:pPr>
              <w:rPr>
                <w:rFonts w:ascii="Times New Roman" w:hAnsi="Times New Roman"/>
              </w:rPr>
            </w:pPr>
          </w:p>
          <w:p w14:paraId="3E57CD59" w14:textId="77777777" w:rsidR="00F931E8" w:rsidRPr="00044525" w:rsidRDefault="00F931E8" w:rsidP="00F931E8">
            <w:pPr>
              <w:rPr>
                <w:rFonts w:ascii="Times New Roman" w:hAnsi="Times New Roman"/>
              </w:rPr>
            </w:pPr>
          </w:p>
          <w:p w14:paraId="496DB7B5" w14:textId="77777777" w:rsidR="00F931E8" w:rsidRPr="00044525" w:rsidRDefault="00F931E8" w:rsidP="00F931E8">
            <w:pPr>
              <w:rPr>
                <w:rFonts w:ascii="Times New Roman" w:hAnsi="Times New Roman"/>
              </w:rPr>
            </w:pPr>
          </w:p>
          <w:p w14:paraId="112D7592" w14:textId="77777777" w:rsidR="00F931E8" w:rsidRPr="00044525" w:rsidRDefault="00F931E8" w:rsidP="00F931E8">
            <w:pPr>
              <w:rPr>
                <w:rFonts w:ascii="Times New Roman" w:hAnsi="Times New Roman"/>
              </w:rPr>
            </w:pPr>
          </w:p>
          <w:p w14:paraId="18041B36" w14:textId="77777777" w:rsidR="00F931E8" w:rsidRPr="00044525" w:rsidRDefault="00F931E8" w:rsidP="00F931E8">
            <w:pPr>
              <w:rPr>
                <w:rFonts w:ascii="Times New Roman" w:hAnsi="Times New Roman"/>
              </w:rPr>
            </w:pPr>
          </w:p>
          <w:p w14:paraId="7094B0CB" w14:textId="77777777" w:rsidR="00F931E8" w:rsidRPr="00044525" w:rsidRDefault="00F931E8" w:rsidP="00F931E8">
            <w:pPr>
              <w:rPr>
                <w:rFonts w:ascii="Times New Roman" w:hAnsi="Times New Roman"/>
              </w:rPr>
            </w:pPr>
          </w:p>
          <w:p w14:paraId="134F5535" w14:textId="77777777" w:rsidR="00F931E8" w:rsidRPr="00044525" w:rsidRDefault="00F931E8" w:rsidP="00F931E8">
            <w:pPr>
              <w:rPr>
                <w:rFonts w:ascii="Times New Roman" w:hAnsi="Times New Roman"/>
              </w:rPr>
            </w:pPr>
          </w:p>
          <w:p w14:paraId="658496A9" w14:textId="77777777" w:rsidR="00F931E8" w:rsidRPr="00044525" w:rsidRDefault="00F931E8" w:rsidP="00F931E8">
            <w:pPr>
              <w:rPr>
                <w:rFonts w:ascii="Times New Roman" w:hAnsi="Times New Roman"/>
              </w:rPr>
            </w:pPr>
          </w:p>
          <w:p w14:paraId="2A94CB61" w14:textId="77777777" w:rsidR="00F931E8" w:rsidRPr="00044525" w:rsidRDefault="00F931E8" w:rsidP="00F931E8">
            <w:pPr>
              <w:rPr>
                <w:rFonts w:ascii="Times New Roman" w:hAnsi="Times New Roman"/>
              </w:rPr>
            </w:pPr>
          </w:p>
          <w:p w14:paraId="294B16FD" w14:textId="77777777" w:rsidR="00F931E8" w:rsidRPr="00044525" w:rsidRDefault="00F931E8" w:rsidP="00F931E8">
            <w:pPr>
              <w:rPr>
                <w:rFonts w:ascii="Times New Roman" w:hAnsi="Times New Roman"/>
              </w:rPr>
            </w:pPr>
          </w:p>
          <w:p w14:paraId="40BDBE14" w14:textId="77777777" w:rsidR="00F931E8" w:rsidRPr="00044525" w:rsidRDefault="00F931E8" w:rsidP="00F931E8">
            <w:pPr>
              <w:rPr>
                <w:rFonts w:ascii="Times New Roman" w:hAnsi="Times New Roman"/>
              </w:rPr>
            </w:pPr>
          </w:p>
          <w:p w14:paraId="4A31DAC2" w14:textId="77777777" w:rsidR="00F931E8" w:rsidRPr="00044525" w:rsidRDefault="00F931E8" w:rsidP="00F931E8">
            <w:pPr>
              <w:rPr>
                <w:rFonts w:ascii="Times New Roman" w:hAnsi="Times New Roman"/>
              </w:rPr>
            </w:pPr>
          </w:p>
          <w:p w14:paraId="75A227FA" w14:textId="77777777" w:rsidR="00F931E8" w:rsidRPr="00044525" w:rsidRDefault="00F931E8" w:rsidP="00F931E8">
            <w:pPr>
              <w:rPr>
                <w:rFonts w:ascii="Times New Roman" w:hAnsi="Times New Roman"/>
              </w:rPr>
            </w:pPr>
          </w:p>
          <w:p w14:paraId="68E4AA6A" w14:textId="77777777" w:rsidR="00F931E8" w:rsidRPr="00044525" w:rsidRDefault="00F931E8" w:rsidP="00F931E8">
            <w:pPr>
              <w:rPr>
                <w:rFonts w:ascii="Times New Roman" w:hAnsi="Times New Roman"/>
              </w:rPr>
            </w:pPr>
            <w:r w:rsidRPr="00044525">
              <w:rPr>
                <w:rFonts w:ascii="Times New Roman" w:hAnsi="Times New Roman"/>
              </w:rPr>
              <w:t>Viši stručni saradnik</w:t>
            </w:r>
          </w:p>
        </w:tc>
        <w:tc>
          <w:tcPr>
            <w:tcW w:w="2604" w:type="dxa"/>
            <w:vMerge/>
          </w:tcPr>
          <w:p w14:paraId="276A8372" w14:textId="77777777" w:rsidR="00F931E8" w:rsidRPr="00044525" w:rsidRDefault="00F931E8" w:rsidP="00F931E8">
            <w:pPr>
              <w:rPr>
                <w:rFonts w:ascii="Times New Roman" w:hAnsi="Times New Roman"/>
              </w:rPr>
            </w:pPr>
          </w:p>
        </w:tc>
        <w:tc>
          <w:tcPr>
            <w:tcW w:w="1525" w:type="dxa"/>
            <w:vMerge/>
          </w:tcPr>
          <w:p w14:paraId="3C416536" w14:textId="77777777" w:rsidR="00F931E8" w:rsidRPr="00044525" w:rsidRDefault="00F931E8" w:rsidP="00F931E8">
            <w:pPr>
              <w:rPr>
                <w:rFonts w:ascii="Times New Roman" w:hAnsi="Times New Roman"/>
              </w:rPr>
            </w:pPr>
          </w:p>
        </w:tc>
      </w:tr>
      <w:tr w:rsidR="00F931E8" w:rsidRPr="00044525" w14:paraId="14FF0DD9" w14:textId="77777777" w:rsidTr="001E3C69">
        <w:trPr>
          <w:trHeight w:val="135"/>
        </w:trPr>
        <w:tc>
          <w:tcPr>
            <w:tcW w:w="618" w:type="dxa"/>
            <w:vMerge w:val="restart"/>
          </w:tcPr>
          <w:p w14:paraId="7D978920" w14:textId="77777777" w:rsidR="00F931E8" w:rsidRPr="00044525" w:rsidRDefault="00F931E8" w:rsidP="00F931E8">
            <w:pPr>
              <w:rPr>
                <w:rFonts w:ascii="Times New Roman" w:hAnsi="Times New Roman"/>
              </w:rPr>
            </w:pPr>
            <w:r w:rsidRPr="00044525">
              <w:rPr>
                <w:rFonts w:ascii="Times New Roman" w:hAnsi="Times New Roman"/>
              </w:rPr>
              <w:t>6.</w:t>
            </w:r>
          </w:p>
        </w:tc>
        <w:tc>
          <w:tcPr>
            <w:tcW w:w="754" w:type="dxa"/>
            <w:vMerge w:val="restart"/>
          </w:tcPr>
          <w:p w14:paraId="39747973" w14:textId="77777777" w:rsidR="00F931E8" w:rsidRPr="00044525" w:rsidRDefault="00F931E8" w:rsidP="00F931E8">
            <w:pPr>
              <w:rPr>
                <w:rFonts w:ascii="Times New Roman" w:hAnsi="Times New Roman"/>
              </w:rPr>
            </w:pPr>
            <w:r w:rsidRPr="00044525">
              <w:rPr>
                <w:rFonts w:ascii="Times New Roman" w:hAnsi="Times New Roman"/>
              </w:rPr>
              <w:t>VI</w:t>
            </w:r>
          </w:p>
        </w:tc>
        <w:tc>
          <w:tcPr>
            <w:tcW w:w="2533" w:type="dxa"/>
          </w:tcPr>
          <w:p w14:paraId="44640F1D" w14:textId="77777777" w:rsidR="00F931E8" w:rsidRPr="00044525" w:rsidRDefault="00F931E8" w:rsidP="00F931E8">
            <w:pPr>
              <w:rPr>
                <w:rFonts w:ascii="Times New Roman" w:hAnsi="Times New Roman"/>
              </w:rPr>
            </w:pPr>
            <w:r w:rsidRPr="00044525">
              <w:rPr>
                <w:rFonts w:ascii="Times New Roman" w:hAnsi="Times New Roman"/>
              </w:rPr>
              <w:t>Nastavnik, odgajatekj, odgovorni odgajatelj, vjeroučitelj</w:t>
            </w:r>
          </w:p>
        </w:tc>
        <w:tc>
          <w:tcPr>
            <w:tcW w:w="1254" w:type="dxa"/>
          </w:tcPr>
          <w:p w14:paraId="4DA4994F" w14:textId="77777777" w:rsidR="00F931E8" w:rsidRPr="00044525" w:rsidRDefault="00F931E8" w:rsidP="00F931E8">
            <w:pPr>
              <w:jc w:val="center"/>
              <w:rPr>
                <w:rFonts w:ascii="Times New Roman" w:hAnsi="Times New Roman"/>
              </w:rPr>
            </w:pPr>
            <w:r w:rsidRPr="00044525">
              <w:rPr>
                <w:rFonts w:ascii="Times New Roman" w:hAnsi="Times New Roman"/>
              </w:rPr>
              <w:t>Mentor</w:t>
            </w:r>
          </w:p>
        </w:tc>
        <w:tc>
          <w:tcPr>
            <w:tcW w:w="2604" w:type="dxa"/>
            <w:vMerge w:val="restart"/>
          </w:tcPr>
          <w:p w14:paraId="3E9A5A5E" w14:textId="77777777" w:rsidR="00F931E8" w:rsidRPr="00044525" w:rsidRDefault="00F931E8" w:rsidP="00F931E8">
            <w:pPr>
              <w:rPr>
                <w:rFonts w:ascii="Times New Roman" w:hAnsi="Times New Roman"/>
                <w:lang w:val="pt-BR"/>
              </w:rPr>
            </w:pPr>
          </w:p>
          <w:p w14:paraId="4289ACDA" w14:textId="77777777" w:rsidR="00F931E8" w:rsidRPr="00044525" w:rsidRDefault="00F931E8" w:rsidP="00F931E8">
            <w:pPr>
              <w:rPr>
                <w:rFonts w:ascii="Times New Roman" w:hAnsi="Times New Roman"/>
                <w:lang w:val="pt-BR"/>
              </w:rPr>
            </w:pPr>
          </w:p>
          <w:p w14:paraId="36B905D5" w14:textId="77777777" w:rsidR="00F931E8" w:rsidRPr="00044525" w:rsidRDefault="00F931E8" w:rsidP="00F931E8">
            <w:pPr>
              <w:rPr>
                <w:rFonts w:ascii="Times New Roman" w:hAnsi="Times New Roman"/>
                <w:lang w:val="pt-BR"/>
              </w:rPr>
            </w:pPr>
          </w:p>
          <w:p w14:paraId="73217FA9" w14:textId="77777777" w:rsidR="00F931E8" w:rsidRPr="00044525" w:rsidRDefault="00F931E8" w:rsidP="00F931E8">
            <w:pPr>
              <w:rPr>
                <w:rFonts w:ascii="Times New Roman" w:hAnsi="Times New Roman"/>
                <w:lang w:val="pt-BR"/>
              </w:rPr>
            </w:pPr>
          </w:p>
          <w:p w14:paraId="672B7AF1" w14:textId="77777777" w:rsidR="00F931E8" w:rsidRPr="00044525" w:rsidRDefault="00F931E8" w:rsidP="00F931E8">
            <w:pPr>
              <w:rPr>
                <w:rFonts w:ascii="Times New Roman" w:hAnsi="Times New Roman"/>
                <w:lang w:val="pt-BR"/>
              </w:rPr>
            </w:pPr>
          </w:p>
          <w:p w14:paraId="0A1855D5" w14:textId="77777777" w:rsidR="00F931E8" w:rsidRPr="00044525" w:rsidRDefault="00F931E8" w:rsidP="00F931E8">
            <w:pPr>
              <w:rPr>
                <w:rFonts w:ascii="Times New Roman" w:hAnsi="Times New Roman"/>
                <w:lang w:val="pt-BR"/>
              </w:rPr>
            </w:pPr>
          </w:p>
          <w:p w14:paraId="62A17D88" w14:textId="77777777" w:rsidR="00F931E8" w:rsidRPr="00044525" w:rsidRDefault="00F931E8" w:rsidP="00F931E8">
            <w:pPr>
              <w:rPr>
                <w:rFonts w:ascii="Times New Roman" w:hAnsi="Times New Roman"/>
                <w:lang w:val="pt-BR"/>
              </w:rPr>
            </w:pPr>
          </w:p>
          <w:p w14:paraId="6859AA3D" w14:textId="77777777" w:rsidR="00F931E8" w:rsidRPr="00044525" w:rsidRDefault="00F931E8" w:rsidP="00F931E8">
            <w:pPr>
              <w:rPr>
                <w:rFonts w:ascii="Times New Roman" w:hAnsi="Times New Roman"/>
                <w:lang w:val="pt-BR"/>
              </w:rPr>
            </w:pPr>
          </w:p>
          <w:p w14:paraId="52E4CC36" w14:textId="77777777" w:rsidR="00F931E8" w:rsidRPr="00044525" w:rsidRDefault="00F931E8" w:rsidP="00F931E8">
            <w:pPr>
              <w:rPr>
                <w:rFonts w:ascii="Times New Roman" w:hAnsi="Times New Roman"/>
                <w:lang w:val="pt-BR"/>
              </w:rPr>
            </w:pPr>
          </w:p>
          <w:p w14:paraId="2E7B1C98" w14:textId="77777777" w:rsidR="00F931E8" w:rsidRPr="00044525" w:rsidRDefault="00F931E8" w:rsidP="00F931E8">
            <w:pPr>
              <w:rPr>
                <w:rFonts w:ascii="Times New Roman" w:hAnsi="Times New Roman"/>
                <w:lang w:val="pt-BR"/>
              </w:rPr>
            </w:pPr>
          </w:p>
          <w:p w14:paraId="4404B90D" w14:textId="77777777" w:rsidR="00F931E8" w:rsidRPr="00044525" w:rsidRDefault="00F931E8" w:rsidP="00F931E8">
            <w:pPr>
              <w:rPr>
                <w:rFonts w:ascii="Times New Roman" w:hAnsi="Times New Roman"/>
                <w:lang w:val="pt-BR"/>
              </w:rPr>
            </w:pPr>
          </w:p>
          <w:p w14:paraId="043C0CA8" w14:textId="77777777" w:rsidR="00F931E8" w:rsidRPr="00044525" w:rsidRDefault="00F931E8" w:rsidP="00F931E8">
            <w:pPr>
              <w:rPr>
                <w:rFonts w:ascii="Times New Roman" w:hAnsi="Times New Roman"/>
                <w:lang w:val="pt-BR"/>
              </w:rPr>
            </w:pPr>
          </w:p>
          <w:p w14:paraId="0EBE2FD9" w14:textId="77777777" w:rsidR="00F931E8" w:rsidRPr="00044525" w:rsidRDefault="00F931E8" w:rsidP="00F931E8">
            <w:pPr>
              <w:rPr>
                <w:rFonts w:ascii="Times New Roman" w:hAnsi="Times New Roman"/>
                <w:lang w:val="pt-BR"/>
              </w:rPr>
            </w:pPr>
          </w:p>
          <w:p w14:paraId="313E4EC1" w14:textId="77777777" w:rsidR="00F931E8" w:rsidRPr="00044525" w:rsidRDefault="00F931E8" w:rsidP="00F931E8">
            <w:pPr>
              <w:rPr>
                <w:rFonts w:ascii="Times New Roman" w:hAnsi="Times New Roman"/>
                <w:lang w:val="pt-BR"/>
              </w:rPr>
            </w:pPr>
          </w:p>
          <w:p w14:paraId="3E60216C" w14:textId="77777777" w:rsidR="00F931E8" w:rsidRPr="00044525" w:rsidRDefault="00F931E8" w:rsidP="00F931E8">
            <w:pPr>
              <w:rPr>
                <w:rFonts w:ascii="Times New Roman" w:hAnsi="Times New Roman"/>
                <w:lang w:val="pt-BR"/>
              </w:rPr>
            </w:pPr>
          </w:p>
          <w:p w14:paraId="08EF07E0" w14:textId="77777777" w:rsidR="00F931E8" w:rsidRPr="00044525" w:rsidRDefault="00F931E8" w:rsidP="00F931E8">
            <w:pPr>
              <w:rPr>
                <w:rFonts w:ascii="Times New Roman" w:hAnsi="Times New Roman"/>
                <w:lang w:val="pt-BR"/>
              </w:rPr>
            </w:pPr>
          </w:p>
          <w:p w14:paraId="550DD578" w14:textId="77777777" w:rsidR="00F931E8" w:rsidRPr="00044525" w:rsidRDefault="00F931E8" w:rsidP="00F931E8">
            <w:pPr>
              <w:rPr>
                <w:rFonts w:ascii="Times New Roman" w:hAnsi="Times New Roman"/>
                <w:lang w:val="pt-BR"/>
              </w:rPr>
            </w:pPr>
            <w:r w:rsidRPr="00044525">
              <w:rPr>
                <w:rFonts w:ascii="Times New Roman" w:hAnsi="Times New Roman"/>
                <w:lang w:val="pt-BR"/>
              </w:rPr>
              <w:t>VII, I I II ciklus bolonje (180, 240 I 300 ECTS)</w:t>
            </w:r>
          </w:p>
        </w:tc>
        <w:tc>
          <w:tcPr>
            <w:tcW w:w="1525" w:type="dxa"/>
            <w:vMerge w:val="restart"/>
          </w:tcPr>
          <w:p w14:paraId="0EC3462C" w14:textId="77777777" w:rsidR="00F931E8" w:rsidRPr="00044525" w:rsidRDefault="00F931E8" w:rsidP="00F931E8">
            <w:pPr>
              <w:rPr>
                <w:rFonts w:ascii="Times New Roman" w:hAnsi="Times New Roman"/>
                <w:lang w:val="pt-BR"/>
              </w:rPr>
            </w:pPr>
          </w:p>
          <w:p w14:paraId="7467B6D6" w14:textId="77777777" w:rsidR="00F931E8" w:rsidRPr="00044525" w:rsidRDefault="00F931E8" w:rsidP="00F931E8">
            <w:pPr>
              <w:rPr>
                <w:rFonts w:ascii="Times New Roman" w:hAnsi="Times New Roman"/>
                <w:lang w:val="pt-BR"/>
              </w:rPr>
            </w:pPr>
          </w:p>
          <w:p w14:paraId="49DE1A11" w14:textId="77777777" w:rsidR="00F931E8" w:rsidRPr="00044525" w:rsidRDefault="00F931E8" w:rsidP="00F931E8">
            <w:pPr>
              <w:rPr>
                <w:rFonts w:ascii="Times New Roman" w:hAnsi="Times New Roman"/>
                <w:lang w:val="pt-BR"/>
              </w:rPr>
            </w:pPr>
          </w:p>
          <w:p w14:paraId="689ACE6C" w14:textId="77777777" w:rsidR="00F931E8" w:rsidRPr="00044525" w:rsidRDefault="00F931E8" w:rsidP="00F931E8">
            <w:pPr>
              <w:rPr>
                <w:rFonts w:ascii="Times New Roman" w:hAnsi="Times New Roman"/>
                <w:lang w:val="pt-BR"/>
              </w:rPr>
            </w:pPr>
          </w:p>
          <w:p w14:paraId="15EDF3AE" w14:textId="77777777" w:rsidR="00F931E8" w:rsidRPr="00044525" w:rsidRDefault="00F931E8" w:rsidP="00F931E8">
            <w:pPr>
              <w:rPr>
                <w:rFonts w:ascii="Times New Roman" w:hAnsi="Times New Roman"/>
                <w:lang w:val="pt-BR"/>
              </w:rPr>
            </w:pPr>
          </w:p>
          <w:p w14:paraId="64AA2A02" w14:textId="77777777" w:rsidR="00F931E8" w:rsidRPr="00044525" w:rsidRDefault="00F931E8" w:rsidP="00F931E8">
            <w:pPr>
              <w:rPr>
                <w:rFonts w:ascii="Times New Roman" w:hAnsi="Times New Roman"/>
                <w:lang w:val="pt-BR"/>
              </w:rPr>
            </w:pPr>
          </w:p>
          <w:p w14:paraId="6F1A79B9" w14:textId="77777777" w:rsidR="00F931E8" w:rsidRPr="00044525" w:rsidRDefault="00F931E8" w:rsidP="00F931E8">
            <w:pPr>
              <w:rPr>
                <w:rFonts w:ascii="Times New Roman" w:hAnsi="Times New Roman"/>
                <w:lang w:val="pt-BR"/>
              </w:rPr>
            </w:pPr>
          </w:p>
          <w:p w14:paraId="65BC96BB" w14:textId="77777777" w:rsidR="00F931E8" w:rsidRPr="00044525" w:rsidRDefault="00F931E8" w:rsidP="00F931E8">
            <w:pPr>
              <w:rPr>
                <w:rFonts w:ascii="Times New Roman" w:hAnsi="Times New Roman"/>
                <w:lang w:val="pt-BR"/>
              </w:rPr>
            </w:pPr>
          </w:p>
          <w:p w14:paraId="0EEF6CC3" w14:textId="77777777" w:rsidR="00F931E8" w:rsidRPr="00044525" w:rsidRDefault="00F931E8" w:rsidP="00F931E8">
            <w:pPr>
              <w:rPr>
                <w:rFonts w:ascii="Times New Roman" w:hAnsi="Times New Roman"/>
                <w:lang w:val="pt-BR"/>
              </w:rPr>
            </w:pPr>
          </w:p>
          <w:p w14:paraId="122C2CBD" w14:textId="77777777" w:rsidR="00F931E8" w:rsidRPr="00044525" w:rsidRDefault="00F931E8" w:rsidP="00F931E8">
            <w:pPr>
              <w:rPr>
                <w:rFonts w:ascii="Times New Roman" w:hAnsi="Times New Roman"/>
                <w:lang w:val="pt-BR"/>
              </w:rPr>
            </w:pPr>
          </w:p>
          <w:p w14:paraId="43BD1578" w14:textId="77777777" w:rsidR="00F931E8" w:rsidRPr="00044525" w:rsidRDefault="00F931E8" w:rsidP="00F931E8">
            <w:pPr>
              <w:rPr>
                <w:rFonts w:ascii="Times New Roman" w:hAnsi="Times New Roman"/>
                <w:lang w:val="pt-BR"/>
              </w:rPr>
            </w:pPr>
          </w:p>
          <w:p w14:paraId="47ED6905" w14:textId="77777777" w:rsidR="00F931E8" w:rsidRPr="00044525" w:rsidRDefault="00F931E8" w:rsidP="00F931E8">
            <w:pPr>
              <w:rPr>
                <w:rFonts w:ascii="Times New Roman" w:hAnsi="Times New Roman"/>
                <w:lang w:val="pt-BR"/>
              </w:rPr>
            </w:pPr>
          </w:p>
          <w:p w14:paraId="79E2C924" w14:textId="77777777" w:rsidR="00F931E8" w:rsidRPr="00044525" w:rsidRDefault="00F931E8" w:rsidP="00F931E8">
            <w:pPr>
              <w:rPr>
                <w:rFonts w:ascii="Times New Roman" w:hAnsi="Times New Roman"/>
                <w:lang w:val="pt-BR"/>
              </w:rPr>
            </w:pPr>
          </w:p>
          <w:p w14:paraId="0C4B729A" w14:textId="77777777" w:rsidR="00F931E8" w:rsidRPr="00044525" w:rsidRDefault="00F931E8" w:rsidP="00F931E8">
            <w:pPr>
              <w:rPr>
                <w:rFonts w:ascii="Times New Roman" w:hAnsi="Times New Roman"/>
                <w:lang w:val="pt-BR"/>
              </w:rPr>
            </w:pPr>
          </w:p>
          <w:p w14:paraId="45782F9F" w14:textId="77777777" w:rsidR="00F931E8" w:rsidRPr="00044525" w:rsidRDefault="00F931E8" w:rsidP="00F931E8">
            <w:pPr>
              <w:rPr>
                <w:rFonts w:ascii="Times New Roman" w:hAnsi="Times New Roman"/>
                <w:lang w:val="pt-BR"/>
              </w:rPr>
            </w:pPr>
          </w:p>
          <w:p w14:paraId="2EC7D103" w14:textId="77777777" w:rsidR="00F931E8" w:rsidRPr="00044525" w:rsidRDefault="00F931E8" w:rsidP="00F931E8">
            <w:pPr>
              <w:rPr>
                <w:rFonts w:ascii="Times New Roman" w:hAnsi="Times New Roman"/>
                <w:lang w:val="pt-BR"/>
              </w:rPr>
            </w:pPr>
          </w:p>
          <w:p w14:paraId="42AA294C" w14:textId="77777777" w:rsidR="00F931E8" w:rsidRPr="00044525" w:rsidRDefault="00F931E8" w:rsidP="00F931E8">
            <w:pPr>
              <w:jc w:val="center"/>
              <w:rPr>
                <w:rFonts w:ascii="Times New Roman" w:hAnsi="Times New Roman"/>
              </w:rPr>
            </w:pPr>
            <w:r w:rsidRPr="00044525">
              <w:rPr>
                <w:rFonts w:ascii="Times New Roman" w:hAnsi="Times New Roman"/>
              </w:rPr>
              <w:t>3,80</w:t>
            </w:r>
          </w:p>
        </w:tc>
      </w:tr>
      <w:tr w:rsidR="00F931E8" w:rsidRPr="00044525" w14:paraId="5751AF86" w14:textId="77777777" w:rsidTr="001E3C69">
        <w:trPr>
          <w:trHeight w:val="135"/>
        </w:trPr>
        <w:tc>
          <w:tcPr>
            <w:tcW w:w="618" w:type="dxa"/>
            <w:vMerge/>
          </w:tcPr>
          <w:p w14:paraId="17C2EB04" w14:textId="77777777" w:rsidR="00F931E8" w:rsidRPr="00044525" w:rsidRDefault="00F931E8" w:rsidP="00F931E8">
            <w:pPr>
              <w:rPr>
                <w:rFonts w:ascii="Times New Roman" w:hAnsi="Times New Roman"/>
              </w:rPr>
            </w:pPr>
          </w:p>
        </w:tc>
        <w:tc>
          <w:tcPr>
            <w:tcW w:w="754" w:type="dxa"/>
            <w:vMerge/>
          </w:tcPr>
          <w:p w14:paraId="2BBEC03C" w14:textId="77777777" w:rsidR="00F931E8" w:rsidRPr="00044525" w:rsidRDefault="00F931E8" w:rsidP="00F931E8">
            <w:pPr>
              <w:rPr>
                <w:rFonts w:ascii="Times New Roman" w:hAnsi="Times New Roman"/>
              </w:rPr>
            </w:pPr>
          </w:p>
        </w:tc>
        <w:tc>
          <w:tcPr>
            <w:tcW w:w="2533" w:type="dxa"/>
          </w:tcPr>
          <w:p w14:paraId="4FE19816" w14:textId="77777777" w:rsidR="00F931E8" w:rsidRPr="00044525" w:rsidRDefault="00F931E8" w:rsidP="00F931E8">
            <w:pPr>
              <w:rPr>
                <w:rFonts w:ascii="Times New Roman" w:hAnsi="Times New Roman"/>
              </w:rPr>
            </w:pPr>
            <w:r w:rsidRPr="00044525">
              <w:rPr>
                <w:rFonts w:ascii="Times New Roman" w:hAnsi="Times New Roman"/>
              </w:rPr>
              <w:t xml:space="preserve">Pedagog, psiholog, </w:t>
            </w:r>
            <w:r w:rsidRPr="00044525">
              <w:rPr>
                <w:rFonts w:ascii="Times New Roman" w:hAnsi="Times New Roman"/>
              </w:rPr>
              <w:lastRenderedPageBreak/>
              <w:t>pedagog/psiholog, socijalni pedagog, defektolog, logoped, psihomotorni reedukator, surdioaudiolog audiorehabilitator, coordinator za odgojno-obrazovni rad, asistent u odjeljenju/grupi, bibliotekar, socijalni radnik, fizioterapeutski tehničar, zdravstveni radnik, radni instruktor, nastavnik u produženom I cjelodnevnom boravku</w:t>
            </w:r>
          </w:p>
          <w:p w14:paraId="1C94591D" w14:textId="77777777" w:rsidR="00F931E8" w:rsidRPr="00044525" w:rsidRDefault="00F931E8" w:rsidP="00F931E8">
            <w:pPr>
              <w:rPr>
                <w:rFonts w:ascii="Times New Roman" w:hAnsi="Times New Roman"/>
              </w:rPr>
            </w:pPr>
            <w:r w:rsidRPr="00044525">
              <w:rPr>
                <w:rFonts w:ascii="Times New Roman" w:hAnsi="Times New Roman"/>
              </w:rPr>
              <w:t>Sekretar, saradnik za pravne, personalne I administrativne poslove, samostalni referent za plan I analizu (računovodstveno-finansijski radnik), rukovalac nastavnom tehnikom (rukovalac nastavnom tehnikom I EMIS odgovorna osoba), koordinator za obavezni program, saradnik za specijalizirane programe, saradnik za protivpožarnu zaštitu, saradnik za kvalitet I sigurnost hrane, saradnik za javne nabavke, saradnik asistent, asistent direktora, administrativni radnik</w:t>
            </w:r>
          </w:p>
        </w:tc>
        <w:tc>
          <w:tcPr>
            <w:tcW w:w="1254" w:type="dxa"/>
          </w:tcPr>
          <w:p w14:paraId="022B6E34" w14:textId="77777777" w:rsidR="00F931E8" w:rsidRPr="00044525" w:rsidRDefault="00F931E8" w:rsidP="00F931E8">
            <w:pPr>
              <w:rPr>
                <w:rFonts w:ascii="Times New Roman" w:hAnsi="Times New Roman"/>
              </w:rPr>
            </w:pPr>
          </w:p>
          <w:p w14:paraId="572F6B00" w14:textId="77777777" w:rsidR="00F931E8" w:rsidRPr="00044525" w:rsidRDefault="00F931E8" w:rsidP="00F931E8">
            <w:pPr>
              <w:rPr>
                <w:rFonts w:ascii="Times New Roman" w:hAnsi="Times New Roman"/>
              </w:rPr>
            </w:pPr>
          </w:p>
          <w:p w14:paraId="5128BBFD" w14:textId="77777777" w:rsidR="00F931E8" w:rsidRPr="00044525" w:rsidRDefault="00F931E8" w:rsidP="00F931E8">
            <w:pPr>
              <w:rPr>
                <w:rFonts w:ascii="Times New Roman" w:hAnsi="Times New Roman"/>
              </w:rPr>
            </w:pPr>
          </w:p>
          <w:p w14:paraId="22C0B35A" w14:textId="77777777" w:rsidR="00F931E8" w:rsidRPr="00044525" w:rsidRDefault="00F931E8" w:rsidP="00F931E8">
            <w:pPr>
              <w:rPr>
                <w:rFonts w:ascii="Times New Roman" w:hAnsi="Times New Roman"/>
              </w:rPr>
            </w:pPr>
          </w:p>
          <w:p w14:paraId="55AD4063" w14:textId="77777777" w:rsidR="00F931E8" w:rsidRPr="00044525" w:rsidRDefault="00F931E8" w:rsidP="00F931E8">
            <w:pPr>
              <w:rPr>
                <w:rFonts w:ascii="Times New Roman" w:hAnsi="Times New Roman"/>
              </w:rPr>
            </w:pPr>
          </w:p>
          <w:p w14:paraId="728BF4BF" w14:textId="77777777" w:rsidR="00F931E8" w:rsidRPr="00044525" w:rsidRDefault="00F931E8" w:rsidP="00F931E8">
            <w:pPr>
              <w:rPr>
                <w:rFonts w:ascii="Times New Roman" w:hAnsi="Times New Roman"/>
              </w:rPr>
            </w:pPr>
          </w:p>
          <w:p w14:paraId="7E393AF8" w14:textId="77777777" w:rsidR="00F931E8" w:rsidRPr="00044525" w:rsidRDefault="00F931E8" w:rsidP="00F931E8">
            <w:pPr>
              <w:rPr>
                <w:rFonts w:ascii="Times New Roman" w:hAnsi="Times New Roman"/>
              </w:rPr>
            </w:pPr>
          </w:p>
          <w:p w14:paraId="74983866" w14:textId="77777777" w:rsidR="00F931E8" w:rsidRPr="00044525" w:rsidRDefault="00F931E8" w:rsidP="00F931E8">
            <w:pPr>
              <w:rPr>
                <w:rFonts w:ascii="Times New Roman" w:hAnsi="Times New Roman"/>
              </w:rPr>
            </w:pPr>
          </w:p>
          <w:p w14:paraId="0EB88816" w14:textId="77777777" w:rsidR="00F931E8" w:rsidRPr="00044525" w:rsidRDefault="00F931E8" w:rsidP="00F931E8">
            <w:pPr>
              <w:rPr>
                <w:rFonts w:ascii="Times New Roman" w:hAnsi="Times New Roman"/>
              </w:rPr>
            </w:pPr>
          </w:p>
          <w:p w14:paraId="58495E2D" w14:textId="77777777" w:rsidR="00F931E8" w:rsidRPr="00044525" w:rsidRDefault="00F931E8" w:rsidP="00F931E8">
            <w:pPr>
              <w:rPr>
                <w:rFonts w:ascii="Times New Roman" w:hAnsi="Times New Roman"/>
              </w:rPr>
            </w:pPr>
          </w:p>
          <w:p w14:paraId="11AEC84E" w14:textId="77777777" w:rsidR="00F931E8" w:rsidRPr="00044525" w:rsidRDefault="00F931E8" w:rsidP="00F931E8">
            <w:pPr>
              <w:rPr>
                <w:rFonts w:ascii="Times New Roman" w:hAnsi="Times New Roman"/>
              </w:rPr>
            </w:pPr>
          </w:p>
          <w:p w14:paraId="794717A6" w14:textId="77777777" w:rsidR="00F931E8" w:rsidRPr="00044525" w:rsidRDefault="00F931E8" w:rsidP="00F931E8">
            <w:pPr>
              <w:rPr>
                <w:rFonts w:ascii="Times New Roman" w:hAnsi="Times New Roman"/>
              </w:rPr>
            </w:pPr>
          </w:p>
          <w:p w14:paraId="376327CD" w14:textId="77777777" w:rsidR="00F931E8" w:rsidRPr="00044525" w:rsidRDefault="00F931E8" w:rsidP="00F931E8">
            <w:pPr>
              <w:rPr>
                <w:rFonts w:ascii="Times New Roman" w:hAnsi="Times New Roman"/>
              </w:rPr>
            </w:pPr>
          </w:p>
          <w:p w14:paraId="71FABDE9" w14:textId="77777777" w:rsidR="00F931E8" w:rsidRPr="00044525" w:rsidRDefault="00F931E8" w:rsidP="00F931E8">
            <w:pPr>
              <w:rPr>
                <w:rFonts w:ascii="Times New Roman" w:hAnsi="Times New Roman"/>
              </w:rPr>
            </w:pPr>
            <w:r w:rsidRPr="00044525">
              <w:rPr>
                <w:rFonts w:ascii="Times New Roman" w:hAnsi="Times New Roman"/>
              </w:rPr>
              <w:t>Samostalni stručni saradnik</w:t>
            </w:r>
          </w:p>
        </w:tc>
        <w:tc>
          <w:tcPr>
            <w:tcW w:w="2604" w:type="dxa"/>
            <w:vMerge/>
          </w:tcPr>
          <w:p w14:paraId="3B5476B3" w14:textId="77777777" w:rsidR="00F931E8" w:rsidRPr="00044525" w:rsidRDefault="00F931E8" w:rsidP="00F931E8">
            <w:pPr>
              <w:rPr>
                <w:rFonts w:ascii="Times New Roman" w:hAnsi="Times New Roman"/>
              </w:rPr>
            </w:pPr>
          </w:p>
        </w:tc>
        <w:tc>
          <w:tcPr>
            <w:tcW w:w="1525" w:type="dxa"/>
            <w:vMerge/>
          </w:tcPr>
          <w:p w14:paraId="325A8FF6" w14:textId="77777777" w:rsidR="00F931E8" w:rsidRPr="00044525" w:rsidRDefault="00F931E8" w:rsidP="00F931E8">
            <w:pPr>
              <w:rPr>
                <w:rFonts w:ascii="Times New Roman" w:hAnsi="Times New Roman"/>
              </w:rPr>
            </w:pPr>
          </w:p>
        </w:tc>
      </w:tr>
      <w:tr w:rsidR="00F931E8" w:rsidRPr="00044525" w14:paraId="10CE6CEA" w14:textId="77777777" w:rsidTr="001E3C69">
        <w:tc>
          <w:tcPr>
            <w:tcW w:w="618" w:type="dxa"/>
          </w:tcPr>
          <w:p w14:paraId="73C79BBE" w14:textId="77777777" w:rsidR="00F931E8" w:rsidRPr="00044525" w:rsidRDefault="00F931E8" w:rsidP="00F931E8">
            <w:pPr>
              <w:rPr>
                <w:rFonts w:ascii="Times New Roman" w:hAnsi="Times New Roman"/>
              </w:rPr>
            </w:pPr>
            <w:r w:rsidRPr="00044525">
              <w:rPr>
                <w:rFonts w:ascii="Times New Roman" w:hAnsi="Times New Roman"/>
              </w:rPr>
              <w:lastRenderedPageBreak/>
              <w:t>7.</w:t>
            </w:r>
          </w:p>
        </w:tc>
        <w:tc>
          <w:tcPr>
            <w:tcW w:w="754" w:type="dxa"/>
          </w:tcPr>
          <w:p w14:paraId="4BAEAFB9" w14:textId="77777777" w:rsidR="00F931E8" w:rsidRPr="00044525" w:rsidRDefault="00F931E8" w:rsidP="00F931E8">
            <w:pPr>
              <w:rPr>
                <w:rFonts w:ascii="Times New Roman" w:hAnsi="Times New Roman"/>
              </w:rPr>
            </w:pPr>
            <w:r w:rsidRPr="00044525">
              <w:rPr>
                <w:rFonts w:ascii="Times New Roman" w:hAnsi="Times New Roman"/>
              </w:rPr>
              <w:t>VII</w:t>
            </w:r>
          </w:p>
        </w:tc>
        <w:tc>
          <w:tcPr>
            <w:tcW w:w="2533" w:type="dxa"/>
          </w:tcPr>
          <w:p w14:paraId="07983509" w14:textId="77777777" w:rsidR="00F931E8" w:rsidRPr="00044525" w:rsidRDefault="00F931E8" w:rsidP="00F931E8">
            <w:pPr>
              <w:rPr>
                <w:rFonts w:ascii="Times New Roman" w:hAnsi="Times New Roman"/>
              </w:rPr>
            </w:pPr>
            <w:r w:rsidRPr="00044525">
              <w:rPr>
                <w:rFonts w:ascii="Times New Roman" w:hAnsi="Times New Roman"/>
              </w:rPr>
              <w:t>Nastavnik, odgajatelj, odgovorni odgajatelj, vjeroučitelj</w:t>
            </w:r>
          </w:p>
          <w:p w14:paraId="7537522A" w14:textId="77777777" w:rsidR="00F931E8" w:rsidRPr="00044525" w:rsidRDefault="00F931E8" w:rsidP="00F931E8">
            <w:pPr>
              <w:rPr>
                <w:rFonts w:ascii="Times New Roman" w:hAnsi="Times New Roman"/>
              </w:rPr>
            </w:pPr>
            <w:r w:rsidRPr="00044525">
              <w:rPr>
                <w:rFonts w:ascii="Times New Roman" w:hAnsi="Times New Roman"/>
              </w:rPr>
              <w:t xml:space="preserve">Pedagog, psiholog, pedagog/psiholog, socijalni pedagog, defektolog, logoped, psihomotorni reedukator, surdioaudiolog audiorehabilitator, coordinator za odgojno-obrazovni rad, asistent u odjeljenju/grupi, bibliotekar, socijalni radnik, fizioterapeutski tehničar, zdravstveni radnik, radni instruktor, nastavnik u produženom I </w:t>
            </w:r>
            <w:r w:rsidRPr="00044525">
              <w:rPr>
                <w:rFonts w:ascii="Times New Roman" w:hAnsi="Times New Roman"/>
              </w:rPr>
              <w:lastRenderedPageBreak/>
              <w:t>cjelodnevnom boravku</w:t>
            </w:r>
          </w:p>
          <w:p w14:paraId="6658026D" w14:textId="77777777" w:rsidR="00F931E8" w:rsidRPr="00044525" w:rsidRDefault="00F931E8" w:rsidP="00F931E8">
            <w:pPr>
              <w:rPr>
                <w:rFonts w:ascii="Times New Roman" w:hAnsi="Times New Roman"/>
              </w:rPr>
            </w:pPr>
            <w:r w:rsidRPr="00044525">
              <w:rPr>
                <w:rFonts w:ascii="Times New Roman" w:hAnsi="Times New Roman"/>
              </w:rPr>
              <w:t>Sekretar, saradnik za pravne, personalne I administrativne poslove, samostalni referent za plan I analizu (računovodstveno-finansijski radnik), rukovalac nastavnom tehnikom (rukovalac nastavnom tehnikom I EMIS odgovorna osoba), koordinator za obavezni program, saradnik za specijalizirane programe, saradnik za protivpožarnu zaštitu, saradnik za kvalitet I sigurnost hrane, saradnik za javne nabavke, saradnik asistent, asistent direktora, administrativni radnik</w:t>
            </w:r>
          </w:p>
        </w:tc>
        <w:tc>
          <w:tcPr>
            <w:tcW w:w="1254" w:type="dxa"/>
          </w:tcPr>
          <w:p w14:paraId="59620276" w14:textId="77777777" w:rsidR="00F931E8" w:rsidRPr="00044525" w:rsidRDefault="00F931E8" w:rsidP="00F931E8">
            <w:pPr>
              <w:rPr>
                <w:rFonts w:ascii="Times New Roman" w:hAnsi="Times New Roman"/>
              </w:rPr>
            </w:pPr>
          </w:p>
        </w:tc>
        <w:tc>
          <w:tcPr>
            <w:tcW w:w="2604" w:type="dxa"/>
          </w:tcPr>
          <w:p w14:paraId="2005542B" w14:textId="77777777" w:rsidR="00F931E8" w:rsidRPr="00044525" w:rsidRDefault="00F931E8" w:rsidP="00F931E8">
            <w:pPr>
              <w:rPr>
                <w:rFonts w:ascii="Times New Roman" w:hAnsi="Times New Roman"/>
              </w:rPr>
            </w:pPr>
          </w:p>
          <w:p w14:paraId="077AAD4C" w14:textId="77777777" w:rsidR="00F931E8" w:rsidRPr="00044525" w:rsidRDefault="00F931E8" w:rsidP="00F931E8">
            <w:pPr>
              <w:rPr>
                <w:rFonts w:ascii="Times New Roman" w:hAnsi="Times New Roman"/>
              </w:rPr>
            </w:pPr>
          </w:p>
          <w:p w14:paraId="0856EE84" w14:textId="77777777" w:rsidR="00F931E8" w:rsidRPr="00044525" w:rsidRDefault="00F931E8" w:rsidP="00F931E8">
            <w:pPr>
              <w:rPr>
                <w:rFonts w:ascii="Times New Roman" w:hAnsi="Times New Roman"/>
              </w:rPr>
            </w:pPr>
          </w:p>
          <w:p w14:paraId="0A08F062" w14:textId="77777777" w:rsidR="00F931E8" w:rsidRPr="00044525" w:rsidRDefault="00F931E8" w:rsidP="00F931E8">
            <w:pPr>
              <w:rPr>
                <w:rFonts w:ascii="Times New Roman" w:hAnsi="Times New Roman"/>
              </w:rPr>
            </w:pPr>
          </w:p>
          <w:p w14:paraId="13FA9C72" w14:textId="77777777" w:rsidR="00F931E8" w:rsidRPr="00044525" w:rsidRDefault="00F931E8" w:rsidP="00F931E8">
            <w:pPr>
              <w:rPr>
                <w:rFonts w:ascii="Times New Roman" w:hAnsi="Times New Roman"/>
              </w:rPr>
            </w:pPr>
          </w:p>
          <w:p w14:paraId="105087C6" w14:textId="77777777" w:rsidR="00F931E8" w:rsidRPr="00044525" w:rsidRDefault="00F931E8" w:rsidP="00F931E8">
            <w:pPr>
              <w:rPr>
                <w:rFonts w:ascii="Times New Roman" w:hAnsi="Times New Roman"/>
              </w:rPr>
            </w:pPr>
          </w:p>
          <w:p w14:paraId="7C757FE8" w14:textId="77777777" w:rsidR="00F931E8" w:rsidRPr="00044525" w:rsidRDefault="00F931E8" w:rsidP="00F931E8">
            <w:pPr>
              <w:rPr>
                <w:rFonts w:ascii="Times New Roman" w:hAnsi="Times New Roman"/>
              </w:rPr>
            </w:pPr>
          </w:p>
          <w:p w14:paraId="42B8E456" w14:textId="77777777" w:rsidR="00F931E8" w:rsidRPr="00044525" w:rsidRDefault="00F931E8" w:rsidP="00F931E8">
            <w:pPr>
              <w:rPr>
                <w:rFonts w:ascii="Times New Roman" w:hAnsi="Times New Roman"/>
              </w:rPr>
            </w:pPr>
          </w:p>
          <w:p w14:paraId="4A1C973A" w14:textId="77777777" w:rsidR="00F931E8" w:rsidRPr="00044525" w:rsidRDefault="00F931E8" w:rsidP="00F931E8">
            <w:pPr>
              <w:rPr>
                <w:rFonts w:ascii="Times New Roman" w:hAnsi="Times New Roman"/>
              </w:rPr>
            </w:pPr>
          </w:p>
          <w:p w14:paraId="45E259B2" w14:textId="77777777" w:rsidR="00F931E8" w:rsidRPr="00044525" w:rsidRDefault="00F931E8" w:rsidP="00F931E8">
            <w:pPr>
              <w:rPr>
                <w:rFonts w:ascii="Times New Roman" w:hAnsi="Times New Roman"/>
              </w:rPr>
            </w:pPr>
          </w:p>
          <w:p w14:paraId="1797E266" w14:textId="77777777" w:rsidR="00F931E8" w:rsidRPr="00044525" w:rsidRDefault="00F931E8" w:rsidP="00F931E8">
            <w:pPr>
              <w:rPr>
                <w:rFonts w:ascii="Times New Roman" w:hAnsi="Times New Roman"/>
                <w:lang w:val="pt-BR"/>
              </w:rPr>
            </w:pPr>
            <w:r w:rsidRPr="00044525">
              <w:rPr>
                <w:rFonts w:ascii="Times New Roman" w:hAnsi="Times New Roman"/>
                <w:lang w:val="pt-BR"/>
              </w:rPr>
              <w:t>VII, I I II ciklus bolonje (180, 240 I 300 ECTS)</w:t>
            </w:r>
          </w:p>
        </w:tc>
        <w:tc>
          <w:tcPr>
            <w:tcW w:w="1525" w:type="dxa"/>
          </w:tcPr>
          <w:p w14:paraId="38D529A3" w14:textId="77777777" w:rsidR="00F931E8" w:rsidRPr="00044525" w:rsidRDefault="00F931E8" w:rsidP="00F931E8">
            <w:pPr>
              <w:rPr>
                <w:rFonts w:ascii="Times New Roman" w:hAnsi="Times New Roman"/>
                <w:lang w:val="pt-BR"/>
              </w:rPr>
            </w:pPr>
          </w:p>
          <w:p w14:paraId="64AB3019" w14:textId="77777777" w:rsidR="00F931E8" w:rsidRPr="00044525" w:rsidRDefault="00F931E8" w:rsidP="00F931E8">
            <w:pPr>
              <w:rPr>
                <w:rFonts w:ascii="Times New Roman" w:hAnsi="Times New Roman"/>
                <w:lang w:val="pt-BR"/>
              </w:rPr>
            </w:pPr>
          </w:p>
          <w:p w14:paraId="16611FC7" w14:textId="77777777" w:rsidR="00F931E8" w:rsidRPr="00044525" w:rsidRDefault="00F931E8" w:rsidP="00F931E8">
            <w:pPr>
              <w:rPr>
                <w:rFonts w:ascii="Times New Roman" w:hAnsi="Times New Roman"/>
                <w:lang w:val="pt-BR"/>
              </w:rPr>
            </w:pPr>
          </w:p>
          <w:p w14:paraId="270CCFF7" w14:textId="77777777" w:rsidR="00F931E8" w:rsidRPr="00044525" w:rsidRDefault="00F931E8" w:rsidP="00F931E8">
            <w:pPr>
              <w:rPr>
                <w:rFonts w:ascii="Times New Roman" w:hAnsi="Times New Roman"/>
                <w:lang w:val="pt-BR"/>
              </w:rPr>
            </w:pPr>
          </w:p>
          <w:p w14:paraId="3192F2D3" w14:textId="77777777" w:rsidR="00F931E8" w:rsidRPr="00044525" w:rsidRDefault="00F931E8" w:rsidP="00F931E8">
            <w:pPr>
              <w:rPr>
                <w:rFonts w:ascii="Times New Roman" w:hAnsi="Times New Roman"/>
                <w:lang w:val="pt-BR"/>
              </w:rPr>
            </w:pPr>
          </w:p>
          <w:p w14:paraId="6D7A560D" w14:textId="77777777" w:rsidR="00F931E8" w:rsidRPr="00044525" w:rsidRDefault="00F931E8" w:rsidP="00F931E8">
            <w:pPr>
              <w:rPr>
                <w:rFonts w:ascii="Times New Roman" w:hAnsi="Times New Roman"/>
                <w:lang w:val="pt-BR"/>
              </w:rPr>
            </w:pPr>
          </w:p>
          <w:p w14:paraId="094422EB" w14:textId="77777777" w:rsidR="00F931E8" w:rsidRPr="00044525" w:rsidRDefault="00F931E8" w:rsidP="00F931E8">
            <w:pPr>
              <w:rPr>
                <w:rFonts w:ascii="Times New Roman" w:hAnsi="Times New Roman"/>
                <w:lang w:val="pt-BR"/>
              </w:rPr>
            </w:pPr>
          </w:p>
          <w:p w14:paraId="15FC3DF5" w14:textId="77777777" w:rsidR="00F931E8" w:rsidRPr="00044525" w:rsidRDefault="00F931E8" w:rsidP="00F931E8">
            <w:pPr>
              <w:rPr>
                <w:rFonts w:ascii="Times New Roman" w:hAnsi="Times New Roman"/>
                <w:lang w:val="pt-BR"/>
              </w:rPr>
            </w:pPr>
          </w:p>
          <w:p w14:paraId="08E19668" w14:textId="77777777" w:rsidR="00F931E8" w:rsidRPr="00044525" w:rsidRDefault="00F931E8" w:rsidP="00F931E8">
            <w:pPr>
              <w:rPr>
                <w:rFonts w:ascii="Times New Roman" w:hAnsi="Times New Roman"/>
                <w:lang w:val="pt-BR"/>
              </w:rPr>
            </w:pPr>
          </w:p>
          <w:p w14:paraId="5153C250" w14:textId="77777777" w:rsidR="00F931E8" w:rsidRPr="00044525" w:rsidRDefault="00F931E8" w:rsidP="00F931E8">
            <w:pPr>
              <w:rPr>
                <w:rFonts w:ascii="Times New Roman" w:hAnsi="Times New Roman"/>
                <w:lang w:val="pt-BR"/>
              </w:rPr>
            </w:pPr>
          </w:p>
          <w:p w14:paraId="15524930" w14:textId="77777777" w:rsidR="00F931E8" w:rsidRPr="00044525" w:rsidRDefault="00F931E8" w:rsidP="00F931E8">
            <w:pPr>
              <w:rPr>
                <w:rFonts w:ascii="Times New Roman" w:hAnsi="Times New Roman"/>
              </w:rPr>
            </w:pPr>
            <w:r w:rsidRPr="00044525">
              <w:rPr>
                <w:rFonts w:ascii="Times New Roman" w:hAnsi="Times New Roman"/>
              </w:rPr>
              <w:t>3,70</w:t>
            </w:r>
          </w:p>
        </w:tc>
      </w:tr>
      <w:tr w:rsidR="00F931E8" w:rsidRPr="00044525" w14:paraId="6A693C1A" w14:textId="77777777" w:rsidTr="001E3C69">
        <w:trPr>
          <w:trHeight w:val="135"/>
        </w:trPr>
        <w:tc>
          <w:tcPr>
            <w:tcW w:w="618" w:type="dxa"/>
            <w:vMerge w:val="restart"/>
          </w:tcPr>
          <w:p w14:paraId="5A350281" w14:textId="77777777" w:rsidR="00F931E8" w:rsidRPr="00044525" w:rsidRDefault="00F931E8" w:rsidP="00F931E8">
            <w:pPr>
              <w:rPr>
                <w:rFonts w:ascii="Times New Roman" w:hAnsi="Times New Roman"/>
              </w:rPr>
            </w:pPr>
            <w:r w:rsidRPr="00044525">
              <w:rPr>
                <w:rFonts w:ascii="Times New Roman" w:hAnsi="Times New Roman"/>
              </w:rPr>
              <w:lastRenderedPageBreak/>
              <w:t>8.</w:t>
            </w:r>
          </w:p>
        </w:tc>
        <w:tc>
          <w:tcPr>
            <w:tcW w:w="754" w:type="dxa"/>
            <w:vMerge w:val="restart"/>
          </w:tcPr>
          <w:p w14:paraId="3EAE033A" w14:textId="77777777" w:rsidR="00F931E8" w:rsidRPr="00044525" w:rsidRDefault="00F931E8" w:rsidP="00F931E8">
            <w:pPr>
              <w:rPr>
                <w:rFonts w:ascii="Times New Roman" w:hAnsi="Times New Roman"/>
              </w:rPr>
            </w:pPr>
            <w:r w:rsidRPr="00044525">
              <w:rPr>
                <w:rFonts w:ascii="Times New Roman" w:hAnsi="Times New Roman"/>
              </w:rPr>
              <w:t>VIII</w:t>
            </w:r>
          </w:p>
        </w:tc>
        <w:tc>
          <w:tcPr>
            <w:tcW w:w="2533" w:type="dxa"/>
          </w:tcPr>
          <w:p w14:paraId="34BEA548" w14:textId="77777777" w:rsidR="00F931E8" w:rsidRPr="00044525" w:rsidRDefault="00F931E8" w:rsidP="00F931E8">
            <w:pPr>
              <w:rPr>
                <w:rFonts w:ascii="Times New Roman" w:hAnsi="Times New Roman"/>
              </w:rPr>
            </w:pPr>
            <w:r w:rsidRPr="00044525">
              <w:rPr>
                <w:rFonts w:ascii="Times New Roman" w:hAnsi="Times New Roman"/>
              </w:rPr>
              <w:t>Nastavnik, odgajatelj, odgovorni odgajatelj</w:t>
            </w:r>
          </w:p>
        </w:tc>
        <w:tc>
          <w:tcPr>
            <w:tcW w:w="1254" w:type="dxa"/>
          </w:tcPr>
          <w:p w14:paraId="10D79380" w14:textId="77777777" w:rsidR="00F931E8" w:rsidRPr="00044525" w:rsidRDefault="00F931E8" w:rsidP="00F931E8">
            <w:pPr>
              <w:jc w:val="center"/>
              <w:rPr>
                <w:rFonts w:ascii="Times New Roman" w:hAnsi="Times New Roman"/>
              </w:rPr>
            </w:pPr>
            <w:r w:rsidRPr="00044525">
              <w:rPr>
                <w:rFonts w:ascii="Times New Roman" w:hAnsi="Times New Roman"/>
              </w:rPr>
              <w:t>Viši savjetnik</w:t>
            </w:r>
          </w:p>
        </w:tc>
        <w:tc>
          <w:tcPr>
            <w:tcW w:w="2604" w:type="dxa"/>
            <w:vMerge w:val="restart"/>
          </w:tcPr>
          <w:p w14:paraId="39424EE5" w14:textId="77777777" w:rsidR="00F931E8" w:rsidRPr="00044525" w:rsidRDefault="00F931E8" w:rsidP="00F931E8">
            <w:pPr>
              <w:rPr>
                <w:rFonts w:ascii="Times New Roman" w:hAnsi="Times New Roman"/>
              </w:rPr>
            </w:pPr>
          </w:p>
          <w:p w14:paraId="3FD98647" w14:textId="77777777" w:rsidR="00F931E8" w:rsidRPr="00044525" w:rsidRDefault="00F931E8" w:rsidP="00F931E8">
            <w:pPr>
              <w:rPr>
                <w:rFonts w:ascii="Times New Roman" w:hAnsi="Times New Roman"/>
              </w:rPr>
            </w:pPr>
          </w:p>
          <w:p w14:paraId="17011887" w14:textId="77777777" w:rsidR="00F931E8" w:rsidRPr="00044525" w:rsidRDefault="00F931E8" w:rsidP="00F931E8">
            <w:pPr>
              <w:rPr>
                <w:rFonts w:ascii="Times New Roman" w:hAnsi="Times New Roman"/>
              </w:rPr>
            </w:pPr>
          </w:p>
          <w:p w14:paraId="2016B881" w14:textId="77777777" w:rsidR="00F931E8" w:rsidRPr="00044525" w:rsidRDefault="00F931E8" w:rsidP="00F931E8">
            <w:pPr>
              <w:rPr>
                <w:rFonts w:ascii="Times New Roman" w:hAnsi="Times New Roman"/>
              </w:rPr>
            </w:pPr>
          </w:p>
          <w:p w14:paraId="22B0EEF4" w14:textId="77777777" w:rsidR="00F931E8" w:rsidRPr="00044525" w:rsidRDefault="00F931E8" w:rsidP="00F931E8">
            <w:pPr>
              <w:rPr>
                <w:rFonts w:ascii="Times New Roman" w:hAnsi="Times New Roman"/>
              </w:rPr>
            </w:pPr>
          </w:p>
          <w:p w14:paraId="78CBC20E" w14:textId="77777777" w:rsidR="00F931E8" w:rsidRPr="00044525" w:rsidRDefault="00F931E8" w:rsidP="00F931E8">
            <w:pPr>
              <w:rPr>
                <w:rFonts w:ascii="Times New Roman" w:hAnsi="Times New Roman"/>
              </w:rPr>
            </w:pPr>
          </w:p>
          <w:p w14:paraId="3BE094DD" w14:textId="77777777" w:rsidR="00F931E8" w:rsidRPr="00044525" w:rsidRDefault="00F931E8" w:rsidP="00F931E8">
            <w:pPr>
              <w:rPr>
                <w:rFonts w:ascii="Times New Roman" w:hAnsi="Times New Roman"/>
              </w:rPr>
            </w:pPr>
          </w:p>
          <w:p w14:paraId="31BBACD7" w14:textId="77777777" w:rsidR="00F931E8" w:rsidRPr="00044525" w:rsidRDefault="00F931E8" w:rsidP="00F931E8">
            <w:pPr>
              <w:rPr>
                <w:rFonts w:ascii="Times New Roman" w:hAnsi="Times New Roman"/>
              </w:rPr>
            </w:pPr>
          </w:p>
          <w:p w14:paraId="07E283AF" w14:textId="77777777" w:rsidR="00F931E8" w:rsidRPr="00044525" w:rsidRDefault="00F931E8" w:rsidP="00F931E8">
            <w:pPr>
              <w:rPr>
                <w:rFonts w:ascii="Times New Roman" w:hAnsi="Times New Roman"/>
              </w:rPr>
            </w:pPr>
          </w:p>
          <w:p w14:paraId="17E2804E" w14:textId="77777777" w:rsidR="00F931E8" w:rsidRPr="00044525" w:rsidRDefault="00F931E8" w:rsidP="00F931E8">
            <w:pPr>
              <w:rPr>
                <w:rFonts w:ascii="Times New Roman" w:hAnsi="Times New Roman"/>
              </w:rPr>
            </w:pPr>
          </w:p>
          <w:p w14:paraId="6760FEDC" w14:textId="77777777" w:rsidR="00F931E8" w:rsidRPr="00044525" w:rsidRDefault="00F931E8" w:rsidP="00F931E8">
            <w:pPr>
              <w:rPr>
                <w:rFonts w:ascii="Times New Roman" w:hAnsi="Times New Roman"/>
              </w:rPr>
            </w:pPr>
          </w:p>
          <w:p w14:paraId="0F1E258D" w14:textId="77777777" w:rsidR="00F931E8" w:rsidRPr="00044525" w:rsidRDefault="00F931E8" w:rsidP="00F931E8">
            <w:pPr>
              <w:rPr>
                <w:rFonts w:ascii="Times New Roman" w:hAnsi="Times New Roman"/>
              </w:rPr>
            </w:pPr>
          </w:p>
          <w:p w14:paraId="12934DB8" w14:textId="77777777" w:rsidR="00F931E8" w:rsidRPr="00044525" w:rsidRDefault="00F931E8" w:rsidP="00F931E8">
            <w:pPr>
              <w:rPr>
                <w:rFonts w:ascii="Times New Roman" w:hAnsi="Times New Roman"/>
              </w:rPr>
            </w:pPr>
          </w:p>
          <w:p w14:paraId="381947DD" w14:textId="77777777" w:rsidR="00F931E8" w:rsidRPr="00044525" w:rsidRDefault="00F931E8" w:rsidP="00F931E8">
            <w:pPr>
              <w:rPr>
                <w:rFonts w:ascii="Times New Roman" w:hAnsi="Times New Roman"/>
              </w:rPr>
            </w:pPr>
          </w:p>
          <w:p w14:paraId="3CE6AFB8" w14:textId="77777777" w:rsidR="00F931E8" w:rsidRPr="00044525" w:rsidRDefault="00F931E8" w:rsidP="00F931E8">
            <w:pPr>
              <w:jc w:val="center"/>
              <w:rPr>
                <w:rFonts w:ascii="Times New Roman" w:hAnsi="Times New Roman"/>
              </w:rPr>
            </w:pPr>
            <w:r w:rsidRPr="00044525">
              <w:rPr>
                <w:rFonts w:ascii="Times New Roman" w:hAnsi="Times New Roman"/>
              </w:rPr>
              <w:t>VI</w:t>
            </w:r>
          </w:p>
        </w:tc>
        <w:tc>
          <w:tcPr>
            <w:tcW w:w="1525" w:type="dxa"/>
            <w:vMerge w:val="restart"/>
          </w:tcPr>
          <w:p w14:paraId="78EFF5CA" w14:textId="77777777" w:rsidR="00F931E8" w:rsidRPr="00044525" w:rsidRDefault="00F931E8" w:rsidP="00F931E8">
            <w:pPr>
              <w:rPr>
                <w:rFonts w:ascii="Times New Roman" w:hAnsi="Times New Roman"/>
              </w:rPr>
            </w:pPr>
          </w:p>
          <w:p w14:paraId="28B53F52" w14:textId="77777777" w:rsidR="00F931E8" w:rsidRPr="00044525" w:rsidRDefault="00F931E8" w:rsidP="00F931E8">
            <w:pPr>
              <w:rPr>
                <w:rFonts w:ascii="Times New Roman" w:hAnsi="Times New Roman"/>
              </w:rPr>
            </w:pPr>
          </w:p>
          <w:p w14:paraId="4C4AE6DC" w14:textId="77777777" w:rsidR="00F931E8" w:rsidRPr="00044525" w:rsidRDefault="00F931E8" w:rsidP="00F931E8">
            <w:pPr>
              <w:rPr>
                <w:rFonts w:ascii="Times New Roman" w:hAnsi="Times New Roman"/>
              </w:rPr>
            </w:pPr>
          </w:p>
          <w:p w14:paraId="708756FE" w14:textId="77777777" w:rsidR="00F931E8" w:rsidRPr="00044525" w:rsidRDefault="00F931E8" w:rsidP="00F931E8">
            <w:pPr>
              <w:rPr>
                <w:rFonts w:ascii="Times New Roman" w:hAnsi="Times New Roman"/>
              </w:rPr>
            </w:pPr>
          </w:p>
          <w:p w14:paraId="13213CA5" w14:textId="77777777" w:rsidR="00F931E8" w:rsidRPr="00044525" w:rsidRDefault="00F931E8" w:rsidP="00F931E8">
            <w:pPr>
              <w:rPr>
                <w:rFonts w:ascii="Times New Roman" w:hAnsi="Times New Roman"/>
              </w:rPr>
            </w:pPr>
          </w:p>
          <w:p w14:paraId="7D204ED8" w14:textId="77777777" w:rsidR="00F931E8" w:rsidRPr="00044525" w:rsidRDefault="00F931E8" w:rsidP="00F931E8">
            <w:pPr>
              <w:rPr>
                <w:rFonts w:ascii="Times New Roman" w:hAnsi="Times New Roman"/>
              </w:rPr>
            </w:pPr>
          </w:p>
          <w:p w14:paraId="5B7DAA8E" w14:textId="77777777" w:rsidR="00F931E8" w:rsidRPr="00044525" w:rsidRDefault="00F931E8" w:rsidP="00F931E8">
            <w:pPr>
              <w:rPr>
                <w:rFonts w:ascii="Times New Roman" w:hAnsi="Times New Roman"/>
              </w:rPr>
            </w:pPr>
          </w:p>
          <w:p w14:paraId="7F04ED9D" w14:textId="77777777" w:rsidR="00F931E8" w:rsidRPr="00044525" w:rsidRDefault="00F931E8" w:rsidP="00F931E8">
            <w:pPr>
              <w:rPr>
                <w:rFonts w:ascii="Times New Roman" w:hAnsi="Times New Roman"/>
              </w:rPr>
            </w:pPr>
          </w:p>
          <w:p w14:paraId="7B1C8CAE" w14:textId="77777777" w:rsidR="00F931E8" w:rsidRPr="00044525" w:rsidRDefault="00F931E8" w:rsidP="00F931E8">
            <w:pPr>
              <w:rPr>
                <w:rFonts w:ascii="Times New Roman" w:hAnsi="Times New Roman"/>
              </w:rPr>
            </w:pPr>
          </w:p>
          <w:p w14:paraId="114DD7BD" w14:textId="77777777" w:rsidR="00F931E8" w:rsidRPr="00044525" w:rsidRDefault="00F931E8" w:rsidP="00F931E8">
            <w:pPr>
              <w:rPr>
                <w:rFonts w:ascii="Times New Roman" w:hAnsi="Times New Roman"/>
              </w:rPr>
            </w:pPr>
          </w:p>
          <w:p w14:paraId="725A301E" w14:textId="77777777" w:rsidR="00F931E8" w:rsidRPr="00044525" w:rsidRDefault="00F931E8" w:rsidP="00F931E8">
            <w:pPr>
              <w:rPr>
                <w:rFonts w:ascii="Times New Roman" w:hAnsi="Times New Roman"/>
              </w:rPr>
            </w:pPr>
          </w:p>
          <w:p w14:paraId="08F4F386" w14:textId="77777777" w:rsidR="00F931E8" w:rsidRPr="00044525" w:rsidRDefault="00F931E8" w:rsidP="00F931E8">
            <w:pPr>
              <w:rPr>
                <w:rFonts w:ascii="Times New Roman" w:hAnsi="Times New Roman"/>
              </w:rPr>
            </w:pPr>
          </w:p>
          <w:p w14:paraId="382F22A3" w14:textId="77777777" w:rsidR="00F931E8" w:rsidRPr="00044525" w:rsidRDefault="00F931E8" w:rsidP="00F931E8">
            <w:pPr>
              <w:rPr>
                <w:rFonts w:ascii="Times New Roman" w:hAnsi="Times New Roman"/>
              </w:rPr>
            </w:pPr>
          </w:p>
          <w:p w14:paraId="0350A195" w14:textId="77777777" w:rsidR="00F931E8" w:rsidRPr="00044525" w:rsidRDefault="00F931E8" w:rsidP="00F931E8">
            <w:pPr>
              <w:rPr>
                <w:rFonts w:ascii="Times New Roman" w:hAnsi="Times New Roman"/>
              </w:rPr>
            </w:pPr>
          </w:p>
          <w:p w14:paraId="475386DA" w14:textId="77777777" w:rsidR="00F931E8" w:rsidRPr="00044525" w:rsidRDefault="00F931E8" w:rsidP="00F931E8">
            <w:pPr>
              <w:jc w:val="center"/>
              <w:rPr>
                <w:rFonts w:ascii="Times New Roman" w:hAnsi="Times New Roman"/>
              </w:rPr>
            </w:pPr>
            <w:r w:rsidRPr="00044525">
              <w:rPr>
                <w:rFonts w:ascii="Times New Roman" w:hAnsi="Times New Roman"/>
              </w:rPr>
              <w:t>3,80</w:t>
            </w:r>
          </w:p>
        </w:tc>
      </w:tr>
      <w:tr w:rsidR="00F931E8" w:rsidRPr="00044525" w14:paraId="1AD04365" w14:textId="77777777" w:rsidTr="001E3C69">
        <w:trPr>
          <w:trHeight w:val="135"/>
        </w:trPr>
        <w:tc>
          <w:tcPr>
            <w:tcW w:w="618" w:type="dxa"/>
            <w:vMerge/>
          </w:tcPr>
          <w:p w14:paraId="6233994B" w14:textId="77777777" w:rsidR="00F931E8" w:rsidRPr="00044525" w:rsidRDefault="00F931E8" w:rsidP="00F931E8">
            <w:pPr>
              <w:rPr>
                <w:rFonts w:ascii="Times New Roman" w:hAnsi="Times New Roman"/>
              </w:rPr>
            </w:pPr>
          </w:p>
        </w:tc>
        <w:tc>
          <w:tcPr>
            <w:tcW w:w="754" w:type="dxa"/>
            <w:vMerge/>
          </w:tcPr>
          <w:p w14:paraId="708CC901" w14:textId="77777777" w:rsidR="00F931E8" w:rsidRPr="00044525" w:rsidRDefault="00F931E8" w:rsidP="00F931E8">
            <w:pPr>
              <w:rPr>
                <w:rFonts w:ascii="Times New Roman" w:hAnsi="Times New Roman"/>
              </w:rPr>
            </w:pPr>
          </w:p>
        </w:tc>
        <w:tc>
          <w:tcPr>
            <w:tcW w:w="2533" w:type="dxa"/>
          </w:tcPr>
          <w:p w14:paraId="640827BE" w14:textId="77777777" w:rsidR="00F931E8" w:rsidRPr="00044525" w:rsidRDefault="00F931E8" w:rsidP="00F931E8">
            <w:pPr>
              <w:rPr>
                <w:rFonts w:ascii="Times New Roman" w:hAnsi="Times New Roman"/>
              </w:rPr>
            </w:pPr>
            <w:r w:rsidRPr="00044525">
              <w:rPr>
                <w:rFonts w:ascii="Times New Roman" w:hAnsi="Times New Roman"/>
              </w:rPr>
              <w:t>Administrativni radnik, fizioterapeutski tehničar, zdravstveni radnik, radni instruktor, nastavnik u produženom I cjelodnevnom boravku</w:t>
            </w:r>
          </w:p>
          <w:p w14:paraId="27E991F2" w14:textId="77777777" w:rsidR="00F931E8" w:rsidRPr="00044525" w:rsidRDefault="00F931E8" w:rsidP="00F931E8">
            <w:pPr>
              <w:rPr>
                <w:rFonts w:ascii="Times New Roman" w:hAnsi="Times New Roman"/>
              </w:rPr>
            </w:pPr>
            <w:r w:rsidRPr="00044525">
              <w:rPr>
                <w:rFonts w:ascii="Times New Roman" w:hAnsi="Times New Roman"/>
              </w:rPr>
              <w:t xml:space="preserve">Radnik zatečen na poslovima:pedagoga, psihologa, bibliotekara, socijalnog radnika, samostalnog referenta za plan I analizu (računovodstveno-finansijskog radnika), sekretara I rukovaoca nastavnom tehnikom (rukovalac nastavnom tehnikom I EMIS odgovorna osoba), odgajatelj IPK (administrativni radnik), saradnik asistent I referenta za administrativno-tehničke poslove </w:t>
            </w:r>
          </w:p>
          <w:p w14:paraId="4690B64C" w14:textId="77777777" w:rsidR="00F931E8" w:rsidRPr="00044525" w:rsidRDefault="00F931E8" w:rsidP="00F931E8">
            <w:pPr>
              <w:rPr>
                <w:rFonts w:ascii="Times New Roman" w:hAnsi="Times New Roman"/>
              </w:rPr>
            </w:pPr>
            <w:r w:rsidRPr="00044525">
              <w:rPr>
                <w:rFonts w:ascii="Times New Roman" w:hAnsi="Times New Roman"/>
              </w:rPr>
              <w:t>IPK odgajatelj</w:t>
            </w:r>
          </w:p>
        </w:tc>
        <w:tc>
          <w:tcPr>
            <w:tcW w:w="1254" w:type="dxa"/>
          </w:tcPr>
          <w:p w14:paraId="38AE6318" w14:textId="77777777" w:rsidR="00F931E8" w:rsidRPr="00044525" w:rsidRDefault="00F931E8" w:rsidP="00F931E8">
            <w:pPr>
              <w:rPr>
                <w:rFonts w:ascii="Times New Roman" w:hAnsi="Times New Roman"/>
              </w:rPr>
            </w:pPr>
          </w:p>
          <w:p w14:paraId="151C4F43" w14:textId="77777777" w:rsidR="00F931E8" w:rsidRPr="00044525" w:rsidRDefault="00F931E8" w:rsidP="00F931E8">
            <w:pPr>
              <w:rPr>
                <w:rFonts w:ascii="Times New Roman" w:hAnsi="Times New Roman"/>
              </w:rPr>
            </w:pPr>
          </w:p>
          <w:p w14:paraId="7A197203" w14:textId="77777777" w:rsidR="00F931E8" w:rsidRPr="00044525" w:rsidRDefault="00F931E8" w:rsidP="00F931E8">
            <w:pPr>
              <w:rPr>
                <w:rFonts w:ascii="Times New Roman" w:hAnsi="Times New Roman"/>
              </w:rPr>
            </w:pPr>
          </w:p>
          <w:p w14:paraId="3D37D187" w14:textId="77777777" w:rsidR="00F931E8" w:rsidRPr="00044525" w:rsidRDefault="00F931E8" w:rsidP="00F931E8">
            <w:pPr>
              <w:rPr>
                <w:rFonts w:ascii="Times New Roman" w:hAnsi="Times New Roman"/>
              </w:rPr>
            </w:pPr>
          </w:p>
          <w:p w14:paraId="216E0C60" w14:textId="77777777" w:rsidR="00F931E8" w:rsidRPr="00044525" w:rsidRDefault="00F931E8" w:rsidP="00F931E8">
            <w:pPr>
              <w:rPr>
                <w:rFonts w:ascii="Times New Roman" w:hAnsi="Times New Roman"/>
              </w:rPr>
            </w:pPr>
          </w:p>
          <w:p w14:paraId="15DD7AAC" w14:textId="77777777" w:rsidR="00F931E8" w:rsidRPr="00044525" w:rsidRDefault="00F931E8" w:rsidP="00F931E8">
            <w:pPr>
              <w:rPr>
                <w:rFonts w:ascii="Times New Roman" w:hAnsi="Times New Roman"/>
              </w:rPr>
            </w:pPr>
          </w:p>
          <w:p w14:paraId="6CB7CA02" w14:textId="77777777" w:rsidR="00F931E8" w:rsidRPr="00044525" w:rsidRDefault="00F931E8" w:rsidP="00F931E8">
            <w:pPr>
              <w:rPr>
                <w:rFonts w:ascii="Times New Roman" w:hAnsi="Times New Roman"/>
              </w:rPr>
            </w:pPr>
          </w:p>
          <w:p w14:paraId="61CDB166" w14:textId="77777777" w:rsidR="00F931E8" w:rsidRPr="00044525" w:rsidRDefault="00F931E8" w:rsidP="00F931E8">
            <w:pPr>
              <w:rPr>
                <w:rFonts w:ascii="Times New Roman" w:hAnsi="Times New Roman"/>
              </w:rPr>
            </w:pPr>
          </w:p>
          <w:p w14:paraId="2B1B8DDE" w14:textId="77777777" w:rsidR="00F931E8" w:rsidRPr="00044525" w:rsidRDefault="00F931E8" w:rsidP="00F931E8">
            <w:pPr>
              <w:rPr>
                <w:rFonts w:ascii="Times New Roman" w:hAnsi="Times New Roman"/>
              </w:rPr>
            </w:pPr>
          </w:p>
          <w:p w14:paraId="5B1E4222" w14:textId="77777777" w:rsidR="00F931E8" w:rsidRPr="00044525" w:rsidRDefault="00F931E8" w:rsidP="00F931E8">
            <w:pPr>
              <w:rPr>
                <w:rFonts w:ascii="Times New Roman" w:hAnsi="Times New Roman"/>
              </w:rPr>
            </w:pPr>
          </w:p>
          <w:p w14:paraId="32DBECF1" w14:textId="77777777" w:rsidR="00F931E8" w:rsidRPr="00044525" w:rsidRDefault="00F931E8" w:rsidP="00F931E8">
            <w:pPr>
              <w:rPr>
                <w:rFonts w:ascii="Times New Roman" w:hAnsi="Times New Roman"/>
              </w:rPr>
            </w:pPr>
          </w:p>
          <w:p w14:paraId="3A1DA42E" w14:textId="77777777" w:rsidR="00F931E8" w:rsidRPr="00044525" w:rsidRDefault="00F931E8" w:rsidP="00F931E8">
            <w:pPr>
              <w:rPr>
                <w:rFonts w:ascii="Times New Roman" w:hAnsi="Times New Roman"/>
              </w:rPr>
            </w:pPr>
            <w:r w:rsidRPr="00044525">
              <w:rPr>
                <w:rFonts w:ascii="Times New Roman" w:hAnsi="Times New Roman"/>
              </w:rPr>
              <w:t>Stručni saradnik savjtenik</w:t>
            </w:r>
          </w:p>
        </w:tc>
        <w:tc>
          <w:tcPr>
            <w:tcW w:w="2604" w:type="dxa"/>
            <w:vMerge/>
          </w:tcPr>
          <w:p w14:paraId="1E304F41" w14:textId="77777777" w:rsidR="00F931E8" w:rsidRPr="00044525" w:rsidRDefault="00F931E8" w:rsidP="00F931E8">
            <w:pPr>
              <w:rPr>
                <w:rFonts w:ascii="Times New Roman" w:hAnsi="Times New Roman"/>
              </w:rPr>
            </w:pPr>
          </w:p>
        </w:tc>
        <w:tc>
          <w:tcPr>
            <w:tcW w:w="1525" w:type="dxa"/>
            <w:vMerge/>
          </w:tcPr>
          <w:p w14:paraId="3E5D4296" w14:textId="77777777" w:rsidR="00F931E8" w:rsidRPr="00044525" w:rsidRDefault="00F931E8" w:rsidP="00F931E8">
            <w:pPr>
              <w:rPr>
                <w:rFonts w:ascii="Times New Roman" w:hAnsi="Times New Roman"/>
              </w:rPr>
            </w:pPr>
          </w:p>
        </w:tc>
      </w:tr>
      <w:tr w:rsidR="00F931E8" w:rsidRPr="00044525" w14:paraId="0DFAE91D" w14:textId="77777777" w:rsidTr="001E3C69">
        <w:trPr>
          <w:trHeight w:val="135"/>
        </w:trPr>
        <w:tc>
          <w:tcPr>
            <w:tcW w:w="618" w:type="dxa"/>
            <w:vMerge w:val="restart"/>
          </w:tcPr>
          <w:p w14:paraId="42B6376F" w14:textId="77777777" w:rsidR="00F931E8" w:rsidRPr="00044525" w:rsidRDefault="00F931E8" w:rsidP="00F931E8">
            <w:pPr>
              <w:rPr>
                <w:rFonts w:ascii="Times New Roman" w:hAnsi="Times New Roman"/>
              </w:rPr>
            </w:pPr>
            <w:r w:rsidRPr="00044525">
              <w:rPr>
                <w:rFonts w:ascii="Times New Roman" w:hAnsi="Times New Roman"/>
              </w:rPr>
              <w:t>9.</w:t>
            </w:r>
          </w:p>
        </w:tc>
        <w:tc>
          <w:tcPr>
            <w:tcW w:w="754" w:type="dxa"/>
            <w:vMerge w:val="restart"/>
          </w:tcPr>
          <w:p w14:paraId="63796A93" w14:textId="77777777" w:rsidR="00F931E8" w:rsidRPr="00044525" w:rsidRDefault="00F931E8" w:rsidP="00F931E8">
            <w:pPr>
              <w:rPr>
                <w:rFonts w:ascii="Times New Roman" w:hAnsi="Times New Roman"/>
              </w:rPr>
            </w:pPr>
            <w:r w:rsidRPr="00044525">
              <w:rPr>
                <w:rFonts w:ascii="Times New Roman" w:hAnsi="Times New Roman"/>
              </w:rPr>
              <w:t>IX</w:t>
            </w:r>
          </w:p>
        </w:tc>
        <w:tc>
          <w:tcPr>
            <w:tcW w:w="2533" w:type="dxa"/>
          </w:tcPr>
          <w:p w14:paraId="43FA6DA8" w14:textId="77777777" w:rsidR="00F931E8" w:rsidRPr="00044525" w:rsidRDefault="00F931E8" w:rsidP="00F931E8">
            <w:pPr>
              <w:rPr>
                <w:rFonts w:ascii="Times New Roman" w:hAnsi="Times New Roman"/>
              </w:rPr>
            </w:pPr>
            <w:r w:rsidRPr="00044525">
              <w:rPr>
                <w:rFonts w:ascii="Times New Roman" w:hAnsi="Times New Roman"/>
              </w:rPr>
              <w:t>Nastavnik, odgajatelj, odgovorni odgajatelj</w:t>
            </w:r>
          </w:p>
        </w:tc>
        <w:tc>
          <w:tcPr>
            <w:tcW w:w="1254" w:type="dxa"/>
          </w:tcPr>
          <w:p w14:paraId="794DA137" w14:textId="77777777" w:rsidR="00F931E8" w:rsidRPr="00044525" w:rsidRDefault="00F931E8" w:rsidP="00F931E8">
            <w:pPr>
              <w:rPr>
                <w:rFonts w:ascii="Times New Roman" w:hAnsi="Times New Roman"/>
              </w:rPr>
            </w:pPr>
            <w:r w:rsidRPr="00044525">
              <w:rPr>
                <w:rFonts w:ascii="Times New Roman" w:hAnsi="Times New Roman"/>
              </w:rPr>
              <w:t>Savjetnik</w:t>
            </w:r>
          </w:p>
        </w:tc>
        <w:tc>
          <w:tcPr>
            <w:tcW w:w="2604" w:type="dxa"/>
            <w:vMerge w:val="restart"/>
          </w:tcPr>
          <w:p w14:paraId="322EBD5B" w14:textId="77777777" w:rsidR="00F931E8" w:rsidRPr="00044525" w:rsidRDefault="00F931E8" w:rsidP="00F931E8">
            <w:pPr>
              <w:rPr>
                <w:rFonts w:ascii="Times New Roman" w:hAnsi="Times New Roman"/>
              </w:rPr>
            </w:pPr>
          </w:p>
          <w:p w14:paraId="462327FF" w14:textId="77777777" w:rsidR="00F931E8" w:rsidRPr="00044525" w:rsidRDefault="00F931E8" w:rsidP="00F931E8">
            <w:pPr>
              <w:rPr>
                <w:rFonts w:ascii="Times New Roman" w:hAnsi="Times New Roman"/>
              </w:rPr>
            </w:pPr>
          </w:p>
          <w:p w14:paraId="4DC2369B" w14:textId="77777777" w:rsidR="00F931E8" w:rsidRPr="00044525" w:rsidRDefault="00F931E8" w:rsidP="00F931E8">
            <w:pPr>
              <w:rPr>
                <w:rFonts w:ascii="Times New Roman" w:hAnsi="Times New Roman"/>
              </w:rPr>
            </w:pPr>
          </w:p>
          <w:p w14:paraId="2EB5B166" w14:textId="77777777" w:rsidR="00F931E8" w:rsidRPr="00044525" w:rsidRDefault="00F931E8" w:rsidP="00F931E8">
            <w:pPr>
              <w:rPr>
                <w:rFonts w:ascii="Times New Roman" w:hAnsi="Times New Roman"/>
              </w:rPr>
            </w:pPr>
          </w:p>
          <w:p w14:paraId="0B636EC6" w14:textId="77777777" w:rsidR="00F931E8" w:rsidRPr="00044525" w:rsidRDefault="00F931E8" w:rsidP="00F931E8">
            <w:pPr>
              <w:rPr>
                <w:rFonts w:ascii="Times New Roman" w:hAnsi="Times New Roman"/>
              </w:rPr>
            </w:pPr>
          </w:p>
          <w:p w14:paraId="009D57CF" w14:textId="77777777" w:rsidR="00F931E8" w:rsidRPr="00044525" w:rsidRDefault="00F931E8" w:rsidP="00F931E8">
            <w:pPr>
              <w:rPr>
                <w:rFonts w:ascii="Times New Roman" w:hAnsi="Times New Roman"/>
              </w:rPr>
            </w:pPr>
          </w:p>
          <w:p w14:paraId="2F3E4451" w14:textId="77777777" w:rsidR="00F931E8" w:rsidRPr="00044525" w:rsidRDefault="00F931E8" w:rsidP="00F931E8">
            <w:pPr>
              <w:rPr>
                <w:rFonts w:ascii="Times New Roman" w:hAnsi="Times New Roman"/>
              </w:rPr>
            </w:pPr>
          </w:p>
          <w:p w14:paraId="02CFA009" w14:textId="77777777" w:rsidR="00F931E8" w:rsidRPr="00044525" w:rsidRDefault="00F931E8" w:rsidP="00F931E8">
            <w:pPr>
              <w:rPr>
                <w:rFonts w:ascii="Times New Roman" w:hAnsi="Times New Roman"/>
              </w:rPr>
            </w:pPr>
          </w:p>
          <w:p w14:paraId="723B389E" w14:textId="77777777" w:rsidR="00F931E8" w:rsidRPr="00044525" w:rsidRDefault="00F931E8" w:rsidP="00F931E8">
            <w:pPr>
              <w:rPr>
                <w:rFonts w:ascii="Times New Roman" w:hAnsi="Times New Roman"/>
              </w:rPr>
            </w:pPr>
          </w:p>
          <w:p w14:paraId="64F80890" w14:textId="77777777" w:rsidR="00F931E8" w:rsidRPr="00044525" w:rsidRDefault="00F931E8" w:rsidP="00F931E8">
            <w:pPr>
              <w:rPr>
                <w:rFonts w:ascii="Times New Roman" w:hAnsi="Times New Roman"/>
              </w:rPr>
            </w:pPr>
          </w:p>
          <w:p w14:paraId="1A6D588D" w14:textId="77777777" w:rsidR="00F931E8" w:rsidRPr="00044525" w:rsidRDefault="00F931E8" w:rsidP="00F931E8">
            <w:pPr>
              <w:rPr>
                <w:rFonts w:ascii="Times New Roman" w:hAnsi="Times New Roman"/>
              </w:rPr>
            </w:pPr>
          </w:p>
          <w:p w14:paraId="6FEAE3B3" w14:textId="77777777" w:rsidR="00F931E8" w:rsidRPr="00044525" w:rsidRDefault="00F931E8" w:rsidP="00F931E8">
            <w:pPr>
              <w:rPr>
                <w:rFonts w:ascii="Times New Roman" w:hAnsi="Times New Roman"/>
              </w:rPr>
            </w:pPr>
          </w:p>
          <w:p w14:paraId="212E3900" w14:textId="77777777" w:rsidR="00F931E8" w:rsidRPr="00044525" w:rsidRDefault="00F931E8" w:rsidP="00F931E8">
            <w:pPr>
              <w:jc w:val="center"/>
              <w:rPr>
                <w:rFonts w:ascii="Times New Roman" w:hAnsi="Times New Roman"/>
              </w:rPr>
            </w:pPr>
          </w:p>
          <w:p w14:paraId="054D68EE" w14:textId="77777777" w:rsidR="00F931E8" w:rsidRPr="00044525" w:rsidRDefault="00F931E8" w:rsidP="00F931E8">
            <w:pPr>
              <w:jc w:val="center"/>
              <w:rPr>
                <w:rFonts w:ascii="Times New Roman" w:hAnsi="Times New Roman"/>
              </w:rPr>
            </w:pPr>
            <w:r w:rsidRPr="00044525">
              <w:rPr>
                <w:rFonts w:ascii="Times New Roman" w:hAnsi="Times New Roman"/>
              </w:rPr>
              <w:t>VI</w:t>
            </w:r>
          </w:p>
        </w:tc>
        <w:tc>
          <w:tcPr>
            <w:tcW w:w="1525" w:type="dxa"/>
            <w:vMerge w:val="restart"/>
          </w:tcPr>
          <w:p w14:paraId="05BF2138" w14:textId="77777777" w:rsidR="00F931E8" w:rsidRPr="00044525" w:rsidRDefault="00F931E8" w:rsidP="00F931E8">
            <w:pPr>
              <w:rPr>
                <w:rFonts w:ascii="Times New Roman" w:hAnsi="Times New Roman"/>
              </w:rPr>
            </w:pPr>
          </w:p>
          <w:p w14:paraId="106A2203" w14:textId="77777777" w:rsidR="00F931E8" w:rsidRPr="00044525" w:rsidRDefault="00F931E8" w:rsidP="00F931E8">
            <w:pPr>
              <w:rPr>
                <w:rFonts w:ascii="Times New Roman" w:hAnsi="Times New Roman"/>
              </w:rPr>
            </w:pPr>
          </w:p>
          <w:p w14:paraId="52A77733" w14:textId="77777777" w:rsidR="00F931E8" w:rsidRPr="00044525" w:rsidRDefault="00F931E8" w:rsidP="00F931E8">
            <w:pPr>
              <w:rPr>
                <w:rFonts w:ascii="Times New Roman" w:hAnsi="Times New Roman"/>
              </w:rPr>
            </w:pPr>
          </w:p>
          <w:p w14:paraId="7D94BC83" w14:textId="77777777" w:rsidR="00F931E8" w:rsidRPr="00044525" w:rsidRDefault="00F931E8" w:rsidP="00F931E8">
            <w:pPr>
              <w:rPr>
                <w:rFonts w:ascii="Times New Roman" w:hAnsi="Times New Roman"/>
              </w:rPr>
            </w:pPr>
          </w:p>
          <w:p w14:paraId="4E10D763" w14:textId="77777777" w:rsidR="00F931E8" w:rsidRPr="00044525" w:rsidRDefault="00F931E8" w:rsidP="00F931E8">
            <w:pPr>
              <w:rPr>
                <w:rFonts w:ascii="Times New Roman" w:hAnsi="Times New Roman"/>
              </w:rPr>
            </w:pPr>
          </w:p>
          <w:p w14:paraId="7723DD15" w14:textId="77777777" w:rsidR="00F931E8" w:rsidRPr="00044525" w:rsidRDefault="00F931E8" w:rsidP="00F931E8">
            <w:pPr>
              <w:rPr>
                <w:rFonts w:ascii="Times New Roman" w:hAnsi="Times New Roman"/>
              </w:rPr>
            </w:pPr>
          </w:p>
          <w:p w14:paraId="35E572F4" w14:textId="77777777" w:rsidR="00F931E8" w:rsidRPr="00044525" w:rsidRDefault="00F931E8" w:rsidP="00F931E8">
            <w:pPr>
              <w:rPr>
                <w:rFonts w:ascii="Times New Roman" w:hAnsi="Times New Roman"/>
              </w:rPr>
            </w:pPr>
          </w:p>
          <w:p w14:paraId="3E77CC17" w14:textId="77777777" w:rsidR="00F931E8" w:rsidRPr="00044525" w:rsidRDefault="00F931E8" w:rsidP="00F931E8">
            <w:pPr>
              <w:rPr>
                <w:rFonts w:ascii="Times New Roman" w:hAnsi="Times New Roman"/>
              </w:rPr>
            </w:pPr>
          </w:p>
          <w:p w14:paraId="14DD52D8" w14:textId="77777777" w:rsidR="00F931E8" w:rsidRPr="00044525" w:rsidRDefault="00F931E8" w:rsidP="00F931E8">
            <w:pPr>
              <w:rPr>
                <w:rFonts w:ascii="Times New Roman" w:hAnsi="Times New Roman"/>
              </w:rPr>
            </w:pPr>
          </w:p>
          <w:p w14:paraId="09BFDCB3" w14:textId="77777777" w:rsidR="00F931E8" w:rsidRPr="00044525" w:rsidRDefault="00F931E8" w:rsidP="00F931E8">
            <w:pPr>
              <w:rPr>
                <w:rFonts w:ascii="Times New Roman" w:hAnsi="Times New Roman"/>
              </w:rPr>
            </w:pPr>
          </w:p>
          <w:p w14:paraId="2082634B" w14:textId="77777777" w:rsidR="00F931E8" w:rsidRPr="00044525" w:rsidRDefault="00F931E8" w:rsidP="00F931E8">
            <w:pPr>
              <w:rPr>
                <w:rFonts w:ascii="Times New Roman" w:hAnsi="Times New Roman"/>
              </w:rPr>
            </w:pPr>
          </w:p>
          <w:p w14:paraId="45280ACA" w14:textId="77777777" w:rsidR="00F931E8" w:rsidRPr="00044525" w:rsidRDefault="00F931E8" w:rsidP="00F931E8">
            <w:pPr>
              <w:rPr>
                <w:rFonts w:ascii="Times New Roman" w:hAnsi="Times New Roman"/>
              </w:rPr>
            </w:pPr>
          </w:p>
          <w:p w14:paraId="2C32B95B" w14:textId="77777777" w:rsidR="00F931E8" w:rsidRPr="00044525" w:rsidRDefault="00F931E8" w:rsidP="00F931E8">
            <w:pPr>
              <w:rPr>
                <w:rFonts w:ascii="Times New Roman" w:hAnsi="Times New Roman"/>
              </w:rPr>
            </w:pPr>
          </w:p>
          <w:p w14:paraId="30FDA6F6" w14:textId="77777777" w:rsidR="00F931E8" w:rsidRPr="00044525" w:rsidRDefault="00F931E8" w:rsidP="00F931E8">
            <w:pPr>
              <w:jc w:val="center"/>
              <w:rPr>
                <w:rFonts w:ascii="Times New Roman" w:hAnsi="Times New Roman"/>
              </w:rPr>
            </w:pPr>
            <w:r w:rsidRPr="00044525">
              <w:rPr>
                <w:rFonts w:ascii="Times New Roman" w:hAnsi="Times New Roman"/>
              </w:rPr>
              <w:t>3,60</w:t>
            </w:r>
          </w:p>
        </w:tc>
      </w:tr>
      <w:tr w:rsidR="00F931E8" w:rsidRPr="00044525" w14:paraId="0C99F918" w14:textId="77777777" w:rsidTr="001E3C69">
        <w:trPr>
          <w:trHeight w:val="135"/>
        </w:trPr>
        <w:tc>
          <w:tcPr>
            <w:tcW w:w="618" w:type="dxa"/>
            <w:vMerge/>
          </w:tcPr>
          <w:p w14:paraId="6DCDA46C" w14:textId="77777777" w:rsidR="00F931E8" w:rsidRPr="00044525" w:rsidRDefault="00F931E8" w:rsidP="00F931E8">
            <w:pPr>
              <w:rPr>
                <w:rFonts w:ascii="Times New Roman" w:hAnsi="Times New Roman"/>
              </w:rPr>
            </w:pPr>
          </w:p>
        </w:tc>
        <w:tc>
          <w:tcPr>
            <w:tcW w:w="754" w:type="dxa"/>
            <w:vMerge/>
          </w:tcPr>
          <w:p w14:paraId="0529A77E" w14:textId="77777777" w:rsidR="00F931E8" w:rsidRPr="00044525" w:rsidRDefault="00F931E8" w:rsidP="00F931E8">
            <w:pPr>
              <w:rPr>
                <w:rFonts w:ascii="Times New Roman" w:hAnsi="Times New Roman"/>
              </w:rPr>
            </w:pPr>
          </w:p>
        </w:tc>
        <w:tc>
          <w:tcPr>
            <w:tcW w:w="2533" w:type="dxa"/>
          </w:tcPr>
          <w:p w14:paraId="2A0B41C0" w14:textId="77777777" w:rsidR="00F931E8" w:rsidRPr="00044525" w:rsidRDefault="00F931E8" w:rsidP="00F931E8">
            <w:pPr>
              <w:rPr>
                <w:rFonts w:ascii="Times New Roman" w:hAnsi="Times New Roman"/>
              </w:rPr>
            </w:pPr>
            <w:r w:rsidRPr="00044525">
              <w:rPr>
                <w:rFonts w:ascii="Times New Roman" w:hAnsi="Times New Roman"/>
              </w:rPr>
              <w:t xml:space="preserve">Administrativni radnik, fizioterapeutski tehničar, </w:t>
            </w:r>
            <w:r w:rsidRPr="00044525">
              <w:rPr>
                <w:rFonts w:ascii="Times New Roman" w:hAnsi="Times New Roman"/>
              </w:rPr>
              <w:lastRenderedPageBreak/>
              <w:t>zdravstveni radnik, radni instruktor, nastavnik u produženom I cjelodnovnemom boravku</w:t>
            </w:r>
          </w:p>
          <w:p w14:paraId="0CE62657" w14:textId="77777777" w:rsidR="00F931E8" w:rsidRPr="00044525" w:rsidRDefault="00F931E8" w:rsidP="00F931E8">
            <w:pPr>
              <w:rPr>
                <w:rFonts w:ascii="Times New Roman" w:hAnsi="Times New Roman"/>
              </w:rPr>
            </w:pPr>
            <w:r w:rsidRPr="00044525">
              <w:rPr>
                <w:rFonts w:ascii="Times New Roman" w:hAnsi="Times New Roman"/>
              </w:rPr>
              <w:t xml:space="preserve">Radnik zatečen na poslovima: pedagoga, psihologa, bibliotekara, socijalnog radnika, samostalnog referenta za plan I analizu(računovodstveno-finansijskog radnika), sekretara I rukovaoca nastavnom tehnikom (rukovalac nastavnom tehnikom I EMIS odgovorna obaveza), odgajatelj IPK (administartivni radnik), saradnik asistent I referenta za administrativno-tehničke poslove </w:t>
            </w:r>
          </w:p>
          <w:p w14:paraId="745984EF" w14:textId="77777777" w:rsidR="00F931E8" w:rsidRPr="00044525" w:rsidRDefault="00F931E8" w:rsidP="00F931E8">
            <w:pPr>
              <w:rPr>
                <w:rFonts w:ascii="Times New Roman" w:hAnsi="Times New Roman"/>
              </w:rPr>
            </w:pPr>
            <w:r w:rsidRPr="00044525">
              <w:rPr>
                <w:rFonts w:ascii="Times New Roman" w:hAnsi="Times New Roman"/>
              </w:rPr>
              <w:t>IPK odgajatelj</w:t>
            </w:r>
          </w:p>
        </w:tc>
        <w:tc>
          <w:tcPr>
            <w:tcW w:w="1254" w:type="dxa"/>
          </w:tcPr>
          <w:p w14:paraId="294DC0E8" w14:textId="77777777" w:rsidR="00F931E8" w:rsidRPr="00044525" w:rsidRDefault="00F931E8" w:rsidP="00F931E8">
            <w:pPr>
              <w:rPr>
                <w:rFonts w:ascii="Times New Roman" w:hAnsi="Times New Roman"/>
              </w:rPr>
            </w:pPr>
          </w:p>
          <w:p w14:paraId="26EE5654" w14:textId="77777777" w:rsidR="00F931E8" w:rsidRPr="00044525" w:rsidRDefault="00F931E8" w:rsidP="00F931E8">
            <w:pPr>
              <w:rPr>
                <w:rFonts w:ascii="Times New Roman" w:hAnsi="Times New Roman"/>
              </w:rPr>
            </w:pPr>
          </w:p>
          <w:p w14:paraId="2072AA63" w14:textId="77777777" w:rsidR="00F931E8" w:rsidRPr="00044525" w:rsidRDefault="00F931E8" w:rsidP="00F931E8">
            <w:pPr>
              <w:rPr>
                <w:rFonts w:ascii="Times New Roman" w:hAnsi="Times New Roman"/>
              </w:rPr>
            </w:pPr>
          </w:p>
          <w:p w14:paraId="69FF5195" w14:textId="77777777" w:rsidR="00F931E8" w:rsidRPr="00044525" w:rsidRDefault="00F931E8" w:rsidP="00F931E8">
            <w:pPr>
              <w:rPr>
                <w:rFonts w:ascii="Times New Roman" w:hAnsi="Times New Roman"/>
              </w:rPr>
            </w:pPr>
          </w:p>
          <w:p w14:paraId="02E9B51F" w14:textId="77777777" w:rsidR="00F931E8" w:rsidRPr="00044525" w:rsidRDefault="00F931E8" w:rsidP="00F931E8">
            <w:pPr>
              <w:rPr>
                <w:rFonts w:ascii="Times New Roman" w:hAnsi="Times New Roman"/>
              </w:rPr>
            </w:pPr>
          </w:p>
          <w:p w14:paraId="5AD620A1" w14:textId="77777777" w:rsidR="00F931E8" w:rsidRPr="00044525" w:rsidRDefault="00F931E8" w:rsidP="00F931E8">
            <w:pPr>
              <w:rPr>
                <w:rFonts w:ascii="Times New Roman" w:hAnsi="Times New Roman"/>
              </w:rPr>
            </w:pPr>
          </w:p>
          <w:p w14:paraId="63AEAD6F" w14:textId="77777777" w:rsidR="00F931E8" w:rsidRPr="00044525" w:rsidRDefault="00F931E8" w:rsidP="00F931E8">
            <w:pPr>
              <w:rPr>
                <w:rFonts w:ascii="Times New Roman" w:hAnsi="Times New Roman"/>
              </w:rPr>
            </w:pPr>
          </w:p>
          <w:p w14:paraId="3F407036" w14:textId="77777777" w:rsidR="00F931E8" w:rsidRPr="00044525" w:rsidRDefault="00F931E8" w:rsidP="00F931E8">
            <w:pPr>
              <w:rPr>
                <w:rFonts w:ascii="Times New Roman" w:hAnsi="Times New Roman"/>
              </w:rPr>
            </w:pPr>
          </w:p>
          <w:p w14:paraId="261DAF3F" w14:textId="77777777" w:rsidR="00F931E8" w:rsidRPr="00044525" w:rsidRDefault="00F931E8" w:rsidP="00F931E8">
            <w:pPr>
              <w:rPr>
                <w:rFonts w:ascii="Times New Roman" w:hAnsi="Times New Roman"/>
              </w:rPr>
            </w:pPr>
          </w:p>
          <w:p w14:paraId="5BD8BF61" w14:textId="77777777" w:rsidR="00F931E8" w:rsidRPr="00044525" w:rsidRDefault="00F931E8" w:rsidP="00F931E8">
            <w:pPr>
              <w:rPr>
                <w:rFonts w:ascii="Times New Roman" w:hAnsi="Times New Roman"/>
              </w:rPr>
            </w:pPr>
          </w:p>
          <w:p w14:paraId="2532CE9F" w14:textId="77777777" w:rsidR="00F931E8" w:rsidRPr="00044525" w:rsidRDefault="00F931E8" w:rsidP="00F931E8">
            <w:pPr>
              <w:rPr>
                <w:rFonts w:ascii="Times New Roman" w:hAnsi="Times New Roman"/>
              </w:rPr>
            </w:pPr>
          </w:p>
          <w:p w14:paraId="292D7032" w14:textId="77777777" w:rsidR="00F931E8" w:rsidRPr="00044525" w:rsidRDefault="00F931E8" w:rsidP="00F931E8">
            <w:pPr>
              <w:rPr>
                <w:rFonts w:ascii="Times New Roman" w:hAnsi="Times New Roman"/>
              </w:rPr>
            </w:pPr>
            <w:r w:rsidRPr="00044525">
              <w:rPr>
                <w:rFonts w:ascii="Times New Roman" w:hAnsi="Times New Roman"/>
              </w:rPr>
              <w:t>Viši stručni saradnik</w:t>
            </w:r>
          </w:p>
        </w:tc>
        <w:tc>
          <w:tcPr>
            <w:tcW w:w="2604" w:type="dxa"/>
            <w:vMerge/>
          </w:tcPr>
          <w:p w14:paraId="4F35FE1D" w14:textId="77777777" w:rsidR="00F931E8" w:rsidRPr="00044525" w:rsidRDefault="00F931E8" w:rsidP="00F931E8">
            <w:pPr>
              <w:rPr>
                <w:rFonts w:ascii="Times New Roman" w:hAnsi="Times New Roman"/>
              </w:rPr>
            </w:pPr>
          </w:p>
        </w:tc>
        <w:tc>
          <w:tcPr>
            <w:tcW w:w="1525" w:type="dxa"/>
            <w:vMerge/>
          </w:tcPr>
          <w:p w14:paraId="6562711B" w14:textId="77777777" w:rsidR="00F931E8" w:rsidRPr="00044525" w:rsidRDefault="00F931E8" w:rsidP="00F931E8">
            <w:pPr>
              <w:rPr>
                <w:rFonts w:ascii="Times New Roman" w:hAnsi="Times New Roman"/>
              </w:rPr>
            </w:pPr>
          </w:p>
        </w:tc>
      </w:tr>
      <w:tr w:rsidR="00F931E8" w:rsidRPr="00044525" w14:paraId="755DAEEC" w14:textId="77777777" w:rsidTr="001E3C69">
        <w:trPr>
          <w:trHeight w:val="773"/>
        </w:trPr>
        <w:tc>
          <w:tcPr>
            <w:tcW w:w="618" w:type="dxa"/>
            <w:vMerge w:val="restart"/>
          </w:tcPr>
          <w:p w14:paraId="09F5D0DC" w14:textId="77777777" w:rsidR="00F931E8" w:rsidRPr="00044525" w:rsidRDefault="00F931E8" w:rsidP="00F931E8">
            <w:pPr>
              <w:rPr>
                <w:rFonts w:ascii="Times New Roman" w:hAnsi="Times New Roman"/>
              </w:rPr>
            </w:pPr>
            <w:r w:rsidRPr="00044525">
              <w:rPr>
                <w:rFonts w:ascii="Times New Roman" w:hAnsi="Times New Roman"/>
              </w:rPr>
              <w:lastRenderedPageBreak/>
              <w:t>10.</w:t>
            </w:r>
          </w:p>
        </w:tc>
        <w:tc>
          <w:tcPr>
            <w:tcW w:w="754" w:type="dxa"/>
            <w:vMerge w:val="restart"/>
          </w:tcPr>
          <w:p w14:paraId="365A31CF" w14:textId="77777777" w:rsidR="00F931E8" w:rsidRPr="00044525" w:rsidRDefault="00F931E8" w:rsidP="00F931E8">
            <w:pPr>
              <w:rPr>
                <w:rFonts w:ascii="Times New Roman" w:hAnsi="Times New Roman"/>
              </w:rPr>
            </w:pPr>
          </w:p>
        </w:tc>
        <w:tc>
          <w:tcPr>
            <w:tcW w:w="2533" w:type="dxa"/>
          </w:tcPr>
          <w:p w14:paraId="3D359A48" w14:textId="77777777" w:rsidR="00F931E8" w:rsidRPr="00044525" w:rsidRDefault="00F931E8" w:rsidP="00F931E8">
            <w:pPr>
              <w:rPr>
                <w:rFonts w:ascii="Times New Roman" w:hAnsi="Times New Roman"/>
              </w:rPr>
            </w:pPr>
          </w:p>
          <w:p w14:paraId="4C6C8BF4" w14:textId="77777777" w:rsidR="00F931E8" w:rsidRPr="00044525" w:rsidRDefault="00F931E8" w:rsidP="00F931E8">
            <w:pPr>
              <w:rPr>
                <w:rFonts w:ascii="Times New Roman" w:hAnsi="Times New Roman"/>
              </w:rPr>
            </w:pPr>
            <w:r w:rsidRPr="00044525">
              <w:rPr>
                <w:rFonts w:ascii="Times New Roman" w:hAnsi="Times New Roman"/>
              </w:rPr>
              <w:t>Nastavnik, odgajatelj, odgovorni odgajatelj</w:t>
            </w:r>
          </w:p>
          <w:p w14:paraId="7B41FAA3" w14:textId="77777777" w:rsidR="00F931E8" w:rsidRPr="00044525" w:rsidRDefault="00F931E8" w:rsidP="00F931E8">
            <w:pPr>
              <w:rPr>
                <w:rFonts w:ascii="Times New Roman" w:hAnsi="Times New Roman"/>
              </w:rPr>
            </w:pPr>
          </w:p>
          <w:p w14:paraId="2D3927BE" w14:textId="77777777" w:rsidR="00F931E8" w:rsidRPr="00044525" w:rsidRDefault="00F931E8" w:rsidP="00F931E8">
            <w:pPr>
              <w:rPr>
                <w:rFonts w:ascii="Times New Roman" w:hAnsi="Times New Roman"/>
              </w:rPr>
            </w:pPr>
          </w:p>
        </w:tc>
        <w:tc>
          <w:tcPr>
            <w:tcW w:w="1254" w:type="dxa"/>
          </w:tcPr>
          <w:p w14:paraId="04B6667D" w14:textId="77777777" w:rsidR="00F931E8" w:rsidRPr="00044525" w:rsidRDefault="00F931E8" w:rsidP="00F931E8">
            <w:pPr>
              <w:rPr>
                <w:rFonts w:ascii="Times New Roman" w:hAnsi="Times New Roman"/>
              </w:rPr>
            </w:pPr>
          </w:p>
          <w:p w14:paraId="6486814E" w14:textId="77777777" w:rsidR="00F931E8" w:rsidRPr="00044525" w:rsidRDefault="00F931E8" w:rsidP="00F931E8">
            <w:pPr>
              <w:rPr>
                <w:rFonts w:ascii="Times New Roman" w:hAnsi="Times New Roman"/>
              </w:rPr>
            </w:pPr>
            <w:r w:rsidRPr="00044525">
              <w:rPr>
                <w:rFonts w:ascii="Times New Roman" w:hAnsi="Times New Roman"/>
              </w:rPr>
              <w:t>Mentor</w:t>
            </w:r>
          </w:p>
        </w:tc>
        <w:tc>
          <w:tcPr>
            <w:tcW w:w="2604" w:type="dxa"/>
            <w:vMerge w:val="restart"/>
          </w:tcPr>
          <w:p w14:paraId="171B7A82" w14:textId="77777777" w:rsidR="00F931E8" w:rsidRPr="00044525" w:rsidRDefault="00F931E8" w:rsidP="00F931E8">
            <w:pPr>
              <w:rPr>
                <w:rFonts w:ascii="Times New Roman" w:hAnsi="Times New Roman"/>
              </w:rPr>
            </w:pPr>
          </w:p>
          <w:p w14:paraId="143799A8" w14:textId="77777777" w:rsidR="00F931E8" w:rsidRPr="00044525" w:rsidRDefault="00F931E8" w:rsidP="00F931E8">
            <w:pPr>
              <w:rPr>
                <w:rFonts w:ascii="Times New Roman" w:hAnsi="Times New Roman"/>
              </w:rPr>
            </w:pPr>
          </w:p>
          <w:p w14:paraId="340E7FFF" w14:textId="77777777" w:rsidR="00F931E8" w:rsidRPr="00044525" w:rsidRDefault="00F931E8" w:rsidP="00F931E8">
            <w:pPr>
              <w:rPr>
                <w:rFonts w:ascii="Times New Roman" w:hAnsi="Times New Roman"/>
              </w:rPr>
            </w:pPr>
          </w:p>
          <w:p w14:paraId="2B513BCB" w14:textId="77777777" w:rsidR="00F931E8" w:rsidRPr="00044525" w:rsidRDefault="00F931E8" w:rsidP="00F931E8">
            <w:pPr>
              <w:rPr>
                <w:rFonts w:ascii="Times New Roman" w:hAnsi="Times New Roman"/>
              </w:rPr>
            </w:pPr>
          </w:p>
          <w:p w14:paraId="666FB2A3" w14:textId="77777777" w:rsidR="00F931E8" w:rsidRPr="00044525" w:rsidRDefault="00F931E8" w:rsidP="00F931E8">
            <w:pPr>
              <w:rPr>
                <w:rFonts w:ascii="Times New Roman" w:hAnsi="Times New Roman"/>
              </w:rPr>
            </w:pPr>
          </w:p>
          <w:p w14:paraId="6624F386" w14:textId="77777777" w:rsidR="00F931E8" w:rsidRPr="00044525" w:rsidRDefault="00F931E8" w:rsidP="00F931E8">
            <w:pPr>
              <w:rPr>
                <w:rFonts w:ascii="Times New Roman" w:hAnsi="Times New Roman"/>
              </w:rPr>
            </w:pPr>
          </w:p>
          <w:p w14:paraId="329F537E" w14:textId="77777777" w:rsidR="00F931E8" w:rsidRPr="00044525" w:rsidRDefault="00F931E8" w:rsidP="00F931E8">
            <w:pPr>
              <w:rPr>
                <w:rFonts w:ascii="Times New Roman" w:hAnsi="Times New Roman"/>
              </w:rPr>
            </w:pPr>
          </w:p>
          <w:p w14:paraId="2552CD43" w14:textId="77777777" w:rsidR="00F931E8" w:rsidRPr="00044525" w:rsidRDefault="00F931E8" w:rsidP="00F931E8">
            <w:pPr>
              <w:rPr>
                <w:rFonts w:ascii="Times New Roman" w:hAnsi="Times New Roman"/>
              </w:rPr>
            </w:pPr>
          </w:p>
          <w:p w14:paraId="74993790" w14:textId="77777777" w:rsidR="00F931E8" w:rsidRPr="00044525" w:rsidRDefault="00F931E8" w:rsidP="00F931E8">
            <w:pPr>
              <w:rPr>
                <w:rFonts w:ascii="Times New Roman" w:hAnsi="Times New Roman"/>
              </w:rPr>
            </w:pPr>
          </w:p>
          <w:p w14:paraId="34F5804E" w14:textId="77777777" w:rsidR="00F931E8" w:rsidRPr="00044525" w:rsidRDefault="00F931E8" w:rsidP="00F931E8">
            <w:pPr>
              <w:rPr>
                <w:rFonts w:ascii="Times New Roman" w:hAnsi="Times New Roman"/>
              </w:rPr>
            </w:pPr>
          </w:p>
          <w:p w14:paraId="494806E1" w14:textId="77777777" w:rsidR="00F931E8" w:rsidRPr="00044525" w:rsidRDefault="00F931E8" w:rsidP="00F931E8">
            <w:pPr>
              <w:rPr>
                <w:rFonts w:ascii="Times New Roman" w:hAnsi="Times New Roman"/>
              </w:rPr>
            </w:pPr>
          </w:p>
          <w:p w14:paraId="6B3CB7B5" w14:textId="77777777" w:rsidR="00F931E8" w:rsidRPr="00044525" w:rsidRDefault="00F931E8" w:rsidP="00F931E8">
            <w:pPr>
              <w:rPr>
                <w:rFonts w:ascii="Times New Roman" w:hAnsi="Times New Roman"/>
              </w:rPr>
            </w:pPr>
          </w:p>
          <w:p w14:paraId="13609005" w14:textId="77777777" w:rsidR="00F931E8" w:rsidRPr="00044525" w:rsidRDefault="00F931E8" w:rsidP="00F931E8">
            <w:pPr>
              <w:rPr>
                <w:rFonts w:ascii="Times New Roman" w:hAnsi="Times New Roman"/>
              </w:rPr>
            </w:pPr>
          </w:p>
          <w:p w14:paraId="7A81CDA1" w14:textId="77777777" w:rsidR="00F931E8" w:rsidRPr="00044525" w:rsidRDefault="00F931E8" w:rsidP="00F931E8">
            <w:pPr>
              <w:rPr>
                <w:rFonts w:ascii="Times New Roman" w:hAnsi="Times New Roman"/>
              </w:rPr>
            </w:pPr>
          </w:p>
          <w:p w14:paraId="60BA9412" w14:textId="77777777" w:rsidR="00F931E8" w:rsidRPr="00044525" w:rsidRDefault="00F931E8" w:rsidP="00F931E8">
            <w:pPr>
              <w:rPr>
                <w:rFonts w:ascii="Times New Roman" w:hAnsi="Times New Roman"/>
              </w:rPr>
            </w:pPr>
          </w:p>
          <w:p w14:paraId="70CF56AB" w14:textId="77777777" w:rsidR="00F931E8" w:rsidRPr="00044525" w:rsidRDefault="00F931E8" w:rsidP="00F931E8">
            <w:pPr>
              <w:rPr>
                <w:rFonts w:ascii="Times New Roman" w:hAnsi="Times New Roman"/>
              </w:rPr>
            </w:pPr>
          </w:p>
          <w:p w14:paraId="5D3CE00C" w14:textId="77777777" w:rsidR="00F931E8" w:rsidRPr="00044525" w:rsidRDefault="00F931E8" w:rsidP="00F931E8">
            <w:pPr>
              <w:rPr>
                <w:rFonts w:ascii="Times New Roman" w:hAnsi="Times New Roman"/>
              </w:rPr>
            </w:pPr>
          </w:p>
          <w:p w14:paraId="036C0501" w14:textId="77777777" w:rsidR="00F931E8" w:rsidRPr="00044525" w:rsidRDefault="00F931E8" w:rsidP="00F931E8">
            <w:pPr>
              <w:jc w:val="center"/>
              <w:rPr>
                <w:rFonts w:ascii="Times New Roman" w:hAnsi="Times New Roman"/>
              </w:rPr>
            </w:pPr>
            <w:r w:rsidRPr="00044525">
              <w:rPr>
                <w:rFonts w:ascii="Times New Roman" w:hAnsi="Times New Roman"/>
              </w:rPr>
              <w:t>VI</w:t>
            </w:r>
          </w:p>
        </w:tc>
        <w:tc>
          <w:tcPr>
            <w:tcW w:w="1525" w:type="dxa"/>
            <w:vMerge w:val="restart"/>
          </w:tcPr>
          <w:p w14:paraId="6208A644" w14:textId="77777777" w:rsidR="00F931E8" w:rsidRPr="00044525" w:rsidRDefault="00F931E8" w:rsidP="00F931E8">
            <w:pPr>
              <w:rPr>
                <w:rFonts w:ascii="Times New Roman" w:hAnsi="Times New Roman"/>
              </w:rPr>
            </w:pPr>
          </w:p>
          <w:p w14:paraId="00DF73AC" w14:textId="77777777" w:rsidR="00F931E8" w:rsidRPr="00044525" w:rsidRDefault="00F931E8" w:rsidP="00F931E8">
            <w:pPr>
              <w:rPr>
                <w:rFonts w:ascii="Times New Roman" w:hAnsi="Times New Roman"/>
              </w:rPr>
            </w:pPr>
          </w:p>
          <w:p w14:paraId="17652F5B" w14:textId="77777777" w:rsidR="00F931E8" w:rsidRPr="00044525" w:rsidRDefault="00F931E8" w:rsidP="00F931E8">
            <w:pPr>
              <w:rPr>
                <w:rFonts w:ascii="Times New Roman" w:hAnsi="Times New Roman"/>
              </w:rPr>
            </w:pPr>
          </w:p>
          <w:p w14:paraId="1FD66D6F" w14:textId="77777777" w:rsidR="00F931E8" w:rsidRPr="00044525" w:rsidRDefault="00F931E8" w:rsidP="00F931E8">
            <w:pPr>
              <w:rPr>
                <w:rFonts w:ascii="Times New Roman" w:hAnsi="Times New Roman"/>
              </w:rPr>
            </w:pPr>
          </w:p>
          <w:p w14:paraId="00310339" w14:textId="77777777" w:rsidR="00F931E8" w:rsidRPr="00044525" w:rsidRDefault="00F931E8" w:rsidP="00F931E8">
            <w:pPr>
              <w:rPr>
                <w:rFonts w:ascii="Times New Roman" w:hAnsi="Times New Roman"/>
              </w:rPr>
            </w:pPr>
          </w:p>
          <w:p w14:paraId="73554CE6" w14:textId="77777777" w:rsidR="00F931E8" w:rsidRPr="00044525" w:rsidRDefault="00F931E8" w:rsidP="00F931E8">
            <w:pPr>
              <w:rPr>
                <w:rFonts w:ascii="Times New Roman" w:hAnsi="Times New Roman"/>
              </w:rPr>
            </w:pPr>
          </w:p>
          <w:p w14:paraId="2A741C0A" w14:textId="77777777" w:rsidR="00F931E8" w:rsidRPr="00044525" w:rsidRDefault="00F931E8" w:rsidP="00F931E8">
            <w:pPr>
              <w:rPr>
                <w:rFonts w:ascii="Times New Roman" w:hAnsi="Times New Roman"/>
              </w:rPr>
            </w:pPr>
          </w:p>
          <w:p w14:paraId="43647B48" w14:textId="77777777" w:rsidR="00F931E8" w:rsidRPr="00044525" w:rsidRDefault="00F931E8" w:rsidP="00F931E8">
            <w:pPr>
              <w:rPr>
                <w:rFonts w:ascii="Times New Roman" w:hAnsi="Times New Roman"/>
              </w:rPr>
            </w:pPr>
          </w:p>
          <w:p w14:paraId="00DA5639" w14:textId="77777777" w:rsidR="00F931E8" w:rsidRPr="00044525" w:rsidRDefault="00F931E8" w:rsidP="00F931E8">
            <w:pPr>
              <w:rPr>
                <w:rFonts w:ascii="Times New Roman" w:hAnsi="Times New Roman"/>
              </w:rPr>
            </w:pPr>
          </w:p>
          <w:p w14:paraId="532A6CBF" w14:textId="77777777" w:rsidR="00F931E8" w:rsidRPr="00044525" w:rsidRDefault="00F931E8" w:rsidP="00F931E8">
            <w:pPr>
              <w:rPr>
                <w:rFonts w:ascii="Times New Roman" w:hAnsi="Times New Roman"/>
              </w:rPr>
            </w:pPr>
          </w:p>
          <w:p w14:paraId="1D9AC364" w14:textId="77777777" w:rsidR="00F931E8" w:rsidRPr="00044525" w:rsidRDefault="00F931E8" w:rsidP="00F931E8">
            <w:pPr>
              <w:rPr>
                <w:rFonts w:ascii="Times New Roman" w:hAnsi="Times New Roman"/>
              </w:rPr>
            </w:pPr>
          </w:p>
          <w:p w14:paraId="554696C3" w14:textId="77777777" w:rsidR="00F931E8" w:rsidRPr="00044525" w:rsidRDefault="00F931E8" w:rsidP="00F931E8">
            <w:pPr>
              <w:rPr>
                <w:rFonts w:ascii="Times New Roman" w:hAnsi="Times New Roman"/>
              </w:rPr>
            </w:pPr>
          </w:p>
          <w:p w14:paraId="1012A2F7" w14:textId="77777777" w:rsidR="00F931E8" w:rsidRPr="00044525" w:rsidRDefault="00F931E8" w:rsidP="00F931E8">
            <w:pPr>
              <w:rPr>
                <w:rFonts w:ascii="Times New Roman" w:hAnsi="Times New Roman"/>
              </w:rPr>
            </w:pPr>
          </w:p>
          <w:p w14:paraId="36029554" w14:textId="77777777" w:rsidR="00F931E8" w:rsidRPr="00044525" w:rsidRDefault="00F931E8" w:rsidP="00F931E8">
            <w:pPr>
              <w:rPr>
                <w:rFonts w:ascii="Times New Roman" w:hAnsi="Times New Roman"/>
              </w:rPr>
            </w:pPr>
          </w:p>
          <w:p w14:paraId="1C2788D1" w14:textId="77777777" w:rsidR="00F931E8" w:rsidRPr="00044525" w:rsidRDefault="00F931E8" w:rsidP="00F931E8">
            <w:pPr>
              <w:rPr>
                <w:rFonts w:ascii="Times New Roman" w:hAnsi="Times New Roman"/>
              </w:rPr>
            </w:pPr>
          </w:p>
          <w:p w14:paraId="33B8707A" w14:textId="77777777" w:rsidR="00F931E8" w:rsidRPr="00044525" w:rsidRDefault="00F931E8" w:rsidP="00F931E8">
            <w:pPr>
              <w:rPr>
                <w:rFonts w:ascii="Times New Roman" w:hAnsi="Times New Roman"/>
              </w:rPr>
            </w:pPr>
          </w:p>
          <w:p w14:paraId="45BFB4CA" w14:textId="77777777" w:rsidR="00F931E8" w:rsidRPr="00044525" w:rsidRDefault="00F931E8" w:rsidP="00F931E8">
            <w:pPr>
              <w:rPr>
                <w:rFonts w:ascii="Times New Roman" w:hAnsi="Times New Roman"/>
              </w:rPr>
            </w:pPr>
          </w:p>
          <w:p w14:paraId="66877343" w14:textId="77777777" w:rsidR="00F931E8" w:rsidRPr="00044525" w:rsidRDefault="00F931E8" w:rsidP="00F931E8">
            <w:pPr>
              <w:jc w:val="center"/>
              <w:rPr>
                <w:rFonts w:ascii="Times New Roman" w:hAnsi="Times New Roman"/>
              </w:rPr>
            </w:pPr>
            <w:r w:rsidRPr="00044525">
              <w:rPr>
                <w:rFonts w:ascii="Times New Roman" w:hAnsi="Times New Roman"/>
              </w:rPr>
              <w:t>3,50</w:t>
            </w:r>
          </w:p>
        </w:tc>
      </w:tr>
      <w:tr w:rsidR="00F931E8" w:rsidRPr="00044525" w14:paraId="414C313C" w14:textId="77777777" w:rsidTr="001E3C69">
        <w:trPr>
          <w:trHeight w:val="1882"/>
        </w:trPr>
        <w:tc>
          <w:tcPr>
            <w:tcW w:w="618" w:type="dxa"/>
            <w:vMerge/>
          </w:tcPr>
          <w:p w14:paraId="260C8EEB" w14:textId="77777777" w:rsidR="00F931E8" w:rsidRPr="00044525" w:rsidRDefault="00F931E8" w:rsidP="00F931E8">
            <w:pPr>
              <w:rPr>
                <w:rFonts w:ascii="Times New Roman" w:hAnsi="Times New Roman"/>
              </w:rPr>
            </w:pPr>
          </w:p>
        </w:tc>
        <w:tc>
          <w:tcPr>
            <w:tcW w:w="754" w:type="dxa"/>
            <w:vMerge/>
          </w:tcPr>
          <w:p w14:paraId="4AD39886" w14:textId="77777777" w:rsidR="00F931E8" w:rsidRPr="00044525" w:rsidRDefault="00F931E8" w:rsidP="00F931E8">
            <w:pPr>
              <w:rPr>
                <w:rFonts w:ascii="Times New Roman" w:hAnsi="Times New Roman"/>
              </w:rPr>
            </w:pPr>
          </w:p>
        </w:tc>
        <w:tc>
          <w:tcPr>
            <w:tcW w:w="2533" w:type="dxa"/>
          </w:tcPr>
          <w:p w14:paraId="328F2DA3" w14:textId="77777777" w:rsidR="00F931E8" w:rsidRPr="00044525" w:rsidRDefault="00F931E8" w:rsidP="00F931E8">
            <w:pPr>
              <w:rPr>
                <w:rFonts w:ascii="Times New Roman" w:hAnsi="Times New Roman"/>
              </w:rPr>
            </w:pPr>
            <w:r w:rsidRPr="00044525">
              <w:rPr>
                <w:rFonts w:ascii="Times New Roman" w:hAnsi="Times New Roman"/>
              </w:rPr>
              <w:t>Administrativni radnik, fizioterapeutski tehničar, zdravstveni radnik, radni instruktor, nastavnik u produženom I cjelodnovnemom boravku</w:t>
            </w:r>
          </w:p>
          <w:p w14:paraId="39D6A1B4" w14:textId="77777777" w:rsidR="00F931E8" w:rsidRPr="00044525" w:rsidRDefault="00F931E8" w:rsidP="00F931E8">
            <w:pPr>
              <w:rPr>
                <w:rFonts w:ascii="Times New Roman" w:hAnsi="Times New Roman"/>
              </w:rPr>
            </w:pPr>
            <w:r w:rsidRPr="00044525">
              <w:rPr>
                <w:rFonts w:ascii="Times New Roman" w:hAnsi="Times New Roman"/>
              </w:rPr>
              <w:t xml:space="preserve">Radnik zatečen na poslovima: pedagoga, psihologa, bibliotekara, socijalnog radnika, samostalnog referenta za plan I analizu(računovodstveno-finansijskog radnika), sekretara I rukovaoca nastavnom tehnikom (rukovalac nastavnom tehnikom I EMIS odgovorna obaveza), odgajatelj IPK (administartivni radnik), saradnik asistent I referenta za administrativno-tehničke poslove </w:t>
            </w:r>
          </w:p>
          <w:p w14:paraId="7A0647E9" w14:textId="77777777" w:rsidR="00F931E8" w:rsidRPr="00044525" w:rsidRDefault="00F931E8" w:rsidP="00F931E8">
            <w:pPr>
              <w:rPr>
                <w:rFonts w:ascii="Times New Roman" w:hAnsi="Times New Roman"/>
              </w:rPr>
            </w:pPr>
            <w:r w:rsidRPr="00044525">
              <w:rPr>
                <w:rFonts w:ascii="Times New Roman" w:hAnsi="Times New Roman"/>
              </w:rPr>
              <w:t>IPK odgajatelj</w:t>
            </w:r>
          </w:p>
        </w:tc>
        <w:tc>
          <w:tcPr>
            <w:tcW w:w="1254" w:type="dxa"/>
          </w:tcPr>
          <w:p w14:paraId="5E01A776" w14:textId="77777777" w:rsidR="00F931E8" w:rsidRPr="00044525" w:rsidRDefault="00F931E8" w:rsidP="00F931E8">
            <w:pPr>
              <w:rPr>
                <w:rFonts w:ascii="Times New Roman" w:hAnsi="Times New Roman"/>
              </w:rPr>
            </w:pPr>
          </w:p>
          <w:p w14:paraId="0082306A" w14:textId="77777777" w:rsidR="00F931E8" w:rsidRPr="00044525" w:rsidRDefault="00F931E8" w:rsidP="00F931E8">
            <w:pPr>
              <w:rPr>
                <w:rFonts w:ascii="Times New Roman" w:hAnsi="Times New Roman"/>
              </w:rPr>
            </w:pPr>
          </w:p>
          <w:p w14:paraId="1D87FE1E" w14:textId="77777777" w:rsidR="00F931E8" w:rsidRPr="00044525" w:rsidRDefault="00F931E8" w:rsidP="00F931E8">
            <w:pPr>
              <w:rPr>
                <w:rFonts w:ascii="Times New Roman" w:hAnsi="Times New Roman"/>
              </w:rPr>
            </w:pPr>
          </w:p>
          <w:p w14:paraId="052C93CE" w14:textId="77777777" w:rsidR="00F931E8" w:rsidRPr="00044525" w:rsidRDefault="00F931E8" w:rsidP="00F931E8">
            <w:pPr>
              <w:rPr>
                <w:rFonts w:ascii="Times New Roman" w:hAnsi="Times New Roman"/>
              </w:rPr>
            </w:pPr>
          </w:p>
          <w:p w14:paraId="1A2EE8B8" w14:textId="77777777" w:rsidR="00F931E8" w:rsidRPr="00044525" w:rsidRDefault="00F931E8" w:rsidP="00F931E8">
            <w:pPr>
              <w:rPr>
                <w:rFonts w:ascii="Times New Roman" w:hAnsi="Times New Roman"/>
              </w:rPr>
            </w:pPr>
          </w:p>
          <w:p w14:paraId="14A29062" w14:textId="77777777" w:rsidR="00F931E8" w:rsidRPr="00044525" w:rsidRDefault="00F931E8" w:rsidP="00F931E8">
            <w:pPr>
              <w:rPr>
                <w:rFonts w:ascii="Times New Roman" w:hAnsi="Times New Roman"/>
              </w:rPr>
            </w:pPr>
          </w:p>
          <w:p w14:paraId="3B89BDE8" w14:textId="77777777" w:rsidR="00F931E8" w:rsidRPr="00044525" w:rsidRDefault="00F931E8" w:rsidP="00F931E8">
            <w:pPr>
              <w:rPr>
                <w:rFonts w:ascii="Times New Roman" w:hAnsi="Times New Roman"/>
              </w:rPr>
            </w:pPr>
          </w:p>
          <w:p w14:paraId="2E473540" w14:textId="77777777" w:rsidR="00F931E8" w:rsidRPr="00044525" w:rsidRDefault="00F931E8" w:rsidP="00F931E8">
            <w:pPr>
              <w:rPr>
                <w:rFonts w:ascii="Times New Roman" w:hAnsi="Times New Roman"/>
              </w:rPr>
            </w:pPr>
          </w:p>
          <w:p w14:paraId="7CD2B0D0" w14:textId="77777777" w:rsidR="00F931E8" w:rsidRPr="00044525" w:rsidRDefault="00F931E8" w:rsidP="00F931E8">
            <w:pPr>
              <w:rPr>
                <w:rFonts w:ascii="Times New Roman" w:hAnsi="Times New Roman"/>
              </w:rPr>
            </w:pPr>
          </w:p>
          <w:p w14:paraId="39D6103A" w14:textId="77777777" w:rsidR="00F931E8" w:rsidRPr="00044525" w:rsidRDefault="00F931E8" w:rsidP="00F931E8">
            <w:pPr>
              <w:rPr>
                <w:rFonts w:ascii="Times New Roman" w:hAnsi="Times New Roman"/>
              </w:rPr>
            </w:pPr>
          </w:p>
          <w:p w14:paraId="643953DD" w14:textId="77777777" w:rsidR="00F931E8" w:rsidRPr="00044525" w:rsidRDefault="00F931E8" w:rsidP="00F931E8">
            <w:pPr>
              <w:rPr>
                <w:rFonts w:ascii="Times New Roman" w:hAnsi="Times New Roman"/>
              </w:rPr>
            </w:pPr>
          </w:p>
          <w:p w14:paraId="06533A7A" w14:textId="77777777" w:rsidR="00F931E8" w:rsidRPr="00044525" w:rsidRDefault="00F931E8" w:rsidP="00F931E8">
            <w:pPr>
              <w:rPr>
                <w:rFonts w:ascii="Times New Roman" w:hAnsi="Times New Roman"/>
              </w:rPr>
            </w:pPr>
            <w:r w:rsidRPr="00044525">
              <w:rPr>
                <w:rFonts w:ascii="Times New Roman" w:hAnsi="Times New Roman"/>
              </w:rPr>
              <w:t>Samostalni stručni saradnik</w:t>
            </w:r>
          </w:p>
        </w:tc>
        <w:tc>
          <w:tcPr>
            <w:tcW w:w="2604" w:type="dxa"/>
            <w:vMerge/>
          </w:tcPr>
          <w:p w14:paraId="41F71118" w14:textId="77777777" w:rsidR="00F931E8" w:rsidRPr="00044525" w:rsidRDefault="00F931E8" w:rsidP="00F931E8">
            <w:pPr>
              <w:rPr>
                <w:rFonts w:ascii="Times New Roman" w:hAnsi="Times New Roman"/>
              </w:rPr>
            </w:pPr>
          </w:p>
        </w:tc>
        <w:tc>
          <w:tcPr>
            <w:tcW w:w="1525" w:type="dxa"/>
            <w:vMerge/>
          </w:tcPr>
          <w:p w14:paraId="3E579717" w14:textId="77777777" w:rsidR="00F931E8" w:rsidRPr="00044525" w:rsidRDefault="00F931E8" w:rsidP="00F931E8">
            <w:pPr>
              <w:rPr>
                <w:rFonts w:ascii="Times New Roman" w:hAnsi="Times New Roman"/>
              </w:rPr>
            </w:pPr>
          </w:p>
        </w:tc>
      </w:tr>
      <w:tr w:rsidR="00F931E8" w:rsidRPr="00044525" w14:paraId="57041A35" w14:textId="77777777" w:rsidTr="001E3C69">
        <w:tc>
          <w:tcPr>
            <w:tcW w:w="618" w:type="dxa"/>
          </w:tcPr>
          <w:p w14:paraId="2309A982" w14:textId="77777777" w:rsidR="00F931E8" w:rsidRPr="00044525" w:rsidRDefault="00F931E8" w:rsidP="00F931E8">
            <w:pPr>
              <w:rPr>
                <w:rFonts w:ascii="Times New Roman" w:hAnsi="Times New Roman"/>
              </w:rPr>
            </w:pPr>
            <w:r w:rsidRPr="00044525">
              <w:rPr>
                <w:rFonts w:ascii="Times New Roman" w:hAnsi="Times New Roman"/>
              </w:rPr>
              <w:lastRenderedPageBreak/>
              <w:t>11.</w:t>
            </w:r>
          </w:p>
        </w:tc>
        <w:tc>
          <w:tcPr>
            <w:tcW w:w="754" w:type="dxa"/>
          </w:tcPr>
          <w:p w14:paraId="44B8AA7B" w14:textId="77777777" w:rsidR="00F931E8" w:rsidRPr="00044525" w:rsidRDefault="00F931E8" w:rsidP="00F931E8">
            <w:pPr>
              <w:rPr>
                <w:rFonts w:ascii="Times New Roman" w:hAnsi="Times New Roman"/>
              </w:rPr>
            </w:pPr>
            <w:r w:rsidRPr="00044525">
              <w:rPr>
                <w:rFonts w:ascii="Times New Roman" w:hAnsi="Times New Roman"/>
              </w:rPr>
              <w:t>XI</w:t>
            </w:r>
          </w:p>
        </w:tc>
        <w:tc>
          <w:tcPr>
            <w:tcW w:w="2533" w:type="dxa"/>
          </w:tcPr>
          <w:p w14:paraId="7B710ABE" w14:textId="77777777" w:rsidR="00F931E8" w:rsidRPr="00044525" w:rsidRDefault="00F931E8" w:rsidP="00F931E8">
            <w:pPr>
              <w:rPr>
                <w:rFonts w:ascii="Times New Roman" w:hAnsi="Times New Roman"/>
              </w:rPr>
            </w:pPr>
            <w:r w:rsidRPr="00044525">
              <w:rPr>
                <w:rFonts w:ascii="Times New Roman" w:hAnsi="Times New Roman"/>
              </w:rPr>
              <w:t>Nastavnik, odgajatelj, odgovorni odgajatelj</w:t>
            </w:r>
          </w:p>
          <w:p w14:paraId="3AB627F7" w14:textId="77777777" w:rsidR="00F931E8" w:rsidRPr="00044525" w:rsidRDefault="00F931E8" w:rsidP="00F931E8">
            <w:pPr>
              <w:rPr>
                <w:rFonts w:ascii="Times New Roman" w:hAnsi="Times New Roman"/>
              </w:rPr>
            </w:pPr>
            <w:r w:rsidRPr="00044525">
              <w:rPr>
                <w:rFonts w:ascii="Times New Roman" w:hAnsi="Times New Roman"/>
              </w:rPr>
              <w:t>Administrativni radnik, fizioterapeutski tehničar, zdravstveni radnik, radni instruktor, nastavnik u produženom I cjelodnovnemom boravku</w:t>
            </w:r>
          </w:p>
          <w:p w14:paraId="7927FBD4" w14:textId="77777777" w:rsidR="00F931E8" w:rsidRPr="00044525" w:rsidRDefault="00F931E8" w:rsidP="00F931E8">
            <w:pPr>
              <w:rPr>
                <w:rFonts w:ascii="Times New Roman" w:hAnsi="Times New Roman"/>
              </w:rPr>
            </w:pPr>
            <w:r w:rsidRPr="00044525">
              <w:rPr>
                <w:rFonts w:ascii="Times New Roman" w:hAnsi="Times New Roman"/>
              </w:rPr>
              <w:t xml:space="preserve">Radnik zatečen na poslovima: pedagoga, psihologa, bibliotekara, socijalnog radnika, samostalnog referenta za plan I analizu(računovodstveno-finansijskog radnika), sekretara I rukovaoca nastavnom tehnikom (rukovalac nastavnom tehnikom I EMIS odgovorna obaveza), odgajatelj IPK (administartivni radnik), saradnik asistent I referenta za administrativno-tehničke poslove </w:t>
            </w:r>
          </w:p>
          <w:p w14:paraId="0DF4F0B3" w14:textId="77777777" w:rsidR="00F931E8" w:rsidRPr="00044525" w:rsidRDefault="00F931E8" w:rsidP="00F931E8">
            <w:pPr>
              <w:rPr>
                <w:rFonts w:ascii="Times New Roman" w:hAnsi="Times New Roman"/>
              </w:rPr>
            </w:pPr>
            <w:r w:rsidRPr="00044525">
              <w:rPr>
                <w:rFonts w:ascii="Times New Roman" w:hAnsi="Times New Roman"/>
              </w:rPr>
              <w:t>IPK odgajatelj</w:t>
            </w:r>
          </w:p>
        </w:tc>
        <w:tc>
          <w:tcPr>
            <w:tcW w:w="1254" w:type="dxa"/>
          </w:tcPr>
          <w:p w14:paraId="08C2C019" w14:textId="77777777" w:rsidR="00F931E8" w:rsidRPr="00044525" w:rsidRDefault="00F931E8" w:rsidP="00F931E8">
            <w:pPr>
              <w:rPr>
                <w:rFonts w:ascii="Times New Roman" w:hAnsi="Times New Roman"/>
              </w:rPr>
            </w:pPr>
          </w:p>
        </w:tc>
        <w:tc>
          <w:tcPr>
            <w:tcW w:w="2604" w:type="dxa"/>
          </w:tcPr>
          <w:p w14:paraId="325033FC" w14:textId="77777777" w:rsidR="00F931E8" w:rsidRPr="00044525" w:rsidRDefault="00F931E8" w:rsidP="00F931E8">
            <w:pPr>
              <w:jc w:val="center"/>
              <w:rPr>
                <w:rFonts w:ascii="Times New Roman" w:hAnsi="Times New Roman"/>
              </w:rPr>
            </w:pPr>
          </w:p>
          <w:p w14:paraId="49E7072A" w14:textId="77777777" w:rsidR="00F931E8" w:rsidRPr="00044525" w:rsidRDefault="00F931E8" w:rsidP="00F931E8">
            <w:pPr>
              <w:jc w:val="center"/>
              <w:rPr>
                <w:rFonts w:ascii="Times New Roman" w:hAnsi="Times New Roman"/>
              </w:rPr>
            </w:pPr>
          </w:p>
          <w:p w14:paraId="3F0AAE13" w14:textId="77777777" w:rsidR="00F931E8" w:rsidRPr="00044525" w:rsidRDefault="00F931E8" w:rsidP="00F931E8">
            <w:pPr>
              <w:jc w:val="center"/>
              <w:rPr>
                <w:rFonts w:ascii="Times New Roman" w:hAnsi="Times New Roman"/>
              </w:rPr>
            </w:pPr>
          </w:p>
          <w:p w14:paraId="17C4E440" w14:textId="77777777" w:rsidR="00F931E8" w:rsidRPr="00044525" w:rsidRDefault="00F931E8" w:rsidP="00F931E8">
            <w:pPr>
              <w:jc w:val="center"/>
              <w:rPr>
                <w:rFonts w:ascii="Times New Roman" w:hAnsi="Times New Roman"/>
              </w:rPr>
            </w:pPr>
          </w:p>
          <w:p w14:paraId="77751A74" w14:textId="77777777" w:rsidR="00F931E8" w:rsidRPr="00044525" w:rsidRDefault="00F931E8" w:rsidP="00F931E8">
            <w:pPr>
              <w:jc w:val="center"/>
              <w:rPr>
                <w:rFonts w:ascii="Times New Roman" w:hAnsi="Times New Roman"/>
              </w:rPr>
            </w:pPr>
          </w:p>
          <w:p w14:paraId="6284BE9D" w14:textId="77777777" w:rsidR="00F931E8" w:rsidRPr="00044525" w:rsidRDefault="00F931E8" w:rsidP="00F931E8">
            <w:pPr>
              <w:jc w:val="center"/>
              <w:rPr>
                <w:rFonts w:ascii="Times New Roman" w:hAnsi="Times New Roman"/>
              </w:rPr>
            </w:pPr>
          </w:p>
          <w:p w14:paraId="19916B39" w14:textId="77777777" w:rsidR="00F931E8" w:rsidRPr="00044525" w:rsidRDefault="00F931E8" w:rsidP="00F931E8">
            <w:pPr>
              <w:jc w:val="center"/>
              <w:rPr>
                <w:rFonts w:ascii="Times New Roman" w:hAnsi="Times New Roman"/>
              </w:rPr>
            </w:pPr>
          </w:p>
          <w:p w14:paraId="7ACB298B" w14:textId="77777777" w:rsidR="00F931E8" w:rsidRPr="00044525" w:rsidRDefault="00F931E8" w:rsidP="00F931E8">
            <w:pPr>
              <w:jc w:val="center"/>
              <w:rPr>
                <w:rFonts w:ascii="Times New Roman" w:hAnsi="Times New Roman"/>
              </w:rPr>
            </w:pPr>
            <w:r w:rsidRPr="00044525">
              <w:rPr>
                <w:rFonts w:ascii="Times New Roman" w:hAnsi="Times New Roman"/>
              </w:rPr>
              <w:t>VI</w:t>
            </w:r>
          </w:p>
        </w:tc>
        <w:tc>
          <w:tcPr>
            <w:tcW w:w="1525" w:type="dxa"/>
          </w:tcPr>
          <w:p w14:paraId="5F05B068" w14:textId="77777777" w:rsidR="00F931E8" w:rsidRPr="00044525" w:rsidRDefault="00F931E8" w:rsidP="00F931E8">
            <w:pPr>
              <w:rPr>
                <w:rFonts w:ascii="Times New Roman" w:hAnsi="Times New Roman"/>
              </w:rPr>
            </w:pPr>
          </w:p>
          <w:p w14:paraId="784D69CF" w14:textId="77777777" w:rsidR="00F931E8" w:rsidRPr="00044525" w:rsidRDefault="00F931E8" w:rsidP="00F931E8">
            <w:pPr>
              <w:rPr>
                <w:rFonts w:ascii="Times New Roman" w:hAnsi="Times New Roman"/>
              </w:rPr>
            </w:pPr>
          </w:p>
          <w:p w14:paraId="4CE116D8" w14:textId="77777777" w:rsidR="00F931E8" w:rsidRPr="00044525" w:rsidRDefault="00F931E8" w:rsidP="00F931E8">
            <w:pPr>
              <w:rPr>
                <w:rFonts w:ascii="Times New Roman" w:hAnsi="Times New Roman"/>
              </w:rPr>
            </w:pPr>
          </w:p>
          <w:p w14:paraId="723644FE" w14:textId="77777777" w:rsidR="00F931E8" w:rsidRPr="00044525" w:rsidRDefault="00F931E8" w:rsidP="00F931E8">
            <w:pPr>
              <w:rPr>
                <w:rFonts w:ascii="Times New Roman" w:hAnsi="Times New Roman"/>
              </w:rPr>
            </w:pPr>
          </w:p>
          <w:p w14:paraId="2701AD06" w14:textId="77777777" w:rsidR="00F931E8" w:rsidRPr="00044525" w:rsidRDefault="00F931E8" w:rsidP="00F931E8">
            <w:pPr>
              <w:rPr>
                <w:rFonts w:ascii="Times New Roman" w:hAnsi="Times New Roman"/>
              </w:rPr>
            </w:pPr>
          </w:p>
          <w:p w14:paraId="065796A0" w14:textId="77777777" w:rsidR="00F931E8" w:rsidRPr="00044525" w:rsidRDefault="00F931E8" w:rsidP="00F931E8">
            <w:pPr>
              <w:rPr>
                <w:rFonts w:ascii="Times New Roman" w:hAnsi="Times New Roman"/>
              </w:rPr>
            </w:pPr>
          </w:p>
          <w:p w14:paraId="693A2AA0" w14:textId="77777777" w:rsidR="00F931E8" w:rsidRPr="00044525" w:rsidRDefault="00F931E8" w:rsidP="00F931E8">
            <w:pPr>
              <w:rPr>
                <w:rFonts w:ascii="Times New Roman" w:hAnsi="Times New Roman"/>
              </w:rPr>
            </w:pPr>
          </w:p>
          <w:p w14:paraId="7782264C" w14:textId="77777777" w:rsidR="00F931E8" w:rsidRPr="00044525" w:rsidRDefault="00F931E8" w:rsidP="00F931E8">
            <w:pPr>
              <w:jc w:val="center"/>
              <w:rPr>
                <w:rFonts w:ascii="Times New Roman" w:hAnsi="Times New Roman"/>
              </w:rPr>
            </w:pPr>
            <w:r w:rsidRPr="00044525">
              <w:rPr>
                <w:rFonts w:ascii="Times New Roman" w:hAnsi="Times New Roman"/>
              </w:rPr>
              <w:t>3,40</w:t>
            </w:r>
          </w:p>
        </w:tc>
      </w:tr>
      <w:tr w:rsidR="00F931E8" w:rsidRPr="00044525" w14:paraId="11E392C9" w14:textId="77777777" w:rsidTr="001E3C69">
        <w:trPr>
          <w:trHeight w:val="2550"/>
        </w:trPr>
        <w:tc>
          <w:tcPr>
            <w:tcW w:w="618" w:type="dxa"/>
            <w:vMerge w:val="restart"/>
          </w:tcPr>
          <w:p w14:paraId="536E52F9" w14:textId="77777777" w:rsidR="00F931E8" w:rsidRPr="00044525" w:rsidRDefault="00F931E8" w:rsidP="00F931E8">
            <w:pPr>
              <w:rPr>
                <w:rFonts w:ascii="Times New Roman" w:hAnsi="Times New Roman"/>
              </w:rPr>
            </w:pPr>
            <w:r w:rsidRPr="00044525">
              <w:rPr>
                <w:rFonts w:ascii="Times New Roman" w:hAnsi="Times New Roman"/>
              </w:rPr>
              <w:t>12.</w:t>
            </w:r>
          </w:p>
        </w:tc>
        <w:tc>
          <w:tcPr>
            <w:tcW w:w="754" w:type="dxa"/>
            <w:vMerge w:val="restart"/>
          </w:tcPr>
          <w:p w14:paraId="4A71EDA1" w14:textId="77777777" w:rsidR="00F931E8" w:rsidRPr="00044525" w:rsidRDefault="00F931E8" w:rsidP="00F931E8">
            <w:pPr>
              <w:rPr>
                <w:rFonts w:ascii="Times New Roman" w:hAnsi="Times New Roman"/>
              </w:rPr>
            </w:pPr>
            <w:r w:rsidRPr="00044525">
              <w:rPr>
                <w:rFonts w:ascii="Times New Roman" w:hAnsi="Times New Roman"/>
              </w:rPr>
              <w:t>XII</w:t>
            </w:r>
          </w:p>
        </w:tc>
        <w:tc>
          <w:tcPr>
            <w:tcW w:w="2533" w:type="dxa"/>
          </w:tcPr>
          <w:p w14:paraId="0FB604CB" w14:textId="77777777" w:rsidR="00F931E8" w:rsidRPr="00044525" w:rsidRDefault="00F931E8" w:rsidP="00F931E8">
            <w:pPr>
              <w:rPr>
                <w:rFonts w:ascii="Times New Roman" w:hAnsi="Times New Roman"/>
              </w:rPr>
            </w:pPr>
            <w:r w:rsidRPr="00044525">
              <w:rPr>
                <w:rFonts w:ascii="Times New Roman" w:hAnsi="Times New Roman"/>
              </w:rPr>
              <w:t>Nastavnik, odgajatelj, odgovorni odgajatelj, medicinska sestra, fizioterapeutski tehničar, zdravstvenik radnik, radni instruktor, fizioterapeut</w:t>
            </w:r>
          </w:p>
          <w:p w14:paraId="54E2A847" w14:textId="77777777" w:rsidR="00F931E8" w:rsidRPr="00044525" w:rsidRDefault="00F931E8" w:rsidP="00F931E8">
            <w:pPr>
              <w:rPr>
                <w:rFonts w:ascii="Times New Roman" w:hAnsi="Times New Roman"/>
              </w:rPr>
            </w:pPr>
            <w:r w:rsidRPr="00044525">
              <w:rPr>
                <w:rFonts w:ascii="Times New Roman" w:hAnsi="Times New Roman"/>
              </w:rPr>
              <w:t>Knjigovođa kupaca, materijalni knjigovođa, knjigovođa stalnih sredstava, saradnik-asistent, radnik zatečen na poslovima : sekretara, samostalnog referenta za plan I analizu (računovodstveno-finansijskog radnika), bibliotekara I operatora u trezorskoj jedinici, administrativni radnik</w:t>
            </w:r>
          </w:p>
        </w:tc>
        <w:tc>
          <w:tcPr>
            <w:tcW w:w="1254" w:type="dxa"/>
          </w:tcPr>
          <w:p w14:paraId="165E7F0B" w14:textId="77777777" w:rsidR="00F931E8" w:rsidRPr="00044525" w:rsidRDefault="00F931E8" w:rsidP="00F931E8">
            <w:pPr>
              <w:rPr>
                <w:rFonts w:ascii="Times New Roman" w:hAnsi="Times New Roman"/>
              </w:rPr>
            </w:pPr>
          </w:p>
          <w:p w14:paraId="423C74E7" w14:textId="77777777" w:rsidR="00F931E8" w:rsidRPr="00044525" w:rsidRDefault="00F931E8" w:rsidP="00F931E8">
            <w:pPr>
              <w:rPr>
                <w:rFonts w:ascii="Times New Roman" w:hAnsi="Times New Roman"/>
              </w:rPr>
            </w:pPr>
          </w:p>
          <w:p w14:paraId="245DACB1" w14:textId="77777777" w:rsidR="00F931E8" w:rsidRPr="00044525" w:rsidRDefault="00F931E8" w:rsidP="00F931E8">
            <w:pPr>
              <w:rPr>
                <w:rFonts w:ascii="Times New Roman" w:hAnsi="Times New Roman"/>
              </w:rPr>
            </w:pPr>
          </w:p>
          <w:p w14:paraId="38B6D5EC" w14:textId="77777777" w:rsidR="00F931E8" w:rsidRPr="00044525" w:rsidRDefault="00F931E8" w:rsidP="00F931E8">
            <w:pPr>
              <w:rPr>
                <w:rFonts w:ascii="Times New Roman" w:hAnsi="Times New Roman"/>
              </w:rPr>
            </w:pPr>
          </w:p>
          <w:p w14:paraId="59398D7C" w14:textId="77777777" w:rsidR="00F931E8" w:rsidRPr="00044525" w:rsidRDefault="00F931E8" w:rsidP="00F931E8">
            <w:pPr>
              <w:rPr>
                <w:rFonts w:ascii="Times New Roman" w:hAnsi="Times New Roman"/>
              </w:rPr>
            </w:pPr>
          </w:p>
          <w:p w14:paraId="0FF5A438" w14:textId="77777777" w:rsidR="00F931E8" w:rsidRPr="00044525" w:rsidRDefault="00F931E8" w:rsidP="00F931E8">
            <w:pPr>
              <w:rPr>
                <w:rFonts w:ascii="Times New Roman" w:hAnsi="Times New Roman"/>
              </w:rPr>
            </w:pPr>
          </w:p>
          <w:p w14:paraId="5DA9A779" w14:textId="77777777" w:rsidR="00F931E8" w:rsidRPr="00044525" w:rsidRDefault="00F931E8" w:rsidP="00F931E8">
            <w:pPr>
              <w:rPr>
                <w:rFonts w:ascii="Times New Roman" w:hAnsi="Times New Roman"/>
              </w:rPr>
            </w:pPr>
          </w:p>
          <w:p w14:paraId="508AB076" w14:textId="77777777" w:rsidR="00F931E8" w:rsidRPr="00044525" w:rsidRDefault="00F931E8" w:rsidP="00F931E8">
            <w:pPr>
              <w:rPr>
                <w:rFonts w:ascii="Times New Roman" w:hAnsi="Times New Roman"/>
              </w:rPr>
            </w:pPr>
          </w:p>
          <w:p w14:paraId="73A08118" w14:textId="77777777" w:rsidR="00F931E8" w:rsidRPr="00044525" w:rsidRDefault="00F931E8" w:rsidP="00F931E8">
            <w:pPr>
              <w:rPr>
                <w:rFonts w:ascii="Times New Roman" w:hAnsi="Times New Roman"/>
              </w:rPr>
            </w:pPr>
            <w:r w:rsidRPr="00044525">
              <w:rPr>
                <w:rFonts w:ascii="Times New Roman" w:hAnsi="Times New Roman"/>
              </w:rPr>
              <w:t>Viši konsultant</w:t>
            </w:r>
          </w:p>
        </w:tc>
        <w:tc>
          <w:tcPr>
            <w:tcW w:w="2604" w:type="dxa"/>
            <w:vMerge w:val="restart"/>
          </w:tcPr>
          <w:p w14:paraId="6F857AF0" w14:textId="77777777" w:rsidR="00F931E8" w:rsidRPr="00044525" w:rsidRDefault="00F931E8" w:rsidP="00F931E8">
            <w:pPr>
              <w:rPr>
                <w:rFonts w:ascii="Times New Roman" w:hAnsi="Times New Roman"/>
              </w:rPr>
            </w:pPr>
          </w:p>
          <w:p w14:paraId="6ECA47E4" w14:textId="77777777" w:rsidR="00F931E8" w:rsidRPr="00044525" w:rsidRDefault="00F931E8" w:rsidP="00F931E8">
            <w:pPr>
              <w:rPr>
                <w:rFonts w:ascii="Times New Roman" w:hAnsi="Times New Roman"/>
              </w:rPr>
            </w:pPr>
          </w:p>
          <w:p w14:paraId="6134D5A9" w14:textId="77777777" w:rsidR="00F931E8" w:rsidRPr="00044525" w:rsidRDefault="00F931E8" w:rsidP="00F931E8">
            <w:pPr>
              <w:rPr>
                <w:rFonts w:ascii="Times New Roman" w:hAnsi="Times New Roman"/>
              </w:rPr>
            </w:pPr>
          </w:p>
          <w:p w14:paraId="42F59A86" w14:textId="77777777" w:rsidR="00F931E8" w:rsidRPr="00044525" w:rsidRDefault="00F931E8" w:rsidP="00F931E8">
            <w:pPr>
              <w:rPr>
                <w:rFonts w:ascii="Times New Roman" w:hAnsi="Times New Roman"/>
              </w:rPr>
            </w:pPr>
          </w:p>
          <w:p w14:paraId="6335D042" w14:textId="77777777" w:rsidR="00F931E8" w:rsidRPr="00044525" w:rsidRDefault="00F931E8" w:rsidP="00F931E8">
            <w:pPr>
              <w:rPr>
                <w:rFonts w:ascii="Times New Roman" w:hAnsi="Times New Roman"/>
              </w:rPr>
            </w:pPr>
          </w:p>
          <w:p w14:paraId="22835C0E" w14:textId="77777777" w:rsidR="00F931E8" w:rsidRPr="00044525" w:rsidRDefault="00F931E8" w:rsidP="00F931E8">
            <w:pPr>
              <w:rPr>
                <w:rFonts w:ascii="Times New Roman" w:hAnsi="Times New Roman"/>
              </w:rPr>
            </w:pPr>
          </w:p>
          <w:p w14:paraId="246F4407" w14:textId="77777777" w:rsidR="00F931E8" w:rsidRPr="00044525" w:rsidRDefault="00F931E8" w:rsidP="00F931E8">
            <w:pPr>
              <w:rPr>
                <w:rFonts w:ascii="Times New Roman" w:hAnsi="Times New Roman"/>
              </w:rPr>
            </w:pPr>
          </w:p>
          <w:p w14:paraId="5B918A32" w14:textId="77777777" w:rsidR="00F931E8" w:rsidRPr="00044525" w:rsidRDefault="00F931E8" w:rsidP="00F931E8">
            <w:pPr>
              <w:rPr>
                <w:rFonts w:ascii="Times New Roman" w:hAnsi="Times New Roman"/>
              </w:rPr>
            </w:pPr>
          </w:p>
          <w:p w14:paraId="796F8F34" w14:textId="77777777" w:rsidR="00F931E8" w:rsidRPr="00044525" w:rsidRDefault="00F931E8" w:rsidP="00F931E8">
            <w:pPr>
              <w:jc w:val="center"/>
              <w:rPr>
                <w:rFonts w:ascii="Times New Roman" w:hAnsi="Times New Roman"/>
              </w:rPr>
            </w:pPr>
            <w:r w:rsidRPr="00044525">
              <w:rPr>
                <w:rFonts w:ascii="Times New Roman" w:hAnsi="Times New Roman"/>
              </w:rPr>
              <w:t>IV</w:t>
            </w:r>
          </w:p>
        </w:tc>
        <w:tc>
          <w:tcPr>
            <w:tcW w:w="1525" w:type="dxa"/>
            <w:vMerge w:val="restart"/>
          </w:tcPr>
          <w:p w14:paraId="47D5C570" w14:textId="77777777" w:rsidR="00F931E8" w:rsidRPr="00044525" w:rsidRDefault="00F931E8" w:rsidP="00F931E8">
            <w:pPr>
              <w:jc w:val="center"/>
              <w:rPr>
                <w:rFonts w:ascii="Times New Roman" w:hAnsi="Times New Roman"/>
              </w:rPr>
            </w:pPr>
          </w:p>
          <w:p w14:paraId="6F0423CA" w14:textId="77777777" w:rsidR="00F931E8" w:rsidRPr="00044525" w:rsidRDefault="00F931E8" w:rsidP="00F931E8">
            <w:pPr>
              <w:jc w:val="center"/>
              <w:rPr>
                <w:rFonts w:ascii="Times New Roman" w:hAnsi="Times New Roman"/>
              </w:rPr>
            </w:pPr>
          </w:p>
          <w:p w14:paraId="0CDDEEE0" w14:textId="77777777" w:rsidR="00F931E8" w:rsidRPr="00044525" w:rsidRDefault="00F931E8" w:rsidP="00F931E8">
            <w:pPr>
              <w:jc w:val="center"/>
              <w:rPr>
                <w:rFonts w:ascii="Times New Roman" w:hAnsi="Times New Roman"/>
              </w:rPr>
            </w:pPr>
          </w:p>
          <w:p w14:paraId="3921CFD5" w14:textId="77777777" w:rsidR="00F931E8" w:rsidRPr="00044525" w:rsidRDefault="00F931E8" w:rsidP="00F931E8">
            <w:pPr>
              <w:jc w:val="center"/>
              <w:rPr>
                <w:rFonts w:ascii="Times New Roman" w:hAnsi="Times New Roman"/>
              </w:rPr>
            </w:pPr>
          </w:p>
          <w:p w14:paraId="612EEAA7" w14:textId="77777777" w:rsidR="00F931E8" w:rsidRPr="00044525" w:rsidRDefault="00F931E8" w:rsidP="00F931E8">
            <w:pPr>
              <w:jc w:val="center"/>
              <w:rPr>
                <w:rFonts w:ascii="Times New Roman" w:hAnsi="Times New Roman"/>
              </w:rPr>
            </w:pPr>
          </w:p>
          <w:p w14:paraId="5FED056C" w14:textId="77777777" w:rsidR="00F931E8" w:rsidRPr="00044525" w:rsidRDefault="00F931E8" w:rsidP="00F931E8">
            <w:pPr>
              <w:jc w:val="center"/>
              <w:rPr>
                <w:rFonts w:ascii="Times New Roman" w:hAnsi="Times New Roman"/>
              </w:rPr>
            </w:pPr>
          </w:p>
          <w:p w14:paraId="22F5EAA2" w14:textId="77777777" w:rsidR="00F931E8" w:rsidRPr="00044525" w:rsidRDefault="00F931E8" w:rsidP="00F931E8">
            <w:pPr>
              <w:jc w:val="center"/>
              <w:rPr>
                <w:rFonts w:ascii="Times New Roman" w:hAnsi="Times New Roman"/>
              </w:rPr>
            </w:pPr>
          </w:p>
          <w:p w14:paraId="4F371FFE" w14:textId="77777777" w:rsidR="00F931E8" w:rsidRPr="00044525" w:rsidRDefault="00F931E8" w:rsidP="00F931E8">
            <w:pPr>
              <w:jc w:val="center"/>
              <w:rPr>
                <w:rFonts w:ascii="Times New Roman" w:hAnsi="Times New Roman"/>
              </w:rPr>
            </w:pPr>
          </w:p>
          <w:p w14:paraId="10D336A2" w14:textId="77777777" w:rsidR="00F931E8" w:rsidRPr="00044525" w:rsidRDefault="00F931E8" w:rsidP="00F931E8">
            <w:pPr>
              <w:jc w:val="center"/>
              <w:rPr>
                <w:rFonts w:ascii="Times New Roman" w:hAnsi="Times New Roman"/>
              </w:rPr>
            </w:pPr>
            <w:r w:rsidRPr="00044525">
              <w:rPr>
                <w:rFonts w:ascii="Times New Roman" w:hAnsi="Times New Roman"/>
              </w:rPr>
              <w:t>3,40</w:t>
            </w:r>
          </w:p>
        </w:tc>
      </w:tr>
      <w:tr w:rsidR="00F931E8" w:rsidRPr="00044525" w14:paraId="79159BFC" w14:textId="77777777" w:rsidTr="001E3C69">
        <w:trPr>
          <w:trHeight w:val="683"/>
        </w:trPr>
        <w:tc>
          <w:tcPr>
            <w:tcW w:w="618" w:type="dxa"/>
            <w:vMerge/>
          </w:tcPr>
          <w:p w14:paraId="6282E9C1" w14:textId="77777777" w:rsidR="00F931E8" w:rsidRPr="00044525" w:rsidRDefault="00F931E8" w:rsidP="00F931E8">
            <w:pPr>
              <w:rPr>
                <w:rFonts w:ascii="Times New Roman" w:hAnsi="Times New Roman"/>
              </w:rPr>
            </w:pPr>
          </w:p>
        </w:tc>
        <w:tc>
          <w:tcPr>
            <w:tcW w:w="754" w:type="dxa"/>
            <w:vMerge/>
          </w:tcPr>
          <w:p w14:paraId="534E8EEB" w14:textId="77777777" w:rsidR="00F931E8" w:rsidRPr="00044525" w:rsidRDefault="00F931E8" w:rsidP="00F931E8">
            <w:pPr>
              <w:rPr>
                <w:rFonts w:ascii="Times New Roman" w:hAnsi="Times New Roman"/>
              </w:rPr>
            </w:pPr>
          </w:p>
        </w:tc>
        <w:tc>
          <w:tcPr>
            <w:tcW w:w="2533" w:type="dxa"/>
          </w:tcPr>
          <w:p w14:paraId="07CDA63D" w14:textId="77777777" w:rsidR="00F931E8" w:rsidRPr="00044525" w:rsidRDefault="00F931E8" w:rsidP="00F931E8">
            <w:pPr>
              <w:rPr>
                <w:rFonts w:ascii="Times New Roman" w:hAnsi="Times New Roman"/>
              </w:rPr>
            </w:pPr>
            <w:r w:rsidRPr="00044525">
              <w:rPr>
                <w:rFonts w:ascii="Times New Roman" w:hAnsi="Times New Roman"/>
              </w:rPr>
              <w:t>Glavni kuhar u ustanovi predškolskog odgoja</w:t>
            </w:r>
          </w:p>
        </w:tc>
        <w:tc>
          <w:tcPr>
            <w:tcW w:w="1254" w:type="dxa"/>
          </w:tcPr>
          <w:p w14:paraId="776F35F8" w14:textId="77777777" w:rsidR="00F931E8" w:rsidRPr="00044525" w:rsidRDefault="00F931E8" w:rsidP="00F931E8">
            <w:pPr>
              <w:rPr>
                <w:rFonts w:ascii="Times New Roman" w:hAnsi="Times New Roman"/>
              </w:rPr>
            </w:pPr>
          </w:p>
        </w:tc>
        <w:tc>
          <w:tcPr>
            <w:tcW w:w="2604" w:type="dxa"/>
            <w:vMerge/>
          </w:tcPr>
          <w:p w14:paraId="007653B3" w14:textId="77777777" w:rsidR="00F931E8" w:rsidRPr="00044525" w:rsidRDefault="00F931E8" w:rsidP="00F931E8">
            <w:pPr>
              <w:rPr>
                <w:rFonts w:ascii="Times New Roman" w:hAnsi="Times New Roman"/>
              </w:rPr>
            </w:pPr>
          </w:p>
        </w:tc>
        <w:tc>
          <w:tcPr>
            <w:tcW w:w="1525" w:type="dxa"/>
            <w:vMerge/>
          </w:tcPr>
          <w:p w14:paraId="56759D05" w14:textId="77777777" w:rsidR="00F931E8" w:rsidRPr="00044525" w:rsidRDefault="00F931E8" w:rsidP="00F931E8">
            <w:pPr>
              <w:jc w:val="center"/>
              <w:rPr>
                <w:rFonts w:ascii="Times New Roman" w:hAnsi="Times New Roman"/>
              </w:rPr>
            </w:pPr>
          </w:p>
        </w:tc>
      </w:tr>
      <w:tr w:rsidR="00F931E8" w:rsidRPr="00044525" w14:paraId="37BADB0D" w14:textId="77777777" w:rsidTr="001E3C69">
        <w:tc>
          <w:tcPr>
            <w:tcW w:w="618" w:type="dxa"/>
          </w:tcPr>
          <w:p w14:paraId="4D0E0FAD" w14:textId="77777777" w:rsidR="00F931E8" w:rsidRPr="00044525" w:rsidRDefault="00F931E8" w:rsidP="00F931E8">
            <w:pPr>
              <w:rPr>
                <w:rFonts w:ascii="Times New Roman" w:hAnsi="Times New Roman"/>
              </w:rPr>
            </w:pPr>
            <w:r w:rsidRPr="00044525">
              <w:rPr>
                <w:rFonts w:ascii="Times New Roman" w:hAnsi="Times New Roman"/>
              </w:rPr>
              <w:t>13.</w:t>
            </w:r>
          </w:p>
        </w:tc>
        <w:tc>
          <w:tcPr>
            <w:tcW w:w="754" w:type="dxa"/>
          </w:tcPr>
          <w:p w14:paraId="2F7C46E0" w14:textId="77777777" w:rsidR="00F931E8" w:rsidRPr="00044525" w:rsidRDefault="00F931E8" w:rsidP="00F931E8">
            <w:pPr>
              <w:rPr>
                <w:rFonts w:ascii="Times New Roman" w:hAnsi="Times New Roman"/>
              </w:rPr>
            </w:pPr>
            <w:r w:rsidRPr="00044525">
              <w:rPr>
                <w:rFonts w:ascii="Times New Roman" w:hAnsi="Times New Roman"/>
              </w:rPr>
              <w:t>XIII</w:t>
            </w:r>
          </w:p>
        </w:tc>
        <w:tc>
          <w:tcPr>
            <w:tcW w:w="2533" w:type="dxa"/>
            <w:vMerge w:val="restart"/>
          </w:tcPr>
          <w:p w14:paraId="4DB7CFD9" w14:textId="77777777" w:rsidR="00F931E8" w:rsidRPr="00044525" w:rsidRDefault="00F931E8" w:rsidP="00F931E8">
            <w:pPr>
              <w:rPr>
                <w:rFonts w:ascii="Times New Roman" w:hAnsi="Times New Roman"/>
              </w:rPr>
            </w:pPr>
            <w:r w:rsidRPr="00044525">
              <w:rPr>
                <w:rFonts w:ascii="Times New Roman" w:hAnsi="Times New Roman"/>
              </w:rPr>
              <w:t xml:space="preserve">Nastavnik, odgajatelj, odgovorni odgajatelj, medicinska sestra, fizioterapeutski tehničar, zdravstvenik radnik, radni </w:t>
            </w:r>
            <w:r w:rsidRPr="00044525">
              <w:rPr>
                <w:rFonts w:ascii="Times New Roman" w:hAnsi="Times New Roman"/>
              </w:rPr>
              <w:lastRenderedPageBreak/>
              <w:t>instruktor, fizioterapeut</w:t>
            </w:r>
          </w:p>
          <w:p w14:paraId="1FAD94D2" w14:textId="77777777" w:rsidR="00F931E8" w:rsidRPr="00044525" w:rsidRDefault="00F931E8" w:rsidP="00F931E8">
            <w:pPr>
              <w:rPr>
                <w:rFonts w:ascii="Times New Roman" w:hAnsi="Times New Roman"/>
              </w:rPr>
            </w:pPr>
            <w:r w:rsidRPr="00044525">
              <w:rPr>
                <w:rFonts w:ascii="Times New Roman" w:hAnsi="Times New Roman"/>
              </w:rPr>
              <w:t>Knjigovođa kupaca, materijalni knjigovođa, knjigovođa stalnih sredstava, saradnik-asistent, radnik zatečen na poslovima : sekretara, samostalnog referenta za plan I analizu (računovodstveno-finansijskog radnika), bibliotekara I operatora u trezorskoj jedinici, administrativni radnik</w:t>
            </w:r>
          </w:p>
          <w:p w14:paraId="6132FFB9" w14:textId="77777777" w:rsidR="00F931E8" w:rsidRPr="00044525" w:rsidRDefault="00F931E8" w:rsidP="00F931E8">
            <w:pPr>
              <w:rPr>
                <w:rFonts w:ascii="Times New Roman" w:hAnsi="Times New Roman"/>
              </w:rPr>
            </w:pPr>
            <w:r w:rsidRPr="00044525">
              <w:rPr>
                <w:rFonts w:ascii="Times New Roman" w:hAnsi="Times New Roman"/>
              </w:rPr>
              <w:t>Glavni kuhar u ustanovi predškolskog odgoja</w:t>
            </w:r>
          </w:p>
        </w:tc>
        <w:tc>
          <w:tcPr>
            <w:tcW w:w="1254" w:type="dxa"/>
          </w:tcPr>
          <w:p w14:paraId="7C894853" w14:textId="77777777" w:rsidR="00F931E8" w:rsidRPr="00044525" w:rsidRDefault="00F931E8" w:rsidP="00F931E8">
            <w:pPr>
              <w:rPr>
                <w:rFonts w:ascii="Times New Roman" w:hAnsi="Times New Roman"/>
              </w:rPr>
            </w:pPr>
            <w:r w:rsidRPr="00044525">
              <w:rPr>
                <w:rFonts w:ascii="Times New Roman" w:hAnsi="Times New Roman"/>
              </w:rPr>
              <w:lastRenderedPageBreak/>
              <w:t>Konsultant</w:t>
            </w:r>
          </w:p>
        </w:tc>
        <w:tc>
          <w:tcPr>
            <w:tcW w:w="2604" w:type="dxa"/>
          </w:tcPr>
          <w:p w14:paraId="39A89C7A" w14:textId="77777777" w:rsidR="00F931E8" w:rsidRPr="00044525" w:rsidRDefault="00F931E8" w:rsidP="00F931E8">
            <w:pPr>
              <w:jc w:val="center"/>
              <w:rPr>
                <w:rFonts w:ascii="Times New Roman" w:hAnsi="Times New Roman"/>
              </w:rPr>
            </w:pPr>
            <w:r w:rsidRPr="00044525">
              <w:rPr>
                <w:rFonts w:ascii="Times New Roman" w:hAnsi="Times New Roman"/>
              </w:rPr>
              <w:t>IV</w:t>
            </w:r>
          </w:p>
        </w:tc>
        <w:tc>
          <w:tcPr>
            <w:tcW w:w="1525" w:type="dxa"/>
          </w:tcPr>
          <w:p w14:paraId="1487C5C5" w14:textId="77777777" w:rsidR="00F931E8" w:rsidRPr="00044525" w:rsidRDefault="00F931E8" w:rsidP="00F931E8">
            <w:pPr>
              <w:jc w:val="center"/>
              <w:rPr>
                <w:rFonts w:ascii="Times New Roman" w:hAnsi="Times New Roman"/>
              </w:rPr>
            </w:pPr>
            <w:r w:rsidRPr="00044525">
              <w:rPr>
                <w:rFonts w:ascii="Times New Roman" w:hAnsi="Times New Roman"/>
              </w:rPr>
              <w:t>3,20</w:t>
            </w:r>
          </w:p>
        </w:tc>
      </w:tr>
      <w:tr w:rsidR="00F931E8" w:rsidRPr="00044525" w14:paraId="68055ACC" w14:textId="77777777" w:rsidTr="001E3C69">
        <w:tc>
          <w:tcPr>
            <w:tcW w:w="618" w:type="dxa"/>
          </w:tcPr>
          <w:p w14:paraId="16725C50" w14:textId="77777777" w:rsidR="00F931E8" w:rsidRPr="00044525" w:rsidRDefault="00F931E8" w:rsidP="00F931E8">
            <w:pPr>
              <w:rPr>
                <w:rFonts w:ascii="Times New Roman" w:hAnsi="Times New Roman"/>
              </w:rPr>
            </w:pPr>
            <w:r w:rsidRPr="00044525">
              <w:rPr>
                <w:rFonts w:ascii="Times New Roman" w:hAnsi="Times New Roman"/>
              </w:rPr>
              <w:t>14.</w:t>
            </w:r>
          </w:p>
        </w:tc>
        <w:tc>
          <w:tcPr>
            <w:tcW w:w="754" w:type="dxa"/>
          </w:tcPr>
          <w:p w14:paraId="3C4C33B1" w14:textId="77777777" w:rsidR="00F931E8" w:rsidRPr="00044525" w:rsidRDefault="00F931E8" w:rsidP="00F931E8">
            <w:pPr>
              <w:rPr>
                <w:rFonts w:ascii="Times New Roman" w:hAnsi="Times New Roman"/>
              </w:rPr>
            </w:pPr>
            <w:r w:rsidRPr="00044525">
              <w:rPr>
                <w:rFonts w:ascii="Times New Roman" w:hAnsi="Times New Roman"/>
              </w:rPr>
              <w:t>XIV</w:t>
            </w:r>
          </w:p>
        </w:tc>
        <w:tc>
          <w:tcPr>
            <w:tcW w:w="2533" w:type="dxa"/>
            <w:vMerge/>
          </w:tcPr>
          <w:p w14:paraId="5267E3D8" w14:textId="77777777" w:rsidR="00F931E8" w:rsidRPr="00044525" w:rsidRDefault="00F931E8" w:rsidP="00F931E8">
            <w:pPr>
              <w:rPr>
                <w:rFonts w:ascii="Times New Roman" w:hAnsi="Times New Roman"/>
              </w:rPr>
            </w:pPr>
          </w:p>
        </w:tc>
        <w:tc>
          <w:tcPr>
            <w:tcW w:w="1254" w:type="dxa"/>
          </w:tcPr>
          <w:p w14:paraId="769CA770" w14:textId="77777777" w:rsidR="00F931E8" w:rsidRPr="00044525" w:rsidRDefault="00F931E8" w:rsidP="00F931E8">
            <w:pPr>
              <w:rPr>
                <w:rFonts w:ascii="Times New Roman" w:hAnsi="Times New Roman"/>
              </w:rPr>
            </w:pPr>
            <w:r w:rsidRPr="00044525">
              <w:rPr>
                <w:rFonts w:ascii="Times New Roman" w:hAnsi="Times New Roman"/>
              </w:rPr>
              <w:t>Mentro</w:t>
            </w:r>
          </w:p>
        </w:tc>
        <w:tc>
          <w:tcPr>
            <w:tcW w:w="2604" w:type="dxa"/>
          </w:tcPr>
          <w:p w14:paraId="72D068F3" w14:textId="77777777" w:rsidR="00F931E8" w:rsidRPr="00044525" w:rsidRDefault="00F931E8" w:rsidP="00F931E8">
            <w:pPr>
              <w:jc w:val="center"/>
              <w:rPr>
                <w:rFonts w:ascii="Times New Roman" w:hAnsi="Times New Roman"/>
              </w:rPr>
            </w:pPr>
            <w:r w:rsidRPr="00044525">
              <w:rPr>
                <w:rFonts w:ascii="Times New Roman" w:hAnsi="Times New Roman"/>
              </w:rPr>
              <w:t>IV</w:t>
            </w:r>
          </w:p>
        </w:tc>
        <w:tc>
          <w:tcPr>
            <w:tcW w:w="1525" w:type="dxa"/>
          </w:tcPr>
          <w:p w14:paraId="40571675" w14:textId="77777777" w:rsidR="00F931E8" w:rsidRPr="00044525" w:rsidRDefault="00F931E8" w:rsidP="00F931E8">
            <w:pPr>
              <w:jc w:val="center"/>
              <w:rPr>
                <w:rFonts w:ascii="Times New Roman" w:hAnsi="Times New Roman"/>
              </w:rPr>
            </w:pPr>
            <w:r w:rsidRPr="00044525">
              <w:rPr>
                <w:rFonts w:ascii="Times New Roman" w:hAnsi="Times New Roman"/>
              </w:rPr>
              <w:t>3,10</w:t>
            </w:r>
          </w:p>
        </w:tc>
      </w:tr>
      <w:tr w:rsidR="00F931E8" w:rsidRPr="00044525" w14:paraId="7D9BAAA5" w14:textId="77777777" w:rsidTr="001E3C69">
        <w:tc>
          <w:tcPr>
            <w:tcW w:w="618" w:type="dxa"/>
          </w:tcPr>
          <w:p w14:paraId="30792B36" w14:textId="77777777" w:rsidR="00F931E8" w:rsidRPr="00044525" w:rsidRDefault="00F931E8" w:rsidP="00F931E8">
            <w:pPr>
              <w:rPr>
                <w:rFonts w:ascii="Times New Roman" w:hAnsi="Times New Roman"/>
              </w:rPr>
            </w:pPr>
            <w:r w:rsidRPr="00044525">
              <w:rPr>
                <w:rFonts w:ascii="Times New Roman" w:hAnsi="Times New Roman"/>
              </w:rPr>
              <w:t>15.</w:t>
            </w:r>
          </w:p>
        </w:tc>
        <w:tc>
          <w:tcPr>
            <w:tcW w:w="754" w:type="dxa"/>
          </w:tcPr>
          <w:p w14:paraId="337B8E0F" w14:textId="77777777" w:rsidR="00F931E8" w:rsidRPr="00044525" w:rsidRDefault="00F931E8" w:rsidP="00F931E8">
            <w:pPr>
              <w:rPr>
                <w:rFonts w:ascii="Times New Roman" w:hAnsi="Times New Roman"/>
              </w:rPr>
            </w:pPr>
            <w:r w:rsidRPr="00044525">
              <w:rPr>
                <w:rFonts w:ascii="Times New Roman" w:hAnsi="Times New Roman"/>
              </w:rPr>
              <w:t>XV</w:t>
            </w:r>
          </w:p>
        </w:tc>
        <w:tc>
          <w:tcPr>
            <w:tcW w:w="2533" w:type="dxa"/>
            <w:vMerge/>
          </w:tcPr>
          <w:p w14:paraId="2605AE51" w14:textId="77777777" w:rsidR="00F931E8" w:rsidRPr="00044525" w:rsidRDefault="00F931E8" w:rsidP="00F931E8">
            <w:pPr>
              <w:rPr>
                <w:rFonts w:ascii="Times New Roman" w:hAnsi="Times New Roman"/>
              </w:rPr>
            </w:pPr>
          </w:p>
        </w:tc>
        <w:tc>
          <w:tcPr>
            <w:tcW w:w="1254" w:type="dxa"/>
          </w:tcPr>
          <w:p w14:paraId="42FD1D3C" w14:textId="77777777" w:rsidR="00F931E8" w:rsidRPr="00044525" w:rsidRDefault="00F931E8" w:rsidP="00F931E8">
            <w:pPr>
              <w:rPr>
                <w:rFonts w:ascii="Times New Roman" w:hAnsi="Times New Roman"/>
              </w:rPr>
            </w:pPr>
          </w:p>
        </w:tc>
        <w:tc>
          <w:tcPr>
            <w:tcW w:w="2604" w:type="dxa"/>
          </w:tcPr>
          <w:p w14:paraId="03576F67" w14:textId="77777777" w:rsidR="00F931E8" w:rsidRPr="00044525" w:rsidRDefault="00F931E8" w:rsidP="00F931E8">
            <w:pPr>
              <w:rPr>
                <w:rFonts w:ascii="Times New Roman" w:hAnsi="Times New Roman"/>
              </w:rPr>
            </w:pPr>
          </w:p>
          <w:p w14:paraId="4C596569" w14:textId="77777777" w:rsidR="00F931E8" w:rsidRPr="00044525" w:rsidRDefault="00F931E8" w:rsidP="00F931E8">
            <w:pPr>
              <w:rPr>
                <w:rFonts w:ascii="Times New Roman" w:hAnsi="Times New Roman"/>
              </w:rPr>
            </w:pPr>
          </w:p>
          <w:p w14:paraId="1C944051" w14:textId="77777777" w:rsidR="00F931E8" w:rsidRPr="00044525" w:rsidRDefault="00F931E8" w:rsidP="00F931E8">
            <w:pPr>
              <w:rPr>
                <w:rFonts w:ascii="Times New Roman" w:hAnsi="Times New Roman"/>
              </w:rPr>
            </w:pPr>
          </w:p>
          <w:p w14:paraId="7E742EBA" w14:textId="77777777" w:rsidR="00F931E8" w:rsidRPr="00044525" w:rsidRDefault="00F931E8" w:rsidP="00F931E8">
            <w:pPr>
              <w:rPr>
                <w:rFonts w:ascii="Times New Roman" w:hAnsi="Times New Roman"/>
              </w:rPr>
            </w:pPr>
          </w:p>
          <w:p w14:paraId="4A318477" w14:textId="77777777" w:rsidR="00F931E8" w:rsidRPr="00044525" w:rsidRDefault="00F931E8" w:rsidP="00F931E8">
            <w:pPr>
              <w:rPr>
                <w:rFonts w:ascii="Times New Roman" w:hAnsi="Times New Roman"/>
              </w:rPr>
            </w:pPr>
          </w:p>
          <w:p w14:paraId="68B39C79" w14:textId="77777777" w:rsidR="00F931E8" w:rsidRPr="00044525" w:rsidRDefault="00F931E8" w:rsidP="00F931E8">
            <w:pPr>
              <w:jc w:val="center"/>
              <w:rPr>
                <w:rFonts w:ascii="Times New Roman" w:hAnsi="Times New Roman"/>
              </w:rPr>
            </w:pPr>
            <w:r w:rsidRPr="00044525">
              <w:rPr>
                <w:rFonts w:ascii="Times New Roman" w:hAnsi="Times New Roman"/>
              </w:rPr>
              <w:t>IV</w:t>
            </w:r>
          </w:p>
        </w:tc>
        <w:tc>
          <w:tcPr>
            <w:tcW w:w="1525" w:type="dxa"/>
          </w:tcPr>
          <w:p w14:paraId="4D86C697" w14:textId="77777777" w:rsidR="00F931E8" w:rsidRPr="00044525" w:rsidRDefault="00F931E8" w:rsidP="00F931E8">
            <w:pPr>
              <w:jc w:val="center"/>
              <w:rPr>
                <w:rFonts w:ascii="Times New Roman" w:hAnsi="Times New Roman"/>
              </w:rPr>
            </w:pPr>
          </w:p>
          <w:p w14:paraId="467D79A1" w14:textId="77777777" w:rsidR="00F931E8" w:rsidRPr="00044525" w:rsidRDefault="00F931E8" w:rsidP="00F931E8">
            <w:pPr>
              <w:jc w:val="center"/>
              <w:rPr>
                <w:rFonts w:ascii="Times New Roman" w:hAnsi="Times New Roman"/>
              </w:rPr>
            </w:pPr>
          </w:p>
          <w:p w14:paraId="56AFE91B" w14:textId="77777777" w:rsidR="00F931E8" w:rsidRPr="00044525" w:rsidRDefault="00F931E8" w:rsidP="00F931E8">
            <w:pPr>
              <w:jc w:val="center"/>
              <w:rPr>
                <w:rFonts w:ascii="Times New Roman" w:hAnsi="Times New Roman"/>
              </w:rPr>
            </w:pPr>
          </w:p>
          <w:p w14:paraId="358EA5EC" w14:textId="77777777" w:rsidR="00F931E8" w:rsidRPr="00044525" w:rsidRDefault="00F931E8" w:rsidP="00F931E8">
            <w:pPr>
              <w:jc w:val="center"/>
              <w:rPr>
                <w:rFonts w:ascii="Times New Roman" w:hAnsi="Times New Roman"/>
              </w:rPr>
            </w:pPr>
          </w:p>
          <w:p w14:paraId="3C8024E7" w14:textId="77777777" w:rsidR="00F931E8" w:rsidRPr="00044525" w:rsidRDefault="00F931E8" w:rsidP="00F931E8">
            <w:pPr>
              <w:jc w:val="center"/>
              <w:rPr>
                <w:rFonts w:ascii="Times New Roman" w:hAnsi="Times New Roman"/>
              </w:rPr>
            </w:pPr>
          </w:p>
          <w:p w14:paraId="1B14876A" w14:textId="77777777" w:rsidR="00F931E8" w:rsidRPr="00044525" w:rsidRDefault="00F931E8" w:rsidP="00F931E8">
            <w:pPr>
              <w:jc w:val="center"/>
              <w:rPr>
                <w:rFonts w:ascii="Times New Roman" w:hAnsi="Times New Roman"/>
              </w:rPr>
            </w:pPr>
            <w:r w:rsidRPr="00044525">
              <w:rPr>
                <w:rFonts w:ascii="Times New Roman" w:hAnsi="Times New Roman"/>
              </w:rPr>
              <w:t>3,00</w:t>
            </w:r>
          </w:p>
        </w:tc>
      </w:tr>
      <w:tr w:rsidR="00F931E8" w:rsidRPr="00044525" w14:paraId="2A472C79" w14:textId="77777777" w:rsidTr="001E3C69">
        <w:tc>
          <w:tcPr>
            <w:tcW w:w="618" w:type="dxa"/>
          </w:tcPr>
          <w:p w14:paraId="57EE8489" w14:textId="77777777" w:rsidR="00F931E8" w:rsidRPr="00044525" w:rsidRDefault="00F931E8" w:rsidP="00F931E8">
            <w:pPr>
              <w:rPr>
                <w:rFonts w:ascii="Times New Roman" w:hAnsi="Times New Roman"/>
              </w:rPr>
            </w:pPr>
            <w:r w:rsidRPr="00044525">
              <w:rPr>
                <w:rFonts w:ascii="Times New Roman" w:hAnsi="Times New Roman"/>
              </w:rPr>
              <w:lastRenderedPageBreak/>
              <w:t>16.</w:t>
            </w:r>
          </w:p>
        </w:tc>
        <w:tc>
          <w:tcPr>
            <w:tcW w:w="754" w:type="dxa"/>
          </w:tcPr>
          <w:p w14:paraId="745F5AB3" w14:textId="77777777" w:rsidR="00F931E8" w:rsidRPr="00044525" w:rsidRDefault="00F931E8" w:rsidP="00F931E8">
            <w:pPr>
              <w:rPr>
                <w:rFonts w:ascii="Times New Roman" w:hAnsi="Times New Roman"/>
              </w:rPr>
            </w:pPr>
            <w:r w:rsidRPr="00044525">
              <w:rPr>
                <w:rFonts w:ascii="Times New Roman" w:hAnsi="Times New Roman"/>
              </w:rPr>
              <w:t>XVI</w:t>
            </w:r>
          </w:p>
        </w:tc>
        <w:tc>
          <w:tcPr>
            <w:tcW w:w="2533" w:type="dxa"/>
            <w:vMerge w:val="restart"/>
          </w:tcPr>
          <w:p w14:paraId="09278A8E" w14:textId="77777777" w:rsidR="00F931E8" w:rsidRPr="00044525" w:rsidRDefault="00F931E8" w:rsidP="00F931E8">
            <w:pPr>
              <w:rPr>
                <w:rFonts w:ascii="Times New Roman" w:hAnsi="Times New Roman"/>
              </w:rPr>
            </w:pPr>
            <w:r w:rsidRPr="00044525">
              <w:rPr>
                <w:rFonts w:ascii="Times New Roman" w:hAnsi="Times New Roman"/>
              </w:rPr>
              <w:t>Administrativno-računovodstveni radnik, ekonom, blagajnik, skladištar, kurir, nabavljač-recepcioner</w:t>
            </w:r>
          </w:p>
        </w:tc>
        <w:tc>
          <w:tcPr>
            <w:tcW w:w="1254" w:type="dxa"/>
          </w:tcPr>
          <w:p w14:paraId="4CFB1113" w14:textId="77777777" w:rsidR="00F931E8" w:rsidRPr="00044525" w:rsidRDefault="00F931E8" w:rsidP="00F931E8">
            <w:pPr>
              <w:rPr>
                <w:rFonts w:ascii="Times New Roman" w:hAnsi="Times New Roman"/>
              </w:rPr>
            </w:pPr>
            <w:r w:rsidRPr="00044525">
              <w:rPr>
                <w:rFonts w:ascii="Times New Roman" w:hAnsi="Times New Roman"/>
              </w:rPr>
              <w:t>Viši referent</w:t>
            </w:r>
          </w:p>
        </w:tc>
        <w:tc>
          <w:tcPr>
            <w:tcW w:w="2604" w:type="dxa"/>
          </w:tcPr>
          <w:p w14:paraId="56CAD52D" w14:textId="77777777" w:rsidR="00F931E8" w:rsidRPr="00044525" w:rsidRDefault="00F931E8" w:rsidP="00F931E8">
            <w:pPr>
              <w:jc w:val="center"/>
              <w:rPr>
                <w:rFonts w:ascii="Times New Roman" w:hAnsi="Times New Roman"/>
              </w:rPr>
            </w:pPr>
            <w:r w:rsidRPr="00044525">
              <w:rPr>
                <w:rFonts w:ascii="Times New Roman" w:hAnsi="Times New Roman"/>
              </w:rPr>
              <w:t>IV</w:t>
            </w:r>
          </w:p>
        </w:tc>
        <w:tc>
          <w:tcPr>
            <w:tcW w:w="1525" w:type="dxa"/>
          </w:tcPr>
          <w:p w14:paraId="3E60FFEE" w14:textId="77777777" w:rsidR="00F931E8" w:rsidRPr="00044525" w:rsidRDefault="00F931E8" w:rsidP="00F931E8">
            <w:pPr>
              <w:jc w:val="center"/>
              <w:rPr>
                <w:rFonts w:ascii="Times New Roman" w:hAnsi="Times New Roman"/>
              </w:rPr>
            </w:pPr>
            <w:r w:rsidRPr="00044525">
              <w:rPr>
                <w:rFonts w:ascii="Times New Roman" w:hAnsi="Times New Roman"/>
              </w:rPr>
              <w:t>2,60</w:t>
            </w:r>
          </w:p>
        </w:tc>
      </w:tr>
      <w:tr w:rsidR="00F931E8" w:rsidRPr="00044525" w14:paraId="7DA0C56A" w14:textId="77777777" w:rsidTr="001E3C69">
        <w:tc>
          <w:tcPr>
            <w:tcW w:w="618" w:type="dxa"/>
          </w:tcPr>
          <w:p w14:paraId="0781DDBA" w14:textId="77777777" w:rsidR="00F931E8" w:rsidRPr="00044525" w:rsidRDefault="00F931E8" w:rsidP="00F931E8">
            <w:pPr>
              <w:rPr>
                <w:rFonts w:ascii="Times New Roman" w:hAnsi="Times New Roman"/>
              </w:rPr>
            </w:pPr>
            <w:r w:rsidRPr="00044525">
              <w:rPr>
                <w:rFonts w:ascii="Times New Roman" w:hAnsi="Times New Roman"/>
              </w:rPr>
              <w:t>17.</w:t>
            </w:r>
          </w:p>
        </w:tc>
        <w:tc>
          <w:tcPr>
            <w:tcW w:w="754" w:type="dxa"/>
          </w:tcPr>
          <w:p w14:paraId="1C23CBCA" w14:textId="77777777" w:rsidR="00F931E8" w:rsidRPr="00044525" w:rsidRDefault="00F931E8" w:rsidP="00F931E8">
            <w:pPr>
              <w:rPr>
                <w:rFonts w:ascii="Times New Roman" w:hAnsi="Times New Roman"/>
              </w:rPr>
            </w:pPr>
            <w:r w:rsidRPr="00044525">
              <w:rPr>
                <w:rFonts w:ascii="Times New Roman" w:hAnsi="Times New Roman"/>
              </w:rPr>
              <w:t>XVII</w:t>
            </w:r>
          </w:p>
        </w:tc>
        <w:tc>
          <w:tcPr>
            <w:tcW w:w="2533" w:type="dxa"/>
            <w:vMerge/>
          </w:tcPr>
          <w:p w14:paraId="244DC619" w14:textId="77777777" w:rsidR="00F931E8" w:rsidRPr="00044525" w:rsidRDefault="00F931E8" w:rsidP="00F931E8">
            <w:pPr>
              <w:rPr>
                <w:rFonts w:ascii="Times New Roman" w:hAnsi="Times New Roman"/>
              </w:rPr>
            </w:pPr>
          </w:p>
        </w:tc>
        <w:tc>
          <w:tcPr>
            <w:tcW w:w="1254" w:type="dxa"/>
          </w:tcPr>
          <w:p w14:paraId="56B56C05" w14:textId="77777777" w:rsidR="00F931E8" w:rsidRPr="00044525" w:rsidRDefault="00F931E8" w:rsidP="00F931E8">
            <w:pPr>
              <w:rPr>
                <w:rFonts w:ascii="Times New Roman" w:hAnsi="Times New Roman"/>
              </w:rPr>
            </w:pPr>
            <w:r w:rsidRPr="00044525">
              <w:rPr>
                <w:rFonts w:ascii="Times New Roman" w:hAnsi="Times New Roman"/>
              </w:rPr>
              <w:t>Referent</w:t>
            </w:r>
          </w:p>
        </w:tc>
        <w:tc>
          <w:tcPr>
            <w:tcW w:w="2604" w:type="dxa"/>
          </w:tcPr>
          <w:p w14:paraId="08FDEBD6" w14:textId="77777777" w:rsidR="00F931E8" w:rsidRPr="00044525" w:rsidRDefault="00F931E8" w:rsidP="00F931E8">
            <w:pPr>
              <w:jc w:val="center"/>
              <w:rPr>
                <w:rFonts w:ascii="Times New Roman" w:hAnsi="Times New Roman"/>
              </w:rPr>
            </w:pPr>
            <w:r w:rsidRPr="00044525">
              <w:rPr>
                <w:rFonts w:ascii="Times New Roman" w:hAnsi="Times New Roman"/>
              </w:rPr>
              <w:t>IV</w:t>
            </w:r>
          </w:p>
        </w:tc>
        <w:tc>
          <w:tcPr>
            <w:tcW w:w="1525" w:type="dxa"/>
          </w:tcPr>
          <w:p w14:paraId="104D396D" w14:textId="77777777" w:rsidR="00F931E8" w:rsidRPr="00044525" w:rsidRDefault="00F931E8" w:rsidP="00F931E8">
            <w:pPr>
              <w:jc w:val="center"/>
              <w:rPr>
                <w:rFonts w:ascii="Times New Roman" w:hAnsi="Times New Roman"/>
              </w:rPr>
            </w:pPr>
            <w:r w:rsidRPr="00044525">
              <w:rPr>
                <w:rFonts w:ascii="Times New Roman" w:hAnsi="Times New Roman"/>
              </w:rPr>
              <w:t>2,50</w:t>
            </w:r>
          </w:p>
        </w:tc>
      </w:tr>
      <w:tr w:rsidR="00F931E8" w:rsidRPr="00044525" w14:paraId="1347D482" w14:textId="77777777" w:rsidTr="001E3C69">
        <w:tc>
          <w:tcPr>
            <w:tcW w:w="618" w:type="dxa"/>
          </w:tcPr>
          <w:p w14:paraId="1BC263E7" w14:textId="77777777" w:rsidR="00F931E8" w:rsidRPr="00044525" w:rsidRDefault="00F931E8" w:rsidP="00F931E8">
            <w:pPr>
              <w:rPr>
                <w:rFonts w:ascii="Times New Roman" w:hAnsi="Times New Roman"/>
              </w:rPr>
            </w:pPr>
            <w:r w:rsidRPr="00044525">
              <w:rPr>
                <w:rFonts w:ascii="Times New Roman" w:hAnsi="Times New Roman"/>
              </w:rPr>
              <w:t>18.</w:t>
            </w:r>
          </w:p>
        </w:tc>
        <w:tc>
          <w:tcPr>
            <w:tcW w:w="754" w:type="dxa"/>
          </w:tcPr>
          <w:p w14:paraId="0B7F5A15" w14:textId="77777777" w:rsidR="00F931E8" w:rsidRPr="00044525" w:rsidRDefault="00F931E8" w:rsidP="00F931E8">
            <w:pPr>
              <w:rPr>
                <w:rFonts w:ascii="Times New Roman" w:hAnsi="Times New Roman"/>
              </w:rPr>
            </w:pPr>
            <w:r w:rsidRPr="00044525">
              <w:rPr>
                <w:rFonts w:ascii="Times New Roman" w:hAnsi="Times New Roman"/>
              </w:rPr>
              <w:t>XVIII</w:t>
            </w:r>
          </w:p>
        </w:tc>
        <w:tc>
          <w:tcPr>
            <w:tcW w:w="2533" w:type="dxa"/>
            <w:vMerge/>
          </w:tcPr>
          <w:p w14:paraId="2FAF7DD8" w14:textId="77777777" w:rsidR="00F931E8" w:rsidRPr="00044525" w:rsidRDefault="00F931E8" w:rsidP="00F931E8">
            <w:pPr>
              <w:rPr>
                <w:rFonts w:ascii="Times New Roman" w:hAnsi="Times New Roman"/>
              </w:rPr>
            </w:pPr>
          </w:p>
        </w:tc>
        <w:tc>
          <w:tcPr>
            <w:tcW w:w="1254" w:type="dxa"/>
          </w:tcPr>
          <w:p w14:paraId="7A7B935E" w14:textId="77777777" w:rsidR="00F931E8" w:rsidRPr="00044525" w:rsidRDefault="00F931E8" w:rsidP="00F931E8">
            <w:pPr>
              <w:rPr>
                <w:rFonts w:ascii="Times New Roman" w:hAnsi="Times New Roman"/>
              </w:rPr>
            </w:pPr>
            <w:r w:rsidRPr="00044525">
              <w:rPr>
                <w:rFonts w:ascii="Times New Roman" w:hAnsi="Times New Roman"/>
              </w:rPr>
              <w:t>Mlađi referent</w:t>
            </w:r>
          </w:p>
        </w:tc>
        <w:tc>
          <w:tcPr>
            <w:tcW w:w="2604" w:type="dxa"/>
          </w:tcPr>
          <w:p w14:paraId="71D17D6C" w14:textId="77777777" w:rsidR="00F931E8" w:rsidRPr="00044525" w:rsidRDefault="00F931E8" w:rsidP="00F931E8">
            <w:pPr>
              <w:jc w:val="center"/>
              <w:rPr>
                <w:rFonts w:ascii="Times New Roman" w:hAnsi="Times New Roman"/>
              </w:rPr>
            </w:pPr>
            <w:r w:rsidRPr="00044525">
              <w:rPr>
                <w:rFonts w:ascii="Times New Roman" w:hAnsi="Times New Roman"/>
              </w:rPr>
              <w:t>IV</w:t>
            </w:r>
          </w:p>
        </w:tc>
        <w:tc>
          <w:tcPr>
            <w:tcW w:w="1525" w:type="dxa"/>
          </w:tcPr>
          <w:p w14:paraId="0CC5973E" w14:textId="77777777" w:rsidR="00F931E8" w:rsidRPr="00044525" w:rsidRDefault="00F931E8" w:rsidP="00F931E8">
            <w:pPr>
              <w:jc w:val="center"/>
              <w:rPr>
                <w:rFonts w:ascii="Times New Roman" w:hAnsi="Times New Roman"/>
              </w:rPr>
            </w:pPr>
            <w:r w:rsidRPr="00044525">
              <w:rPr>
                <w:rFonts w:ascii="Times New Roman" w:hAnsi="Times New Roman"/>
              </w:rPr>
              <w:t>2,40</w:t>
            </w:r>
          </w:p>
        </w:tc>
      </w:tr>
      <w:tr w:rsidR="00F931E8" w:rsidRPr="00044525" w14:paraId="32CDE859" w14:textId="77777777" w:rsidTr="001E3C69">
        <w:tc>
          <w:tcPr>
            <w:tcW w:w="618" w:type="dxa"/>
          </w:tcPr>
          <w:p w14:paraId="45B02E6E" w14:textId="77777777" w:rsidR="00F931E8" w:rsidRPr="00044525" w:rsidRDefault="00F931E8" w:rsidP="00F931E8">
            <w:pPr>
              <w:rPr>
                <w:rFonts w:ascii="Times New Roman" w:hAnsi="Times New Roman"/>
              </w:rPr>
            </w:pPr>
            <w:r w:rsidRPr="00044525">
              <w:rPr>
                <w:rFonts w:ascii="Times New Roman" w:hAnsi="Times New Roman"/>
              </w:rPr>
              <w:t>19.</w:t>
            </w:r>
          </w:p>
        </w:tc>
        <w:tc>
          <w:tcPr>
            <w:tcW w:w="754" w:type="dxa"/>
          </w:tcPr>
          <w:p w14:paraId="12F21C70" w14:textId="77777777" w:rsidR="00F931E8" w:rsidRPr="00044525" w:rsidRDefault="00F931E8" w:rsidP="00F931E8">
            <w:pPr>
              <w:rPr>
                <w:rFonts w:ascii="Times New Roman" w:hAnsi="Times New Roman"/>
              </w:rPr>
            </w:pPr>
            <w:r w:rsidRPr="00044525">
              <w:rPr>
                <w:rFonts w:ascii="Times New Roman" w:hAnsi="Times New Roman"/>
              </w:rPr>
              <w:t>XIX</w:t>
            </w:r>
          </w:p>
        </w:tc>
        <w:tc>
          <w:tcPr>
            <w:tcW w:w="2533" w:type="dxa"/>
          </w:tcPr>
          <w:p w14:paraId="6D39AC6F" w14:textId="77777777" w:rsidR="00F931E8" w:rsidRPr="00044525" w:rsidRDefault="00F931E8" w:rsidP="00F931E8">
            <w:pPr>
              <w:rPr>
                <w:rFonts w:ascii="Times New Roman" w:hAnsi="Times New Roman"/>
                <w:lang w:val="pt-BR"/>
              </w:rPr>
            </w:pPr>
            <w:r w:rsidRPr="00044525">
              <w:rPr>
                <w:rFonts w:ascii="Times New Roman" w:hAnsi="Times New Roman"/>
                <w:lang w:val="pt-BR"/>
              </w:rPr>
              <w:t>Domar, ložač, kuhar, vozač, električar, vodoinstalater, domar/ložač/dnevni čuvar, vešerica I sl.</w:t>
            </w:r>
          </w:p>
        </w:tc>
        <w:tc>
          <w:tcPr>
            <w:tcW w:w="1254" w:type="dxa"/>
          </w:tcPr>
          <w:p w14:paraId="5898FD8F" w14:textId="77777777" w:rsidR="00F931E8" w:rsidRPr="00044525" w:rsidRDefault="00F931E8" w:rsidP="00F931E8">
            <w:pPr>
              <w:rPr>
                <w:rFonts w:ascii="Times New Roman" w:hAnsi="Times New Roman"/>
                <w:lang w:val="pt-BR"/>
              </w:rPr>
            </w:pPr>
          </w:p>
        </w:tc>
        <w:tc>
          <w:tcPr>
            <w:tcW w:w="2604" w:type="dxa"/>
          </w:tcPr>
          <w:p w14:paraId="00442BB3" w14:textId="77777777" w:rsidR="00F931E8" w:rsidRPr="00044525" w:rsidRDefault="00F931E8" w:rsidP="00F931E8">
            <w:pPr>
              <w:jc w:val="center"/>
              <w:rPr>
                <w:rFonts w:ascii="Times New Roman" w:hAnsi="Times New Roman"/>
                <w:lang w:val="pt-BR"/>
              </w:rPr>
            </w:pPr>
          </w:p>
          <w:p w14:paraId="524D0FD9" w14:textId="77777777" w:rsidR="00F931E8" w:rsidRPr="00044525" w:rsidRDefault="00F931E8" w:rsidP="00F931E8">
            <w:pPr>
              <w:jc w:val="center"/>
              <w:rPr>
                <w:rFonts w:ascii="Times New Roman" w:hAnsi="Times New Roman"/>
                <w:lang w:val="pt-BR"/>
              </w:rPr>
            </w:pPr>
          </w:p>
          <w:p w14:paraId="7165DCE9" w14:textId="77777777" w:rsidR="00F931E8" w:rsidRPr="00044525" w:rsidRDefault="00F931E8" w:rsidP="00F931E8">
            <w:pPr>
              <w:jc w:val="center"/>
              <w:rPr>
                <w:rFonts w:ascii="Times New Roman" w:hAnsi="Times New Roman"/>
              </w:rPr>
            </w:pPr>
            <w:r w:rsidRPr="00044525">
              <w:rPr>
                <w:rFonts w:ascii="Times New Roman" w:hAnsi="Times New Roman"/>
              </w:rPr>
              <w:t>III, IV</w:t>
            </w:r>
          </w:p>
        </w:tc>
        <w:tc>
          <w:tcPr>
            <w:tcW w:w="1525" w:type="dxa"/>
          </w:tcPr>
          <w:p w14:paraId="6BD8C024" w14:textId="77777777" w:rsidR="00F931E8" w:rsidRPr="00044525" w:rsidRDefault="00F931E8" w:rsidP="00F931E8">
            <w:pPr>
              <w:rPr>
                <w:rFonts w:ascii="Times New Roman" w:hAnsi="Times New Roman"/>
              </w:rPr>
            </w:pPr>
          </w:p>
          <w:p w14:paraId="75501BB0" w14:textId="77777777" w:rsidR="00F931E8" w:rsidRPr="00044525" w:rsidRDefault="00F931E8" w:rsidP="00F931E8">
            <w:pPr>
              <w:rPr>
                <w:rFonts w:ascii="Times New Roman" w:hAnsi="Times New Roman"/>
              </w:rPr>
            </w:pPr>
          </w:p>
          <w:p w14:paraId="1D431D76" w14:textId="77777777" w:rsidR="00F931E8" w:rsidRPr="00044525" w:rsidRDefault="00F931E8" w:rsidP="00F931E8">
            <w:pPr>
              <w:jc w:val="center"/>
              <w:rPr>
                <w:rFonts w:ascii="Times New Roman" w:hAnsi="Times New Roman"/>
              </w:rPr>
            </w:pPr>
            <w:r w:rsidRPr="00044525">
              <w:rPr>
                <w:rFonts w:ascii="Times New Roman" w:hAnsi="Times New Roman"/>
              </w:rPr>
              <w:t>2,40</w:t>
            </w:r>
          </w:p>
        </w:tc>
      </w:tr>
      <w:tr w:rsidR="00F931E8" w:rsidRPr="00044525" w14:paraId="555C3882" w14:textId="77777777" w:rsidTr="001E3C69">
        <w:tc>
          <w:tcPr>
            <w:tcW w:w="618" w:type="dxa"/>
          </w:tcPr>
          <w:p w14:paraId="4B321EDB" w14:textId="4A47F344" w:rsidR="00F931E8" w:rsidRPr="00044525" w:rsidRDefault="001E3C69" w:rsidP="00F931E8">
            <w:pPr>
              <w:rPr>
                <w:rFonts w:ascii="Times New Roman" w:hAnsi="Times New Roman"/>
              </w:rPr>
            </w:pPr>
            <w:r w:rsidRPr="00044525">
              <w:rPr>
                <w:rFonts w:ascii="Times New Roman" w:hAnsi="Times New Roman"/>
              </w:rPr>
              <w:t>20</w:t>
            </w:r>
            <w:r w:rsidR="00F931E8" w:rsidRPr="00044525">
              <w:rPr>
                <w:rFonts w:ascii="Times New Roman" w:hAnsi="Times New Roman"/>
              </w:rPr>
              <w:t>.</w:t>
            </w:r>
          </w:p>
        </w:tc>
        <w:tc>
          <w:tcPr>
            <w:tcW w:w="754" w:type="dxa"/>
          </w:tcPr>
          <w:p w14:paraId="5CD68BA0" w14:textId="77777777" w:rsidR="00F931E8" w:rsidRPr="00044525" w:rsidRDefault="00F931E8" w:rsidP="00F931E8">
            <w:pPr>
              <w:rPr>
                <w:rFonts w:ascii="Times New Roman" w:hAnsi="Times New Roman"/>
              </w:rPr>
            </w:pPr>
            <w:r w:rsidRPr="00044525">
              <w:rPr>
                <w:rFonts w:ascii="Times New Roman" w:hAnsi="Times New Roman"/>
              </w:rPr>
              <w:t>XXI</w:t>
            </w:r>
          </w:p>
        </w:tc>
        <w:tc>
          <w:tcPr>
            <w:tcW w:w="2533" w:type="dxa"/>
          </w:tcPr>
          <w:p w14:paraId="2DB771B0" w14:textId="1F3DAC56" w:rsidR="00F931E8" w:rsidRPr="00044525" w:rsidRDefault="00F931E8" w:rsidP="00F931E8">
            <w:pPr>
              <w:rPr>
                <w:rFonts w:ascii="Times New Roman" w:hAnsi="Times New Roman"/>
              </w:rPr>
            </w:pPr>
            <w:r w:rsidRPr="00044525">
              <w:rPr>
                <w:rFonts w:ascii="Times New Roman" w:hAnsi="Times New Roman"/>
              </w:rPr>
              <w:t>Spremačica, servirka, pomoćni radnik u kuhinji,</w:t>
            </w:r>
            <w:r w:rsidR="001E3C69" w:rsidRPr="00044525">
              <w:rPr>
                <w:rFonts w:ascii="Times New Roman" w:hAnsi="Times New Roman"/>
              </w:rPr>
              <w:t xml:space="preserve"> </w:t>
            </w:r>
            <w:r w:rsidRPr="00044525">
              <w:rPr>
                <w:rFonts w:ascii="Times New Roman" w:hAnsi="Times New Roman"/>
              </w:rPr>
              <w:t>domaćica</w:t>
            </w:r>
          </w:p>
        </w:tc>
        <w:tc>
          <w:tcPr>
            <w:tcW w:w="1254" w:type="dxa"/>
          </w:tcPr>
          <w:p w14:paraId="71912A60" w14:textId="77777777" w:rsidR="00F931E8" w:rsidRPr="00044525" w:rsidRDefault="00F931E8" w:rsidP="00F931E8">
            <w:pPr>
              <w:rPr>
                <w:rFonts w:ascii="Times New Roman" w:hAnsi="Times New Roman"/>
              </w:rPr>
            </w:pPr>
          </w:p>
        </w:tc>
        <w:tc>
          <w:tcPr>
            <w:tcW w:w="2604" w:type="dxa"/>
          </w:tcPr>
          <w:p w14:paraId="6913A2FA" w14:textId="77777777" w:rsidR="00F931E8" w:rsidRPr="00044525" w:rsidRDefault="00F931E8" w:rsidP="00F931E8">
            <w:pPr>
              <w:jc w:val="center"/>
              <w:rPr>
                <w:rFonts w:ascii="Times New Roman" w:hAnsi="Times New Roman"/>
              </w:rPr>
            </w:pPr>
            <w:r w:rsidRPr="00044525">
              <w:rPr>
                <w:rFonts w:ascii="Times New Roman" w:hAnsi="Times New Roman"/>
              </w:rPr>
              <w:t>NK, IV</w:t>
            </w:r>
          </w:p>
        </w:tc>
        <w:tc>
          <w:tcPr>
            <w:tcW w:w="1525" w:type="dxa"/>
          </w:tcPr>
          <w:p w14:paraId="316045A2" w14:textId="77777777" w:rsidR="00F931E8" w:rsidRPr="00044525" w:rsidRDefault="00F931E8" w:rsidP="00F931E8">
            <w:pPr>
              <w:jc w:val="center"/>
              <w:rPr>
                <w:rFonts w:ascii="Times New Roman" w:hAnsi="Times New Roman"/>
              </w:rPr>
            </w:pPr>
            <w:r w:rsidRPr="00044525">
              <w:rPr>
                <w:rFonts w:ascii="Times New Roman" w:hAnsi="Times New Roman"/>
              </w:rPr>
              <w:t>2,05</w:t>
            </w:r>
          </w:p>
        </w:tc>
      </w:tr>
    </w:tbl>
    <w:p w14:paraId="4DF0B934"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523F1DC9" w14:textId="5A6693B1" w:rsidR="00965F9A" w:rsidRPr="00044525" w:rsidRDefault="00965F9A" w:rsidP="004C5A95">
      <w:pPr>
        <w:spacing w:after="0" w:line="240" w:lineRule="auto"/>
        <w:rPr>
          <w:rFonts w:ascii="Times New Roman" w:eastAsia="Times New Roman" w:hAnsi="Times New Roman" w:cs="Times New Roman"/>
          <w:b/>
          <w:sz w:val="24"/>
          <w:szCs w:val="24"/>
          <w:lang w:val="sl-SI" w:eastAsia="hr-HR"/>
        </w:rPr>
      </w:pPr>
    </w:p>
    <w:p w14:paraId="2C3CC7D1" w14:textId="77777777" w:rsidR="00965F9A"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p>
    <w:p w14:paraId="74CFFE82"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6A63A5C7" w14:textId="1F4C1121"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94</w:t>
      </w:r>
      <w:r w:rsidR="00F931E8" w:rsidRPr="00044525">
        <w:rPr>
          <w:rFonts w:ascii="Times New Roman" w:eastAsia="Times New Roman" w:hAnsi="Times New Roman" w:cs="Times New Roman"/>
          <w:b/>
          <w:sz w:val="24"/>
          <w:szCs w:val="24"/>
          <w:lang w:val="sl-SI" w:eastAsia="hr-HR"/>
        </w:rPr>
        <w:t>.</w:t>
      </w:r>
    </w:p>
    <w:p w14:paraId="0BDBBA82" w14:textId="4C286092"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 xml:space="preserve">(Radno-pravni </w:t>
      </w:r>
      <w:r w:rsidR="001E3C69" w:rsidRPr="00044525">
        <w:rPr>
          <w:rFonts w:ascii="Times New Roman" w:eastAsia="Times New Roman" w:hAnsi="Times New Roman" w:cs="Times New Roman"/>
          <w:b/>
          <w:sz w:val="24"/>
          <w:szCs w:val="24"/>
          <w:lang w:val="sl-SI" w:eastAsia="hr-HR"/>
        </w:rPr>
        <w:t>status radnika VŠS i završenog i</w:t>
      </w:r>
      <w:r w:rsidRPr="00044525">
        <w:rPr>
          <w:rFonts w:ascii="Times New Roman" w:eastAsia="Times New Roman" w:hAnsi="Times New Roman" w:cs="Times New Roman"/>
          <w:b/>
          <w:sz w:val="24"/>
          <w:szCs w:val="24"/>
          <w:lang w:val="sl-SI" w:eastAsia="hr-HR"/>
        </w:rPr>
        <w:t xml:space="preserve"> ciklusa bolonjskog visokooobrazovnog procesa)</w:t>
      </w:r>
    </w:p>
    <w:p w14:paraId="078EC055" w14:textId="57C85C9B" w:rsidR="00F931E8" w:rsidRPr="00044525" w:rsidRDefault="00F931E8" w:rsidP="00F931E8">
      <w:pPr>
        <w:spacing w:after="0" w:line="240" w:lineRule="auto"/>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b/>
          <w:sz w:val="24"/>
          <w:szCs w:val="24"/>
          <w:lang w:val="sl-SI" w:eastAsia="hr-HR"/>
        </w:rPr>
        <w:t>(1)</w:t>
      </w:r>
      <w:r w:rsidRPr="00044525">
        <w:rPr>
          <w:rFonts w:ascii="Times New Roman" w:eastAsia="Times New Roman" w:hAnsi="Times New Roman" w:cs="Times New Roman"/>
          <w:sz w:val="24"/>
          <w:szCs w:val="24"/>
          <w:lang w:val="sl-SI" w:eastAsia="hr-HR"/>
        </w:rPr>
        <w:t xml:space="preserve"> Ukoliko radnik radi sa višom stručnom spremom na mjestu sekretara škole, a za to radno mjesto je pedagoškim standardima i normativima , te Pravilnikom o sistematizaciji radnih mjesta predviđen VII stepen,  a sa 16.06.2017. godine ima više od 20 godina radnog staža, ostaje na svojim poslovima i radnim zadacima, te nije dužan sticati viši stepen stručne spreme od one koju posjeduje.</w:t>
      </w:r>
    </w:p>
    <w:p w14:paraId="0A752BB6"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b/>
          <w:sz w:val="24"/>
          <w:szCs w:val="24"/>
          <w:lang w:val="sl-SI" w:eastAsia="hr-HR"/>
        </w:rPr>
        <w:t xml:space="preserve">(2) </w:t>
      </w:r>
      <w:r w:rsidRPr="00044525">
        <w:rPr>
          <w:rFonts w:ascii="Times New Roman" w:eastAsia="Times New Roman" w:hAnsi="Times New Roman" w:cs="Times New Roman"/>
          <w:sz w:val="24"/>
          <w:szCs w:val="24"/>
          <w:lang w:val="sl-SI" w:eastAsia="hr-HR"/>
        </w:rPr>
        <w:t>Radnik sa završenim I ciklusom bolonjskog visokooobrazovnog procesa i višom stručnom spremom,  koji je 16.06.2017.godine zatečen na poslovima nastavnika u radnopravnom statusu na neodređeno vrijeme , može nastaviti rad na tim poslovima.</w:t>
      </w:r>
    </w:p>
    <w:p w14:paraId="4C1AACC0"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b/>
          <w:sz w:val="24"/>
          <w:szCs w:val="24"/>
          <w:lang w:val="sl-SI" w:eastAsia="hr-HR"/>
        </w:rPr>
        <w:t>(3)</w:t>
      </w:r>
      <w:r w:rsidRPr="00044525">
        <w:rPr>
          <w:rFonts w:ascii="Times New Roman" w:eastAsia="Times New Roman" w:hAnsi="Times New Roman" w:cs="Times New Roman"/>
          <w:sz w:val="24"/>
          <w:szCs w:val="24"/>
          <w:lang w:val="sl-SI" w:eastAsia="hr-HR"/>
        </w:rPr>
        <w:t xml:space="preserve"> Radnik sa završenim I ciklusom bolonjskog visokoobrazovnog procesa i višom stručnom spremom, koji je na dan 16.06.2017. godine ispunjavao uslove stručne spreme za zasnivanje radnog odnosa u Školi na poslovima nastavnika, do 01.09.2021.godine može konkurisati za prijem u Školu i biti primljeni na te poslove.</w:t>
      </w:r>
    </w:p>
    <w:p w14:paraId="36620E1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6AC3D8CE" w14:textId="58FE7C26"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95</w:t>
      </w:r>
      <w:r w:rsidR="00F931E8" w:rsidRPr="00044525">
        <w:rPr>
          <w:rFonts w:ascii="Times New Roman" w:eastAsia="Times New Roman" w:hAnsi="Times New Roman" w:cs="Times New Roman"/>
          <w:b/>
          <w:sz w:val="24"/>
          <w:szCs w:val="24"/>
          <w:lang w:val="sl-SI" w:eastAsia="hr-HR"/>
        </w:rPr>
        <w:t>.</w:t>
      </w:r>
    </w:p>
    <w:p w14:paraId="76613D1C"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(Napredovanje u viši platni razred)</w:t>
      </w:r>
    </w:p>
    <w:p w14:paraId="0B72590E" w14:textId="77777777" w:rsidR="00F931E8" w:rsidRPr="00044525" w:rsidRDefault="00F931E8" w:rsidP="00DF61CC">
      <w:pPr>
        <w:numPr>
          <w:ilvl w:val="0"/>
          <w:numId w:val="93"/>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lastRenderedPageBreak/>
        <w:t>Plaće radnika koje su utvrđene u skladu sa koeficijentima iz prethodnog člana svrstane su u platne razrede.</w:t>
      </w:r>
    </w:p>
    <w:p w14:paraId="3CCF278E" w14:textId="77777777" w:rsidR="00F931E8" w:rsidRPr="00044525" w:rsidRDefault="00F931E8" w:rsidP="00DF61CC">
      <w:pPr>
        <w:numPr>
          <w:ilvl w:val="0"/>
          <w:numId w:val="93"/>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U okviru svakog platnog razreda moguće je napredovanje u viši stepen.</w:t>
      </w:r>
    </w:p>
    <w:p w14:paraId="722D58A3" w14:textId="77777777" w:rsidR="00F931E8" w:rsidRPr="00044525" w:rsidRDefault="00F931E8" w:rsidP="00DF61CC">
      <w:pPr>
        <w:numPr>
          <w:ilvl w:val="0"/>
          <w:numId w:val="93"/>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 se unapređuje na osnovu Pravilnika o ocjenjivanju, napredovanju, i sticanju stručnih zvanja odgajatelja, profesora/nastavnika i stručnih saradnika u predškolskim ustanovama, osnovnim i srednjim školama i domovima učenika, koji donosi ministar.</w:t>
      </w:r>
    </w:p>
    <w:p w14:paraId="50AE4E30"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49FA73B5" w14:textId="6ADBF550"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96</w:t>
      </w:r>
      <w:r w:rsidR="00F931E8" w:rsidRPr="00044525">
        <w:rPr>
          <w:rFonts w:ascii="Times New Roman" w:eastAsia="Times New Roman" w:hAnsi="Times New Roman" w:cs="Times New Roman"/>
          <w:b/>
          <w:sz w:val="24"/>
          <w:szCs w:val="24"/>
          <w:lang w:val="sl-SI" w:eastAsia="hr-HR"/>
        </w:rPr>
        <w:t>.</w:t>
      </w:r>
    </w:p>
    <w:p w14:paraId="2835D2A7"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(Minuli rad)</w:t>
      </w:r>
    </w:p>
    <w:p w14:paraId="33DF19B9" w14:textId="77777777" w:rsidR="00F931E8" w:rsidRPr="00044525" w:rsidRDefault="00F931E8" w:rsidP="00DF61CC">
      <w:pPr>
        <w:numPr>
          <w:ilvl w:val="0"/>
          <w:numId w:val="94"/>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Osnovna plaća radnika se uvećava za svaku godinu penzijskog staža za 0,6%, s tim da ukupno povećanje ne može biti veće od 20%.</w:t>
      </w:r>
    </w:p>
    <w:p w14:paraId="711E72B8" w14:textId="06E31D92" w:rsidR="00F931E8" w:rsidRPr="00044525" w:rsidRDefault="00F931E8" w:rsidP="00DF61CC">
      <w:pPr>
        <w:numPr>
          <w:ilvl w:val="0"/>
          <w:numId w:val="94"/>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Ukupan penzijski staž radnika za tekuću godinu utvrđuje se </w:t>
      </w:r>
      <w:r w:rsidR="00342FE1" w:rsidRPr="00044525">
        <w:rPr>
          <w:rFonts w:ascii="Times New Roman" w:eastAsia="Times New Roman" w:hAnsi="Times New Roman" w:cs="Times New Roman"/>
          <w:sz w:val="24"/>
          <w:szCs w:val="24"/>
          <w:lang w:val="sl-SI" w:eastAsia="hr-HR"/>
        </w:rPr>
        <w:t>sa 30. septembrom tekuće godine</w:t>
      </w:r>
    </w:p>
    <w:p w14:paraId="3823DE2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530F3C63" w14:textId="01501359"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97</w:t>
      </w:r>
      <w:r w:rsidR="00F931E8" w:rsidRPr="00044525">
        <w:rPr>
          <w:rFonts w:ascii="Times New Roman" w:eastAsia="Times New Roman" w:hAnsi="Times New Roman" w:cs="Times New Roman"/>
          <w:b/>
          <w:sz w:val="24"/>
          <w:szCs w:val="24"/>
          <w:lang w:val="sl-SI" w:eastAsia="hr-HR"/>
        </w:rPr>
        <w:t xml:space="preserve">.  </w:t>
      </w:r>
    </w:p>
    <w:p w14:paraId="0A8C8C37"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 xml:space="preserve">(Pravo na dodatak na plaću za otežane uslove rada) </w:t>
      </w:r>
    </w:p>
    <w:p w14:paraId="4CEBE32F" w14:textId="77777777" w:rsidR="00F931E8" w:rsidRPr="00044525" w:rsidRDefault="00F931E8" w:rsidP="00DF61CC">
      <w:pPr>
        <w:numPr>
          <w:ilvl w:val="0"/>
          <w:numId w:val="95"/>
        </w:numPr>
        <w:spacing w:after="12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pt-BR" w:eastAsia="hr-HR"/>
        </w:rPr>
        <w:t>Radniku pripada pravo na poseban dodatak uz plaću u visini do 20% osnovne plaće po osnovu otežanih uvjeta rada i to:</w:t>
      </w:r>
    </w:p>
    <w:p w14:paraId="10776DAD" w14:textId="77777777" w:rsidR="00F931E8" w:rsidRPr="00044525" w:rsidRDefault="00F931E8" w:rsidP="00F931E8">
      <w:pPr>
        <w:spacing w:after="120"/>
        <w:contextualSpacing/>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b/>
          <w:sz w:val="24"/>
          <w:szCs w:val="24"/>
          <w:lang w:val="sl-SI" w:eastAsia="hr-HR"/>
        </w:rPr>
        <w:t>a)</w:t>
      </w:r>
      <w:r w:rsidRPr="00044525">
        <w:rPr>
          <w:rFonts w:ascii="Times New Roman" w:eastAsia="Times New Roman" w:hAnsi="Times New Roman" w:cs="Times New Roman"/>
          <w:sz w:val="24"/>
          <w:szCs w:val="24"/>
          <w:lang w:val="sl-SI" w:eastAsia="hr-HR"/>
        </w:rPr>
        <w:t xml:space="preserve"> Radniku koji po nalogu direktora, nakon prethodno pribavljene saglasnosti ministra, u istom danu radi u dvije smjene, ako je pauza između smjena u trajanu četiri i više sati,pripada pravo na poseban dodatak uz plaću u iznosu od najmanje 1% njegove osnovne plaće , pri čemu se kao rad u dvije smjene ne smatraju: nastavnička i razredna vijeća, sjednice stručnih aktiva , roditeljski sastanci, informacije, pripreme učenika za takmičenja,</w:t>
      </w:r>
    </w:p>
    <w:p w14:paraId="50B73307" w14:textId="77777777" w:rsidR="00F931E8" w:rsidRPr="00044525" w:rsidRDefault="00F931E8" w:rsidP="00F931E8">
      <w:pPr>
        <w:spacing w:after="120"/>
        <w:contextualSpacing/>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b/>
          <w:sz w:val="24"/>
          <w:szCs w:val="24"/>
          <w:lang w:val="sl-SI" w:eastAsia="hr-HR"/>
        </w:rPr>
        <w:t>b)</w:t>
      </w:r>
      <w:r w:rsidRPr="00044525">
        <w:rPr>
          <w:rFonts w:ascii="Times New Roman" w:eastAsia="Times New Roman" w:hAnsi="Times New Roman" w:cs="Times New Roman"/>
          <w:sz w:val="24"/>
          <w:szCs w:val="24"/>
          <w:lang w:val="sl-SI" w:eastAsia="hr-HR"/>
        </w:rPr>
        <w:t xml:space="preserve"> Nastavniku u razrednoj i predmetnoj nastavi koji nastavu realizira iz više od tri nastavna predmeta, pripada pravo na poseban dodatak uz plaću po svakom narednom predmetu 0,5%, a najviše 2% njegove osnovne plaće,</w:t>
      </w:r>
    </w:p>
    <w:p w14:paraId="2FD5173A" w14:textId="1FFEA88C" w:rsidR="00F931E8" w:rsidRPr="00044525" w:rsidRDefault="00F931E8" w:rsidP="00F931E8">
      <w:pPr>
        <w:spacing w:after="120"/>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b/>
          <w:sz w:val="24"/>
          <w:szCs w:val="24"/>
          <w:lang w:val="sl-SI" w:eastAsia="hr-HR"/>
        </w:rPr>
        <w:t>c)</w:t>
      </w:r>
      <w:r w:rsidRPr="00044525">
        <w:rPr>
          <w:rFonts w:ascii="Times New Roman" w:eastAsia="Times New Roman" w:hAnsi="Times New Roman" w:cs="Times New Roman"/>
          <w:sz w:val="24"/>
          <w:szCs w:val="24"/>
          <w:lang w:val="sl-SI" w:eastAsia="hr-HR"/>
        </w:rPr>
        <w:t xml:space="preserve"> radniku koji po nalogu direktora, nakon prethodno pribavljene saglasnosti ministra, u toku čitave školske godine radi samo u popodnevnoj smjeni pripada pravo na poseban dodatak uz plaću u izno</w:t>
      </w:r>
      <w:r w:rsidR="00E0008A">
        <w:rPr>
          <w:rFonts w:ascii="Times New Roman" w:eastAsia="Times New Roman" w:hAnsi="Times New Roman" w:cs="Times New Roman"/>
          <w:sz w:val="24"/>
          <w:szCs w:val="24"/>
          <w:lang w:val="sl-SI" w:eastAsia="hr-HR"/>
        </w:rPr>
        <w:t>su od 1% njegove osnovne plaće,</w:t>
      </w:r>
    </w:p>
    <w:p w14:paraId="1CE8E131" w14:textId="77777777" w:rsidR="00F931E8" w:rsidRPr="00044525" w:rsidRDefault="00F931E8" w:rsidP="00F931E8">
      <w:pPr>
        <w:spacing w:after="120"/>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 xml:space="preserve">d) </w:t>
      </w:r>
      <w:r w:rsidRPr="00044525">
        <w:rPr>
          <w:rFonts w:ascii="Times New Roman" w:eastAsia="Times New Roman" w:hAnsi="Times New Roman" w:cs="Times New Roman"/>
          <w:sz w:val="24"/>
          <w:szCs w:val="24"/>
          <w:lang w:val="sl-SI" w:eastAsia="hr-HR"/>
        </w:rPr>
        <w:t>nastavniku u školi po osnovu rada sa učenicima sa teškoćama sa kojima nastavnik radi na osnovu individualiziranog prilagođenog programa (IPP) , pripada pravo na poseban dodatak na plaću u iznosu od 1%  njegove osnovne plaće za rad sa svakim učenikom s kojim realizira jedan čas sedmično, a najviše 10 % njegove osnovne plaće,</w:t>
      </w:r>
    </w:p>
    <w:p w14:paraId="2D13D577" w14:textId="77777777" w:rsidR="00F931E8" w:rsidRPr="00044525" w:rsidRDefault="00F931E8" w:rsidP="00F931E8">
      <w:pPr>
        <w:spacing w:after="120"/>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b/>
          <w:sz w:val="24"/>
          <w:szCs w:val="24"/>
          <w:lang w:val="sl-SI" w:eastAsia="hr-HR"/>
        </w:rPr>
        <w:t>e)</w:t>
      </w:r>
      <w:r w:rsidRPr="00044525">
        <w:rPr>
          <w:rFonts w:ascii="Times New Roman" w:eastAsia="Times New Roman" w:hAnsi="Times New Roman" w:cs="Times New Roman"/>
          <w:sz w:val="24"/>
          <w:szCs w:val="24"/>
          <w:lang w:val="sl-SI" w:eastAsia="hr-HR"/>
        </w:rPr>
        <w:t xml:space="preserve"> nastavniku koji nastavu realizira u kombinovanim odjeljenjima sa dva razreda, pripada pravo na poseban dodatak uz plaću u iznosu od 10% njegove osnovne plaće,</w:t>
      </w:r>
    </w:p>
    <w:p w14:paraId="6CF106B3" w14:textId="77777777" w:rsidR="00F931E8" w:rsidRDefault="00F931E8" w:rsidP="00F931E8">
      <w:pPr>
        <w:spacing w:after="120"/>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b/>
          <w:sz w:val="24"/>
          <w:szCs w:val="24"/>
          <w:lang w:val="sl-SI" w:eastAsia="hr-HR"/>
        </w:rPr>
        <w:t>f)</w:t>
      </w:r>
      <w:r w:rsidRPr="00044525">
        <w:rPr>
          <w:rFonts w:ascii="Times New Roman" w:eastAsia="Times New Roman" w:hAnsi="Times New Roman" w:cs="Times New Roman"/>
          <w:sz w:val="24"/>
          <w:szCs w:val="24"/>
          <w:lang w:val="sl-SI" w:eastAsia="hr-HR"/>
        </w:rPr>
        <w:t xml:space="preserve"> nastavniku koji nastavu realizira u kombinovanim odjeljenjima s tri i više razreda , pripada pravo na poseban dodatak uz plaću u iznosu od 20% njegove osnovne plaće,</w:t>
      </w:r>
    </w:p>
    <w:p w14:paraId="0794BE35" w14:textId="67F3921F" w:rsidR="00E0008A" w:rsidRDefault="00E0008A" w:rsidP="00F931E8">
      <w:pPr>
        <w:spacing w:after="120"/>
        <w:contextualSpacing/>
        <w:jc w:val="both"/>
        <w:rPr>
          <w:rFonts w:ascii="Times New Roman" w:eastAsia="Times New Roman" w:hAnsi="Times New Roman" w:cs="Times New Roman"/>
          <w:sz w:val="24"/>
          <w:szCs w:val="24"/>
          <w:lang w:val="sl-SI" w:eastAsia="hr-HR"/>
        </w:rPr>
      </w:pPr>
      <w:r w:rsidRPr="00D76AE1">
        <w:rPr>
          <w:rFonts w:ascii="Times New Roman" w:eastAsia="Times New Roman" w:hAnsi="Times New Roman" w:cs="Times New Roman"/>
          <w:b/>
          <w:sz w:val="24"/>
          <w:szCs w:val="24"/>
          <w:lang w:val="sl-SI" w:eastAsia="hr-HR"/>
        </w:rPr>
        <w:t>g)</w:t>
      </w:r>
      <w:r>
        <w:rPr>
          <w:rFonts w:ascii="Times New Roman" w:eastAsia="Times New Roman" w:hAnsi="Times New Roman" w:cs="Times New Roman"/>
          <w:sz w:val="24"/>
          <w:szCs w:val="24"/>
          <w:lang w:val="sl-SI" w:eastAsia="hr-HR"/>
        </w:rPr>
        <w:t xml:space="preserve"> radniku koji</w:t>
      </w:r>
      <w:r w:rsidR="00D76AE1">
        <w:rPr>
          <w:rFonts w:ascii="Times New Roman" w:eastAsia="Times New Roman" w:hAnsi="Times New Roman" w:cs="Times New Roman"/>
          <w:sz w:val="24"/>
          <w:szCs w:val="24"/>
          <w:lang w:val="sl-SI" w:eastAsia="hr-HR"/>
        </w:rPr>
        <w:t xml:space="preserve"> radi u školi udaljenoj 10-20 km od urbanog centra, pripada dodatak uz plaću u iznosu od 10% njegove osnovne plaće,</w:t>
      </w:r>
    </w:p>
    <w:p w14:paraId="0C6709E7" w14:textId="4FBD129E" w:rsidR="00D76AE1" w:rsidRPr="00044525" w:rsidRDefault="00D76AE1" w:rsidP="00F931E8">
      <w:pPr>
        <w:spacing w:after="120"/>
        <w:contextualSpacing/>
        <w:jc w:val="both"/>
        <w:rPr>
          <w:rFonts w:ascii="Times New Roman" w:eastAsia="Times New Roman" w:hAnsi="Times New Roman" w:cs="Times New Roman"/>
          <w:sz w:val="24"/>
          <w:szCs w:val="24"/>
          <w:lang w:val="sl-SI" w:eastAsia="hr-HR"/>
        </w:rPr>
      </w:pPr>
      <w:r w:rsidRPr="00D76AE1">
        <w:rPr>
          <w:rFonts w:ascii="Times New Roman" w:eastAsia="Times New Roman" w:hAnsi="Times New Roman" w:cs="Times New Roman"/>
          <w:b/>
          <w:sz w:val="24"/>
          <w:szCs w:val="24"/>
          <w:lang w:val="sl-SI" w:eastAsia="hr-HR"/>
        </w:rPr>
        <w:t>h</w:t>
      </w:r>
      <w:r>
        <w:rPr>
          <w:rFonts w:ascii="Times New Roman" w:eastAsia="Times New Roman" w:hAnsi="Times New Roman" w:cs="Times New Roman"/>
          <w:sz w:val="24"/>
          <w:szCs w:val="24"/>
          <w:lang w:val="sl-SI" w:eastAsia="hr-HR"/>
        </w:rPr>
        <w:t>)radniku koji radi u školi udaljenoj preko 20km od urbanog centra, pripada pravo na poseban dodatak uz plaću od 20% njegove osnovne plaće.</w:t>
      </w:r>
    </w:p>
    <w:p w14:paraId="759B0460" w14:textId="77777777" w:rsidR="00F931E8" w:rsidRPr="00044525" w:rsidRDefault="00F931E8" w:rsidP="00DF61CC">
      <w:pPr>
        <w:numPr>
          <w:ilvl w:val="0"/>
          <w:numId w:val="95"/>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pt-BR" w:eastAsia="hr-HR"/>
        </w:rPr>
        <w:t xml:space="preserve">Dodaci iz prethodnog stava međusobno se ne isključuju, ali ne mogu preći 20% i isplaćuju se tokom cijele nastavne godine. </w:t>
      </w:r>
    </w:p>
    <w:p w14:paraId="5703C0BF" w14:textId="51F21C3E" w:rsidR="00F931E8" w:rsidRPr="00044525" w:rsidRDefault="00F931E8" w:rsidP="00DF61CC">
      <w:pPr>
        <w:numPr>
          <w:ilvl w:val="0"/>
          <w:numId w:val="95"/>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Ukoliko je u školi zaposlen asistent u odjeljenju/grupi, nastavnik, odnosno stručni saradnik nema pravo iz stava (1) tač. d).</w:t>
      </w:r>
    </w:p>
    <w:p w14:paraId="503244D3" w14:textId="77777777" w:rsidR="00342FE1" w:rsidRPr="00044525" w:rsidRDefault="00342FE1" w:rsidP="00342FE1">
      <w:pPr>
        <w:spacing w:after="0" w:line="240" w:lineRule="auto"/>
        <w:contextualSpacing/>
        <w:jc w:val="both"/>
        <w:rPr>
          <w:rFonts w:ascii="Times New Roman" w:eastAsia="Times New Roman" w:hAnsi="Times New Roman" w:cs="Times New Roman"/>
          <w:sz w:val="24"/>
          <w:szCs w:val="24"/>
          <w:lang w:val="sl-SI" w:eastAsia="hr-HR"/>
        </w:rPr>
      </w:pPr>
    </w:p>
    <w:p w14:paraId="4606528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7B99CC07" w14:textId="1B4004FF"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lastRenderedPageBreak/>
        <w:t>Član 98</w:t>
      </w:r>
      <w:r w:rsidR="00F931E8" w:rsidRPr="00044525">
        <w:rPr>
          <w:rFonts w:ascii="Times New Roman" w:eastAsia="Times New Roman" w:hAnsi="Times New Roman" w:cs="Times New Roman"/>
          <w:b/>
          <w:sz w:val="24"/>
          <w:szCs w:val="24"/>
          <w:lang w:val="sl-SI" w:eastAsia="hr-HR"/>
        </w:rPr>
        <w:t>.</w:t>
      </w:r>
    </w:p>
    <w:p w14:paraId="56351C7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(Obračun  i isplata plaće)</w:t>
      </w:r>
    </w:p>
    <w:p w14:paraId="4E918E58" w14:textId="77777777" w:rsidR="00F931E8" w:rsidRPr="00044525" w:rsidRDefault="00F931E8" w:rsidP="00DF61CC">
      <w:pPr>
        <w:numPr>
          <w:ilvl w:val="0"/>
          <w:numId w:val="96"/>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Plaća radnika po osnovama iz ovog Pravilnika utvrđuje se rješenjem direktora/direktorice škole.</w:t>
      </w:r>
    </w:p>
    <w:p w14:paraId="410E97A4" w14:textId="77777777" w:rsidR="00F931E8" w:rsidRPr="00044525" w:rsidRDefault="00F931E8" w:rsidP="00DF61CC">
      <w:pPr>
        <w:numPr>
          <w:ilvl w:val="0"/>
          <w:numId w:val="96"/>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Obračun plaće vrši se svakog mjeseca do kraja mjeseca za protekli mjesec na bazi ostvarenih radnih sati.</w:t>
      </w:r>
    </w:p>
    <w:p w14:paraId="67DC47F7" w14:textId="77777777" w:rsidR="00F931E8" w:rsidRPr="00044525" w:rsidRDefault="00F931E8" w:rsidP="00DF61CC">
      <w:pPr>
        <w:numPr>
          <w:ilvl w:val="0"/>
          <w:numId w:val="96"/>
        </w:numPr>
        <w:spacing w:after="0" w:line="240" w:lineRule="auto"/>
        <w:contextualSpacing/>
        <w:jc w:val="both"/>
        <w:rPr>
          <w:rFonts w:ascii="Times New Roman" w:eastAsia="Times New Roman" w:hAnsi="Times New Roman" w:cs="Times New Roman"/>
          <w:color w:val="000000"/>
          <w:sz w:val="24"/>
          <w:szCs w:val="24"/>
          <w:lang w:val="sl-SI" w:eastAsia="hr-HR"/>
        </w:rPr>
      </w:pPr>
      <w:r w:rsidRPr="00044525">
        <w:rPr>
          <w:rFonts w:ascii="Times New Roman" w:eastAsia="Times New Roman" w:hAnsi="Times New Roman" w:cs="Times New Roman"/>
          <w:sz w:val="24"/>
          <w:szCs w:val="24"/>
          <w:lang w:val="sl-SI" w:eastAsia="hr-HR"/>
        </w:rPr>
        <w:t xml:space="preserve">Plaća se isplaćuje nakon obavljenog rada, najdalje </w:t>
      </w:r>
      <w:r w:rsidRPr="00044525">
        <w:rPr>
          <w:rFonts w:ascii="Times New Roman" w:eastAsia="Times New Roman" w:hAnsi="Times New Roman" w:cs="Times New Roman"/>
          <w:color w:val="000000"/>
          <w:sz w:val="24"/>
          <w:szCs w:val="24"/>
          <w:lang w:val="sl-SI" w:eastAsia="hr-HR"/>
        </w:rPr>
        <w:t>do 20. u tekućem mjesecu za protekli mjesec.</w:t>
      </w:r>
    </w:p>
    <w:p w14:paraId="08C1C353" w14:textId="77777777" w:rsidR="00F931E8" w:rsidRPr="00044525" w:rsidRDefault="00F931E8" w:rsidP="00DF61CC">
      <w:pPr>
        <w:numPr>
          <w:ilvl w:val="0"/>
          <w:numId w:val="96"/>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color w:val="000000"/>
          <w:sz w:val="24"/>
          <w:szCs w:val="24"/>
          <w:lang w:val="sl-SI" w:eastAsia="hr-HR"/>
        </w:rPr>
        <w:t xml:space="preserve">Prilikom isplate plaće poslodavac je dužan radniku uručiti pisani </w:t>
      </w:r>
      <w:r w:rsidRPr="00044525">
        <w:rPr>
          <w:rFonts w:ascii="Times New Roman" w:eastAsia="Times New Roman" w:hAnsi="Times New Roman" w:cs="Times New Roman"/>
          <w:sz w:val="24"/>
          <w:szCs w:val="24"/>
          <w:lang w:val="sl-SI" w:eastAsia="hr-HR"/>
        </w:rPr>
        <w:t>obračun plaće, odnosno na dan isplate plaće putem e-maila dostaviti pisani obračun plaće (platnu listu).</w:t>
      </w:r>
    </w:p>
    <w:p w14:paraId="0C6EEC8C" w14:textId="77777777" w:rsidR="00F931E8" w:rsidRPr="00044525" w:rsidRDefault="00F931E8" w:rsidP="00DF61CC">
      <w:pPr>
        <w:numPr>
          <w:ilvl w:val="0"/>
          <w:numId w:val="96"/>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Ukoliko poslodavac nije u mogućnosti da puteme-maila radniku dostavi pisani obračun plaće (platnu listu), radniku će ista biti lično uručena ili dostavljena putem preporučene pošte.</w:t>
      </w:r>
    </w:p>
    <w:p w14:paraId="16755C7A" w14:textId="77777777" w:rsidR="00F931E8" w:rsidRPr="00044525" w:rsidRDefault="00F931E8" w:rsidP="00DF61CC">
      <w:pPr>
        <w:numPr>
          <w:ilvl w:val="0"/>
          <w:numId w:val="96"/>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U slučaju da poslodavac ne isplati plaću u roku iz stava 3. ovog člana ili je ne isplati u cjelosti, dužan je do kraja mjeseca u kojem je dospjela isplata plaće radniku uručiti obračun plaće koju je bio dužan isplatiti.</w:t>
      </w:r>
    </w:p>
    <w:p w14:paraId="2F696ED7" w14:textId="77777777" w:rsidR="00F931E8" w:rsidRPr="00044525" w:rsidRDefault="00F931E8" w:rsidP="00DF61CC">
      <w:pPr>
        <w:numPr>
          <w:ilvl w:val="0"/>
          <w:numId w:val="96"/>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Obračun iz stava (5) ovog člana smatra se izvršnom ispravom.</w:t>
      </w:r>
    </w:p>
    <w:p w14:paraId="7ACE029F" w14:textId="77777777" w:rsidR="00F931E8" w:rsidRPr="00044525" w:rsidRDefault="00F931E8" w:rsidP="00DF61CC">
      <w:pPr>
        <w:numPr>
          <w:ilvl w:val="0"/>
          <w:numId w:val="96"/>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 xml:space="preserve">Tajnost pojedinačnih isplata poslodavac obezbjeđuje uručivanjem obračuna plaće u zatvorenoj koverti, a lica koja rade na pojedinačnom obračunu plaća obavezuju se na čuvanje tajnosti.  </w:t>
      </w:r>
    </w:p>
    <w:p w14:paraId="4C4789C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6F7D15B8" w14:textId="6DE7843E"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99</w:t>
      </w:r>
      <w:r w:rsidR="00F931E8" w:rsidRPr="00044525">
        <w:rPr>
          <w:rFonts w:ascii="Times New Roman" w:eastAsia="Times New Roman" w:hAnsi="Times New Roman" w:cs="Times New Roman"/>
          <w:b/>
          <w:sz w:val="24"/>
          <w:szCs w:val="24"/>
          <w:lang w:val="sl-SI" w:eastAsia="hr-HR"/>
        </w:rPr>
        <w:t>.</w:t>
      </w:r>
    </w:p>
    <w:p w14:paraId="2CB714C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 xml:space="preserve">(Povećanje plaće za prekovremeni rad)  </w:t>
      </w:r>
    </w:p>
    <w:p w14:paraId="06A5D81D" w14:textId="77777777" w:rsidR="00F931E8" w:rsidRPr="00044525" w:rsidRDefault="00F931E8" w:rsidP="00DF61CC">
      <w:pPr>
        <w:numPr>
          <w:ilvl w:val="0"/>
          <w:numId w:val="97"/>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Radnik ima pravo na povećanje plaće za prekovremeni rad i rad preko norme u visini utvrđenoj pozitivnim propisima.</w:t>
      </w:r>
    </w:p>
    <w:p w14:paraId="236089A2" w14:textId="77777777" w:rsidR="00F931E8" w:rsidRPr="00044525" w:rsidRDefault="00F931E8" w:rsidP="00DF61CC">
      <w:pPr>
        <w:numPr>
          <w:ilvl w:val="0"/>
          <w:numId w:val="97"/>
        </w:numPr>
        <w:spacing w:after="0" w:line="240" w:lineRule="auto"/>
        <w:contextualSpacing/>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Osnovna plaća radnika uvećava se za:</w:t>
      </w:r>
    </w:p>
    <w:p w14:paraId="498CCF10" w14:textId="77777777" w:rsidR="00F931E8" w:rsidRPr="00044525" w:rsidRDefault="00F931E8" w:rsidP="00DF61CC">
      <w:pPr>
        <w:numPr>
          <w:ilvl w:val="0"/>
          <w:numId w:val="50"/>
        </w:numPr>
        <w:spacing w:after="0" w:line="240" w:lineRule="auto"/>
        <w:contextualSpacing/>
        <w:jc w:val="both"/>
        <w:rPr>
          <w:rFonts w:ascii="Times New Roman" w:eastAsia="Calibri" w:hAnsi="Times New Roman" w:cs="Times New Roman"/>
          <w:sz w:val="24"/>
          <w:szCs w:val="24"/>
        </w:rPr>
      </w:pPr>
      <w:r w:rsidRPr="00044525">
        <w:rPr>
          <w:rFonts w:ascii="Times New Roman" w:eastAsia="Calibri" w:hAnsi="Times New Roman" w:cs="Times New Roman"/>
          <w:sz w:val="24"/>
          <w:szCs w:val="24"/>
        </w:rPr>
        <w:t>rad noću: 35%</w:t>
      </w:r>
    </w:p>
    <w:p w14:paraId="39F07008" w14:textId="77777777" w:rsidR="00F931E8" w:rsidRPr="00044525" w:rsidRDefault="00F931E8" w:rsidP="00DF61CC">
      <w:pPr>
        <w:numPr>
          <w:ilvl w:val="0"/>
          <w:numId w:val="50"/>
        </w:numPr>
        <w:spacing w:after="0" w:line="240" w:lineRule="auto"/>
        <w:contextualSpacing/>
        <w:jc w:val="both"/>
        <w:rPr>
          <w:rFonts w:ascii="Times New Roman" w:eastAsia="Calibri" w:hAnsi="Times New Roman" w:cs="Times New Roman"/>
          <w:sz w:val="24"/>
          <w:szCs w:val="24"/>
        </w:rPr>
      </w:pPr>
      <w:r w:rsidRPr="00044525">
        <w:rPr>
          <w:rFonts w:ascii="Times New Roman" w:eastAsia="Calibri" w:hAnsi="Times New Roman" w:cs="Times New Roman"/>
          <w:sz w:val="24"/>
          <w:szCs w:val="24"/>
        </w:rPr>
        <w:t>rad u dane državnih praznika: 50%</w:t>
      </w:r>
    </w:p>
    <w:p w14:paraId="5806A6DD" w14:textId="77777777" w:rsidR="00F931E8" w:rsidRPr="00044525" w:rsidRDefault="00F931E8" w:rsidP="00DF61CC">
      <w:pPr>
        <w:numPr>
          <w:ilvl w:val="0"/>
          <w:numId w:val="50"/>
        </w:numPr>
        <w:spacing w:after="0" w:line="240" w:lineRule="auto"/>
        <w:contextualSpacing/>
        <w:jc w:val="both"/>
        <w:rPr>
          <w:rFonts w:ascii="Times New Roman" w:eastAsia="Calibri" w:hAnsi="Times New Roman" w:cs="Times New Roman"/>
          <w:sz w:val="24"/>
          <w:szCs w:val="24"/>
        </w:rPr>
      </w:pPr>
      <w:r w:rsidRPr="00044525">
        <w:rPr>
          <w:rFonts w:ascii="Times New Roman" w:eastAsia="Calibri" w:hAnsi="Times New Roman" w:cs="Times New Roman"/>
          <w:sz w:val="24"/>
          <w:szCs w:val="24"/>
        </w:rPr>
        <w:t>prekovremeni rad, nakon prethodno pribavljene saglasnosti ministra: 50%</w:t>
      </w:r>
    </w:p>
    <w:p w14:paraId="123C62D3" w14:textId="77777777" w:rsidR="00F931E8" w:rsidRPr="00044525" w:rsidRDefault="00F931E8" w:rsidP="00DF61CC">
      <w:pPr>
        <w:numPr>
          <w:ilvl w:val="0"/>
          <w:numId w:val="50"/>
        </w:numPr>
        <w:spacing w:after="0" w:line="240" w:lineRule="auto"/>
        <w:contextualSpacing/>
        <w:jc w:val="both"/>
        <w:rPr>
          <w:rFonts w:ascii="Times New Roman" w:eastAsia="Calibri" w:hAnsi="Times New Roman" w:cs="Times New Roman"/>
          <w:sz w:val="24"/>
          <w:szCs w:val="24"/>
        </w:rPr>
      </w:pPr>
      <w:r w:rsidRPr="00044525">
        <w:rPr>
          <w:rFonts w:ascii="Times New Roman" w:eastAsia="Calibri" w:hAnsi="Times New Roman" w:cs="Times New Roman"/>
          <w:sz w:val="24"/>
          <w:szCs w:val="24"/>
        </w:rPr>
        <w:t>za rad u dane svog vjerskog praznika koje bi koristio kao plaćeno odsustvo: 50%</w:t>
      </w:r>
    </w:p>
    <w:p w14:paraId="31A7F9C4" w14:textId="77777777" w:rsidR="00F931E8" w:rsidRPr="00044525" w:rsidRDefault="00F931E8" w:rsidP="00DF61CC">
      <w:pPr>
        <w:numPr>
          <w:ilvl w:val="0"/>
          <w:numId w:val="50"/>
        </w:numPr>
        <w:spacing w:after="0" w:line="240" w:lineRule="auto"/>
        <w:contextualSpacing/>
        <w:jc w:val="both"/>
        <w:rPr>
          <w:rFonts w:ascii="Times New Roman" w:eastAsia="Calibri" w:hAnsi="Times New Roman" w:cs="Times New Roman"/>
          <w:sz w:val="24"/>
          <w:szCs w:val="24"/>
        </w:rPr>
      </w:pPr>
      <w:r w:rsidRPr="00044525">
        <w:rPr>
          <w:rFonts w:ascii="Times New Roman" w:eastAsia="Calibri" w:hAnsi="Times New Roman" w:cs="Times New Roman"/>
          <w:sz w:val="24"/>
          <w:szCs w:val="24"/>
        </w:rPr>
        <w:t>rad subotom i nedjeljom: 30% i</w:t>
      </w:r>
    </w:p>
    <w:p w14:paraId="1425A820" w14:textId="4E762292" w:rsidR="00F931E8" w:rsidRPr="00044525" w:rsidRDefault="00F931E8" w:rsidP="00DF61CC">
      <w:pPr>
        <w:numPr>
          <w:ilvl w:val="0"/>
          <w:numId w:val="50"/>
        </w:numPr>
        <w:spacing w:after="0" w:line="240" w:lineRule="auto"/>
        <w:contextualSpacing/>
        <w:jc w:val="both"/>
        <w:rPr>
          <w:rFonts w:ascii="Times New Roman" w:eastAsia="Calibri" w:hAnsi="Times New Roman" w:cs="Times New Roman"/>
          <w:sz w:val="24"/>
          <w:szCs w:val="24"/>
        </w:rPr>
      </w:pPr>
      <w:r w:rsidRPr="00044525">
        <w:rPr>
          <w:rFonts w:ascii="Times New Roman" w:eastAsia="Calibri" w:hAnsi="Times New Roman" w:cs="Times New Roman"/>
          <w:sz w:val="24"/>
          <w:szCs w:val="24"/>
        </w:rPr>
        <w:t>rad sindikalnog povjerenika:</w:t>
      </w:r>
      <w:r w:rsidR="00C528B8" w:rsidRPr="00044525">
        <w:rPr>
          <w:rFonts w:ascii="Times New Roman" w:eastAsia="Calibri" w:hAnsi="Times New Roman" w:cs="Times New Roman"/>
          <w:sz w:val="24"/>
          <w:szCs w:val="24"/>
        </w:rPr>
        <w:t xml:space="preserve"> </w:t>
      </w:r>
      <w:r w:rsidRPr="00044525">
        <w:rPr>
          <w:rFonts w:ascii="Times New Roman" w:eastAsia="Calibri" w:hAnsi="Times New Roman" w:cs="Times New Roman"/>
          <w:sz w:val="24"/>
          <w:szCs w:val="24"/>
        </w:rPr>
        <w:t>10%.</w:t>
      </w:r>
    </w:p>
    <w:p w14:paraId="03AF97E4" w14:textId="4F9E9DC3" w:rsidR="00F931E8" w:rsidRPr="00044525" w:rsidRDefault="00F931E8" w:rsidP="00DF61CC">
      <w:pPr>
        <w:numPr>
          <w:ilvl w:val="0"/>
          <w:numId w:val="97"/>
        </w:numPr>
        <w:spacing w:after="0" w:line="240" w:lineRule="auto"/>
        <w:contextualSpacing/>
        <w:jc w:val="both"/>
        <w:rPr>
          <w:rFonts w:ascii="Times New Roman" w:eastAsia="Times New Roman" w:hAnsi="Times New Roman" w:cs="Times New Roman"/>
          <w:sz w:val="24"/>
          <w:szCs w:val="24"/>
          <w:lang w:eastAsia="hr-HR"/>
        </w:rPr>
      </w:pPr>
      <w:r w:rsidRPr="00044525">
        <w:rPr>
          <w:rFonts w:ascii="Times New Roman" w:eastAsia="Times New Roman" w:hAnsi="Times New Roman" w:cs="Times New Roman"/>
          <w:sz w:val="24"/>
          <w:szCs w:val="24"/>
          <w:lang w:eastAsia="hr-HR"/>
        </w:rPr>
        <w:t>Osnov za izračunavanje sata prekovremenog rada predstavlja proizvod koeficijenata platnog razreda radnika i osnovice za obračun plaće podijeljen sa prosječnim brojem sati mjesečno.</w:t>
      </w:r>
      <w:r w:rsidR="00C528B8" w:rsidRPr="00044525">
        <w:rPr>
          <w:rFonts w:ascii="Times New Roman" w:eastAsia="Times New Roman" w:hAnsi="Times New Roman" w:cs="Times New Roman"/>
          <w:sz w:val="24"/>
          <w:szCs w:val="24"/>
          <w:lang w:eastAsia="hr-HR"/>
        </w:rPr>
        <w:t xml:space="preserve"> </w:t>
      </w:r>
      <w:r w:rsidRPr="00044525">
        <w:rPr>
          <w:rFonts w:ascii="Times New Roman" w:eastAsia="Times New Roman" w:hAnsi="Times New Roman" w:cs="Times New Roman"/>
          <w:sz w:val="24"/>
          <w:szCs w:val="24"/>
          <w:lang w:eastAsia="hr-HR"/>
        </w:rPr>
        <w:t>Dobijena vrijednost prekovremenog sata uvećava se prema odredbama Kolektivnog ugovora i ovog pravilnika.</w:t>
      </w:r>
    </w:p>
    <w:p w14:paraId="0262A527" w14:textId="77777777" w:rsidR="00F931E8" w:rsidRPr="00044525" w:rsidRDefault="00F931E8" w:rsidP="00DF61CC">
      <w:pPr>
        <w:numPr>
          <w:ilvl w:val="0"/>
          <w:numId w:val="97"/>
        </w:numPr>
        <w:spacing w:after="0" w:line="240" w:lineRule="auto"/>
        <w:contextualSpacing/>
        <w:jc w:val="both"/>
        <w:rPr>
          <w:rFonts w:ascii="Times New Roman" w:eastAsia="Times New Roman" w:hAnsi="Times New Roman" w:cs="Times New Roman"/>
          <w:sz w:val="24"/>
          <w:szCs w:val="24"/>
          <w:lang w:eastAsia="hr-HR"/>
        </w:rPr>
      </w:pPr>
      <w:r w:rsidRPr="00044525">
        <w:rPr>
          <w:rFonts w:ascii="Times New Roman" w:eastAsia="Times New Roman" w:hAnsi="Times New Roman" w:cs="Times New Roman"/>
          <w:sz w:val="24"/>
          <w:szCs w:val="24"/>
          <w:lang w:eastAsia="hr-HR"/>
        </w:rPr>
        <w:t>Uvećanje plaće za prekovremeni rad isplaćuje se mjesečno uz isplatu plaće za prethodni mjesec.</w:t>
      </w:r>
    </w:p>
    <w:p w14:paraId="1D6679C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7F5B5C87" w14:textId="29B8F587"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100</w:t>
      </w:r>
      <w:r w:rsidR="00F931E8" w:rsidRPr="00044525">
        <w:rPr>
          <w:rFonts w:ascii="Times New Roman" w:eastAsia="Times New Roman" w:hAnsi="Times New Roman" w:cs="Times New Roman"/>
          <w:b/>
          <w:sz w:val="24"/>
          <w:szCs w:val="24"/>
          <w:lang w:val="sl-SI" w:eastAsia="hr-HR"/>
        </w:rPr>
        <w:t>.</w:t>
      </w:r>
    </w:p>
    <w:p w14:paraId="6EF99A94"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(Naknada plaće za vrijeme korištenja godišnjeg odmora)</w:t>
      </w:r>
    </w:p>
    <w:p w14:paraId="78AC2390" w14:textId="79241ED3" w:rsidR="00F931E8" w:rsidRPr="00044525" w:rsidRDefault="00F931E8" w:rsidP="00DF61CC">
      <w:pPr>
        <w:numPr>
          <w:ilvl w:val="0"/>
          <w:numId w:val="98"/>
        </w:numPr>
        <w:spacing w:after="0" w:line="240" w:lineRule="auto"/>
        <w:ind w:left="426" w:hanging="426"/>
        <w:contextualSpacing/>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Za vrijeme korištenja godišnjeg odmora radniku pripada naknada plaće na teret poslodavca kao da je radio, iz</w:t>
      </w:r>
      <w:r w:rsidR="00024E7C" w:rsidRPr="00044525">
        <w:rPr>
          <w:rFonts w:ascii="Times New Roman" w:eastAsia="Times New Roman" w:hAnsi="Times New Roman" w:cs="Times New Roman"/>
          <w:sz w:val="24"/>
          <w:szCs w:val="24"/>
          <w:lang w:val="sl-SI" w:eastAsia="hr-HR"/>
        </w:rPr>
        <w:t>uzev povećanja plaće iz člana 95</w:t>
      </w:r>
      <w:r w:rsidRPr="00044525">
        <w:rPr>
          <w:rFonts w:ascii="Times New Roman" w:eastAsia="Times New Roman" w:hAnsi="Times New Roman" w:cs="Times New Roman"/>
          <w:sz w:val="24"/>
          <w:szCs w:val="24"/>
          <w:lang w:val="sl-SI" w:eastAsia="hr-HR"/>
        </w:rPr>
        <w:t xml:space="preserve">. i dijela plaće po osnovu radnog učinka.  </w:t>
      </w:r>
    </w:p>
    <w:p w14:paraId="7EDD38A1" w14:textId="77777777" w:rsidR="00F931E8" w:rsidRPr="00044525" w:rsidRDefault="00F931E8" w:rsidP="00DF61CC">
      <w:pPr>
        <w:numPr>
          <w:ilvl w:val="0"/>
          <w:numId w:val="98"/>
        </w:numPr>
        <w:spacing w:after="0" w:line="240" w:lineRule="auto"/>
        <w:ind w:left="426" w:hanging="426"/>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 xml:space="preserve">Za vrijeme godišnjeg odmora radniku ne pripada naknada za ishranu u toku rada (topli obrok) i naknada za prevoz na posao i sa posla. </w:t>
      </w:r>
    </w:p>
    <w:p w14:paraId="07D2794B"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3083EF04" w14:textId="4F3EEDCF"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101</w:t>
      </w:r>
      <w:r w:rsidR="00F931E8" w:rsidRPr="00044525">
        <w:rPr>
          <w:rFonts w:ascii="Times New Roman" w:eastAsia="Times New Roman" w:hAnsi="Times New Roman" w:cs="Times New Roman"/>
          <w:b/>
          <w:sz w:val="24"/>
          <w:szCs w:val="24"/>
          <w:lang w:val="sl-SI" w:eastAsia="hr-HR"/>
        </w:rPr>
        <w:t>.</w:t>
      </w:r>
    </w:p>
    <w:p w14:paraId="50752BD7"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(Naknada plaće za vrijeme bolesti ili povrede)</w:t>
      </w:r>
    </w:p>
    <w:p w14:paraId="3A1FCA92" w14:textId="77777777" w:rsidR="00F931E8" w:rsidRPr="00044525" w:rsidRDefault="00F931E8" w:rsidP="00DF61CC">
      <w:pPr>
        <w:numPr>
          <w:ilvl w:val="0"/>
          <w:numId w:val="99"/>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lastRenderedPageBreak/>
        <w:t xml:space="preserve">Za prvih  42 kalendarska dana odsutosti sa posla zbog bolesti ili povrede, radniku pripada naknada plaće na teret poslodavca u visini plaće koju je ostvario za prethodni mjesec. </w:t>
      </w:r>
    </w:p>
    <w:p w14:paraId="70AB195B" w14:textId="77777777" w:rsidR="00F931E8" w:rsidRPr="00044525" w:rsidRDefault="00F931E8" w:rsidP="00DF61CC">
      <w:pPr>
        <w:numPr>
          <w:ilvl w:val="0"/>
          <w:numId w:val="99"/>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Naknada plaće za bolovanje preko 42 dana iz stava (1) ovog člana ostvaruje se po propisu Federacije Bosne i Hercegovine, kojom se uređuje naknada za ovo bolovanje, s tim da razliku do pune plate isplaćuje škola.</w:t>
      </w:r>
    </w:p>
    <w:p w14:paraId="6EF89B7C" w14:textId="77777777" w:rsidR="00F931E8" w:rsidRPr="00044525" w:rsidRDefault="00F931E8" w:rsidP="00DF61CC">
      <w:pPr>
        <w:numPr>
          <w:ilvl w:val="0"/>
          <w:numId w:val="99"/>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 iz stava (1) ovog člana ima pravo na naknadu plaće u punom iznosu koju je ostavario za prethodni mjesec, ako je do odsutnosti s posla došlo iz razloga povrede na radu.</w:t>
      </w:r>
    </w:p>
    <w:p w14:paraId="5271E5BF" w14:textId="77777777" w:rsidR="00F931E8" w:rsidRPr="00044525" w:rsidRDefault="00F931E8" w:rsidP="00DF61CC">
      <w:pPr>
        <w:numPr>
          <w:ilvl w:val="0"/>
          <w:numId w:val="99"/>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Naknada plaće iznosi 100% od osnovice za naknadu: </w:t>
      </w:r>
    </w:p>
    <w:p w14:paraId="7687BA68" w14:textId="77777777" w:rsidR="00F931E8" w:rsidRPr="00044525" w:rsidRDefault="00F931E8" w:rsidP="00DF61CC">
      <w:pPr>
        <w:numPr>
          <w:ilvl w:val="0"/>
          <w:numId w:val="88"/>
        </w:numPr>
        <w:spacing w:after="0" w:line="240" w:lineRule="auto"/>
        <w:ind w:left="720"/>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za vrijeme privremene spriječenosti za rad zbog povrede na radu ili oboljenja od profesionalne bolesti,</w:t>
      </w:r>
    </w:p>
    <w:p w14:paraId="500728CF" w14:textId="77777777" w:rsidR="00F931E8" w:rsidRPr="00044525" w:rsidRDefault="00F931E8" w:rsidP="00DF61CC">
      <w:pPr>
        <w:numPr>
          <w:ilvl w:val="0"/>
          <w:numId w:val="88"/>
        </w:numPr>
        <w:spacing w:after="0" w:line="240" w:lineRule="auto"/>
        <w:ind w:left="720"/>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za vrijeme privremene spriječenosti za rad zbog bolesti i komplikacija prouzrokovanih trudnoćom i porođajem,</w:t>
      </w:r>
    </w:p>
    <w:p w14:paraId="3DB55EF2" w14:textId="77777777" w:rsidR="00F931E8" w:rsidRPr="00044525" w:rsidRDefault="00F931E8" w:rsidP="00DF61CC">
      <w:pPr>
        <w:numPr>
          <w:ilvl w:val="0"/>
          <w:numId w:val="88"/>
        </w:numPr>
        <w:spacing w:after="0" w:line="240" w:lineRule="auto"/>
        <w:ind w:left="720"/>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za vrijeme privremene spriječenosti za rad zbog transplantacije živog tkiva i organa u korist druge osobe.  </w:t>
      </w:r>
    </w:p>
    <w:p w14:paraId="72084A45" w14:textId="77777777" w:rsidR="00F931E8" w:rsidRPr="00044525" w:rsidRDefault="00F931E8" w:rsidP="00DF61CC">
      <w:pPr>
        <w:numPr>
          <w:ilvl w:val="0"/>
          <w:numId w:val="99"/>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Isplata naknada za bolovanje vrši se na osnovu originalnih doznaka o bolovanju.</w:t>
      </w:r>
    </w:p>
    <w:p w14:paraId="43162989" w14:textId="77777777" w:rsidR="00F931E8" w:rsidRPr="00044525" w:rsidRDefault="00F931E8" w:rsidP="00DF61CC">
      <w:pPr>
        <w:numPr>
          <w:ilvl w:val="0"/>
          <w:numId w:val="99"/>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Naknada plaće pripada radniku samo za dane za koje bi mu pripala plaća ili naknada plaće u smislu ovog Pravilnika.</w:t>
      </w:r>
    </w:p>
    <w:p w14:paraId="444438F9" w14:textId="77777777" w:rsidR="00F931E8" w:rsidRPr="00044525" w:rsidRDefault="00F931E8" w:rsidP="00DF61CC">
      <w:pPr>
        <w:numPr>
          <w:ilvl w:val="0"/>
          <w:numId w:val="99"/>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Radniku kod kojeg spriječenost za rad nastupi dok se nalazi na neplaćenom odsustvu pripada naknada plaće samo po isteku neplaćenog odsustva, ako u to vrijeme još postoji privremena spriječenost za rad.  </w:t>
      </w:r>
    </w:p>
    <w:p w14:paraId="084A77E2"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2BE5E142" w14:textId="11DA0E15"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102</w:t>
      </w:r>
      <w:r w:rsidR="00F931E8" w:rsidRPr="00044525">
        <w:rPr>
          <w:rFonts w:ascii="Times New Roman" w:eastAsia="Times New Roman" w:hAnsi="Times New Roman" w:cs="Times New Roman"/>
          <w:b/>
          <w:sz w:val="24"/>
          <w:szCs w:val="24"/>
          <w:lang w:val="sl-SI" w:eastAsia="hr-HR"/>
        </w:rPr>
        <w:t>.</w:t>
      </w:r>
    </w:p>
    <w:p w14:paraId="2CFF77BF"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(Pravo na naknadu plaće za vrijeme, praznika, plaćenog odsustva i prekida rada)</w:t>
      </w:r>
    </w:p>
    <w:p w14:paraId="5FA19AE6" w14:textId="77777777" w:rsidR="00F931E8" w:rsidRPr="00044525" w:rsidRDefault="00F931E8" w:rsidP="00DF61CC">
      <w:pPr>
        <w:numPr>
          <w:ilvl w:val="0"/>
          <w:numId w:val="103"/>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 ima pravo na naknadu plaće za vrijeme odsutnosti sa posla u dane praznika u kome se po zakonu ne radi.</w:t>
      </w:r>
    </w:p>
    <w:p w14:paraId="55C05274" w14:textId="77777777" w:rsidR="00F931E8" w:rsidRPr="00044525" w:rsidRDefault="00F931E8" w:rsidP="00DF61CC">
      <w:pPr>
        <w:numPr>
          <w:ilvl w:val="0"/>
          <w:numId w:val="103"/>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Radniku za vrijeme korištenja plaćenog odsustva pripada pravo na isplatu naknade za plaćeno odsustvo kao da je radio.</w:t>
      </w:r>
    </w:p>
    <w:p w14:paraId="4E28115E" w14:textId="77777777" w:rsidR="00F931E8" w:rsidRPr="00044525" w:rsidRDefault="00F931E8" w:rsidP="00DF61CC">
      <w:pPr>
        <w:numPr>
          <w:ilvl w:val="0"/>
          <w:numId w:val="103"/>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 ima pravo na naknadu plaće za vrijeme prekida rada do kojeg je došlo zbog okolnosti za koje radnik nije kriv, usljed više sile i objektivnih okolnosti koje su utjecale na prekid odgojno-obrazovnog rada, odnosno nastave, po odluci Vlade Kantona Sarajevo, ministra obrazovanja i nauke ili drugih nadležnih organa.</w:t>
      </w:r>
    </w:p>
    <w:p w14:paraId="722F2C32" w14:textId="7DF0B4E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123349D3" w14:textId="77777777" w:rsidR="00DA2B2C" w:rsidRPr="00044525" w:rsidRDefault="00DA2B2C" w:rsidP="00D76AE1">
      <w:pPr>
        <w:spacing w:after="0" w:line="240" w:lineRule="auto"/>
        <w:rPr>
          <w:rFonts w:ascii="Times New Roman" w:eastAsia="Times New Roman" w:hAnsi="Times New Roman" w:cs="Times New Roman"/>
          <w:b/>
          <w:sz w:val="24"/>
          <w:szCs w:val="24"/>
          <w:lang w:val="sl-SI" w:eastAsia="hr-HR"/>
        </w:rPr>
      </w:pPr>
    </w:p>
    <w:p w14:paraId="16BF6D55" w14:textId="78A7A402" w:rsidR="00F931E8" w:rsidRPr="00044525" w:rsidRDefault="00965F9A"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103</w:t>
      </w:r>
      <w:r w:rsidR="00F931E8" w:rsidRPr="00044525">
        <w:rPr>
          <w:rFonts w:ascii="Times New Roman" w:eastAsia="Times New Roman" w:hAnsi="Times New Roman" w:cs="Times New Roman"/>
          <w:b/>
          <w:sz w:val="24"/>
          <w:szCs w:val="24"/>
          <w:lang w:val="sl-SI" w:eastAsia="hr-HR"/>
        </w:rPr>
        <w:t>.</w:t>
      </w:r>
    </w:p>
    <w:p w14:paraId="48D2106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 xml:space="preserve">(Naknada plaće za vrijeme porođajnog odsustva </w:t>
      </w:r>
    </w:p>
    <w:p w14:paraId="3DCBED93"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i rada sa polovinom punog radnog vremena)</w:t>
      </w:r>
    </w:p>
    <w:p w14:paraId="5365F60B" w14:textId="77777777" w:rsidR="00F931E8" w:rsidRPr="00044525" w:rsidRDefault="00F931E8" w:rsidP="00DF61CC">
      <w:pPr>
        <w:numPr>
          <w:ilvl w:val="0"/>
          <w:numId w:val="100"/>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Za vrijeme korištenja porođajnog odsustva radnik ima pravo na naknadu plaće u skladu sa kantonalnim Zakonom o socijalnoj zaštiti, zaštiti civilnih žrtava i zaštiti porodica sa djecom. </w:t>
      </w:r>
    </w:p>
    <w:p w14:paraId="099CF571" w14:textId="77777777" w:rsidR="00F931E8" w:rsidRPr="00044525" w:rsidRDefault="00F931E8" w:rsidP="00DF61CC">
      <w:pPr>
        <w:numPr>
          <w:ilvl w:val="0"/>
          <w:numId w:val="100"/>
        </w:numPr>
        <w:spacing w:after="0" w:line="240" w:lineRule="auto"/>
        <w:ind w:left="426" w:hanging="426"/>
        <w:contextualSpacing/>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Pored prava iz stave (1) ovog člana radniku se može isplatiti i razlika do pune plaće na teret poslodavca.</w:t>
      </w:r>
    </w:p>
    <w:p w14:paraId="6580A3A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13140376" w14:textId="2AF17662"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104</w:t>
      </w:r>
      <w:r w:rsidR="00F931E8" w:rsidRPr="00044525">
        <w:rPr>
          <w:rFonts w:ascii="Times New Roman" w:eastAsia="Times New Roman" w:hAnsi="Times New Roman" w:cs="Times New Roman"/>
          <w:b/>
          <w:sz w:val="24"/>
          <w:szCs w:val="24"/>
          <w:lang w:val="sl-SI" w:eastAsia="hr-HR"/>
        </w:rPr>
        <w:t>.</w:t>
      </w:r>
    </w:p>
    <w:p w14:paraId="01D570A8"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(Pravo na naknadu za vrijeme suspenzije, pritvora ili zatvora)</w:t>
      </w:r>
    </w:p>
    <w:p w14:paraId="744F85A4" w14:textId="77777777" w:rsidR="00F931E8" w:rsidRPr="00044525" w:rsidRDefault="00F931E8" w:rsidP="00DF61CC">
      <w:pPr>
        <w:numPr>
          <w:ilvl w:val="0"/>
          <w:numId w:val="104"/>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Za vrijeme suspenzije – udaljenja sa posla (dok traje istražni postupak  ili pritvor  do tri mjeseca) radniku se isplaćuje plaća u punom iznosu, koju je imao u vrijeme donošenja rješenja o udaljenju sa posla. </w:t>
      </w:r>
    </w:p>
    <w:p w14:paraId="29C6CFA8" w14:textId="77777777" w:rsidR="00F931E8" w:rsidRPr="00044525" w:rsidRDefault="00F931E8" w:rsidP="00DF61CC">
      <w:pPr>
        <w:numPr>
          <w:ilvl w:val="0"/>
          <w:numId w:val="104"/>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Za vrijeme suspenzije sa posla, zbog izdržavanja kazne zatvora do tri mjeseca, radnik nema pravo na plaću niti naknadu plaće.</w:t>
      </w:r>
    </w:p>
    <w:p w14:paraId="4B1919CD" w14:textId="77777777" w:rsidR="00F931E8" w:rsidRPr="00044525" w:rsidRDefault="00F931E8" w:rsidP="00DF61CC">
      <w:pPr>
        <w:numPr>
          <w:ilvl w:val="0"/>
          <w:numId w:val="104"/>
        </w:numPr>
        <w:spacing w:after="0" w:line="240" w:lineRule="auto"/>
        <w:ind w:left="426" w:hanging="426"/>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lastRenderedPageBreak/>
        <w:t>Rješenje o naknadi plaće iz stava 1. ovog člana donosi direktor škole.</w:t>
      </w:r>
    </w:p>
    <w:p w14:paraId="1CFFA90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170496C3" w14:textId="533D7D51"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105</w:t>
      </w:r>
      <w:r w:rsidR="00F931E8" w:rsidRPr="00044525">
        <w:rPr>
          <w:rFonts w:ascii="Times New Roman" w:eastAsia="Times New Roman" w:hAnsi="Times New Roman" w:cs="Times New Roman"/>
          <w:b/>
          <w:sz w:val="24"/>
          <w:szCs w:val="24"/>
          <w:lang w:val="sl-SI" w:eastAsia="hr-HR"/>
        </w:rPr>
        <w:t>.</w:t>
      </w:r>
    </w:p>
    <w:p w14:paraId="26187E2C"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(Druge naknade koje nemaju karakter plaće)</w:t>
      </w:r>
    </w:p>
    <w:p w14:paraId="14AD34D4"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Radniku pripadaju i druge naknade koje nemaju karakter plaće u skladu sa Kolektivnim ugovorom i to:</w:t>
      </w:r>
    </w:p>
    <w:p w14:paraId="53D0707F" w14:textId="77777777" w:rsidR="00F931E8" w:rsidRPr="00044525" w:rsidRDefault="00F931E8" w:rsidP="00DF61CC">
      <w:pPr>
        <w:numPr>
          <w:ilvl w:val="0"/>
          <w:numId w:val="101"/>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 xml:space="preserve">naknada u slučaju smrti radnika i člana uže porodice, </w:t>
      </w:r>
    </w:p>
    <w:p w14:paraId="7E789CE9" w14:textId="77777777" w:rsidR="00F931E8" w:rsidRPr="00D76AE1" w:rsidRDefault="00F931E8" w:rsidP="00DF61CC">
      <w:pPr>
        <w:numPr>
          <w:ilvl w:val="0"/>
          <w:numId w:val="101"/>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naknada u slučaju teške bolesti radnika i člana uže porodice,</w:t>
      </w:r>
    </w:p>
    <w:p w14:paraId="23801835" w14:textId="042D76CF" w:rsidR="00D76AE1" w:rsidRPr="00044525" w:rsidRDefault="00D76AE1" w:rsidP="00DF61CC">
      <w:pPr>
        <w:numPr>
          <w:ilvl w:val="0"/>
          <w:numId w:val="101"/>
        </w:numPr>
        <w:spacing w:after="0" w:line="240" w:lineRule="auto"/>
        <w:contextualSpacing/>
        <w:jc w:val="both"/>
        <w:rPr>
          <w:rFonts w:ascii="Times New Roman" w:eastAsia="Times New Roman" w:hAnsi="Times New Roman" w:cs="Times New Roman"/>
          <w:b/>
          <w:sz w:val="24"/>
          <w:szCs w:val="24"/>
          <w:lang w:val="sl-SI" w:eastAsia="hr-HR"/>
        </w:rPr>
      </w:pPr>
      <w:r>
        <w:rPr>
          <w:rFonts w:ascii="Times New Roman" w:eastAsia="Times New Roman" w:hAnsi="Times New Roman" w:cs="Times New Roman"/>
          <w:sz w:val="24"/>
          <w:szCs w:val="24"/>
          <w:lang w:val="sl-SI" w:eastAsia="hr-HR"/>
        </w:rPr>
        <w:t>naknada za slučaj povrede na radu, teške invalidnosti ili bolesti</w:t>
      </w:r>
    </w:p>
    <w:p w14:paraId="7428A29C" w14:textId="77777777" w:rsidR="00F931E8" w:rsidRPr="00044525" w:rsidRDefault="00F931E8" w:rsidP="00DF61CC">
      <w:pPr>
        <w:numPr>
          <w:ilvl w:val="0"/>
          <w:numId w:val="101"/>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pravo na ishranu u toku radnog vremena (topli obrok),</w:t>
      </w:r>
    </w:p>
    <w:p w14:paraId="55F32033" w14:textId="77777777" w:rsidR="00F931E8" w:rsidRPr="00044525" w:rsidRDefault="00F931E8" w:rsidP="00DF61CC">
      <w:pPr>
        <w:numPr>
          <w:ilvl w:val="0"/>
          <w:numId w:val="101"/>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pravo na prijevoz na posao i sa posla,</w:t>
      </w:r>
    </w:p>
    <w:p w14:paraId="6B272329" w14:textId="77777777" w:rsidR="00F931E8" w:rsidRPr="00044525" w:rsidRDefault="00F931E8" w:rsidP="00DF61CC">
      <w:pPr>
        <w:numPr>
          <w:ilvl w:val="0"/>
          <w:numId w:val="101"/>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regres za godišnji odmor,</w:t>
      </w:r>
    </w:p>
    <w:p w14:paraId="577CC58B" w14:textId="77777777" w:rsidR="00F931E8" w:rsidRPr="00044525" w:rsidRDefault="00F931E8" w:rsidP="00DF61CC">
      <w:pPr>
        <w:numPr>
          <w:ilvl w:val="0"/>
          <w:numId w:val="101"/>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pravo na otpremninu prilikom odlaska u penziju,</w:t>
      </w:r>
    </w:p>
    <w:p w14:paraId="68B343D4" w14:textId="77777777" w:rsidR="00F931E8" w:rsidRPr="00044525" w:rsidRDefault="00F931E8" w:rsidP="00DF61CC">
      <w:pPr>
        <w:numPr>
          <w:ilvl w:val="0"/>
          <w:numId w:val="101"/>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pravo na otpremninu u slučaju otkaza,</w:t>
      </w:r>
    </w:p>
    <w:p w14:paraId="403E1028" w14:textId="77777777" w:rsidR="00F931E8" w:rsidRPr="00044525" w:rsidRDefault="00F931E8" w:rsidP="00DF61CC">
      <w:pPr>
        <w:numPr>
          <w:ilvl w:val="0"/>
          <w:numId w:val="101"/>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pravo na dnevnice,</w:t>
      </w:r>
    </w:p>
    <w:p w14:paraId="27FE96D7" w14:textId="77777777" w:rsidR="00F931E8" w:rsidRPr="00044525" w:rsidRDefault="00F931E8" w:rsidP="00DF61CC">
      <w:pPr>
        <w:numPr>
          <w:ilvl w:val="0"/>
          <w:numId w:val="101"/>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naknada za rad u komisijama</w:t>
      </w:r>
    </w:p>
    <w:p w14:paraId="6CED7472" w14:textId="77777777" w:rsidR="00F931E8" w:rsidRPr="00044525" w:rsidRDefault="00F931E8" w:rsidP="00DF61CC">
      <w:pPr>
        <w:numPr>
          <w:ilvl w:val="0"/>
          <w:numId w:val="101"/>
        </w:numPr>
        <w:spacing w:after="0" w:line="240" w:lineRule="auto"/>
        <w:contextualSpacing/>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nagrađivanje i stimulisanje radnika povodom vjerskih, nacionalnih i državnih praznika, kao i po osnovu ostvarenih rezultata rada.</w:t>
      </w:r>
    </w:p>
    <w:p w14:paraId="6C99180C" w14:textId="77777777" w:rsidR="00F931E8" w:rsidRPr="00044525" w:rsidRDefault="00F931E8" w:rsidP="00F931E8">
      <w:pPr>
        <w:contextualSpacing/>
        <w:jc w:val="both"/>
        <w:rPr>
          <w:rFonts w:ascii="Times New Roman" w:eastAsia="Times New Roman" w:hAnsi="Times New Roman" w:cs="Times New Roman"/>
          <w:b/>
          <w:sz w:val="24"/>
          <w:szCs w:val="24"/>
          <w:lang w:val="sl-SI" w:eastAsia="hr-HR"/>
        </w:rPr>
      </w:pPr>
    </w:p>
    <w:p w14:paraId="483C6E1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515800DB" w14:textId="683B8A0B"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106</w:t>
      </w:r>
      <w:r w:rsidR="00F931E8" w:rsidRPr="00044525">
        <w:rPr>
          <w:rFonts w:ascii="Times New Roman" w:eastAsia="Times New Roman" w:hAnsi="Times New Roman" w:cs="Times New Roman"/>
          <w:b/>
          <w:sz w:val="24"/>
          <w:szCs w:val="24"/>
          <w:lang w:val="sl-SI" w:eastAsia="hr-HR"/>
        </w:rPr>
        <w:t>.</w:t>
      </w:r>
    </w:p>
    <w:p w14:paraId="3825BA9C"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(Naknada u slučaju smrti radnika i člana uže porodice)</w:t>
      </w:r>
    </w:p>
    <w:p w14:paraId="1A74BF7A" w14:textId="0D8DE37C" w:rsidR="00F931E8" w:rsidRDefault="00F931E8" w:rsidP="00DF61CC">
      <w:pPr>
        <w:numPr>
          <w:ilvl w:val="0"/>
          <w:numId w:val="102"/>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U slučaju smrti radnika ili člana njegove uže porodice isplaćuju se</w:t>
      </w:r>
      <w:r w:rsidR="004C5A95">
        <w:rPr>
          <w:rFonts w:ascii="Times New Roman" w:eastAsia="Times New Roman" w:hAnsi="Times New Roman" w:cs="Times New Roman"/>
          <w:sz w:val="24"/>
          <w:szCs w:val="24"/>
          <w:lang w:val="sl-SI" w:eastAsia="hr-HR"/>
        </w:rPr>
        <w:t xml:space="preserve"> četiri prosječne mjesečne neto plaće isplaćene u Federaciji Bosne i Hercegovine</w:t>
      </w:r>
      <w:r w:rsidR="006F3550">
        <w:rPr>
          <w:rFonts w:ascii="Times New Roman" w:eastAsia="Times New Roman" w:hAnsi="Times New Roman" w:cs="Times New Roman"/>
          <w:sz w:val="24"/>
          <w:szCs w:val="24"/>
          <w:lang w:val="sl-SI" w:eastAsia="hr-HR"/>
        </w:rPr>
        <w:t>, za prethodna tri mjeseca prije donošenja rješenja o isplati te naknade.</w:t>
      </w:r>
      <w:r w:rsidRPr="00044525">
        <w:rPr>
          <w:rFonts w:ascii="Times New Roman" w:eastAsia="Times New Roman" w:hAnsi="Times New Roman" w:cs="Times New Roman"/>
          <w:sz w:val="24"/>
          <w:szCs w:val="24"/>
          <w:lang w:val="sl-SI" w:eastAsia="hr-HR"/>
        </w:rPr>
        <w:t xml:space="preserve"> </w:t>
      </w:r>
    </w:p>
    <w:p w14:paraId="06541A38" w14:textId="563C942D" w:rsidR="004C5A95" w:rsidRPr="004C5A95" w:rsidRDefault="004C5A95" w:rsidP="004C5A95">
      <w:pPr>
        <w:numPr>
          <w:ilvl w:val="0"/>
          <w:numId w:val="102"/>
        </w:numPr>
        <w:spacing w:after="0" w:line="240" w:lineRule="auto"/>
        <w:ind w:left="426" w:hanging="426"/>
        <w:contextualSpacing/>
        <w:jc w:val="both"/>
        <w:rPr>
          <w:rFonts w:ascii="Times New Roman" w:eastAsia="Times New Roman" w:hAnsi="Times New Roman" w:cs="Times New Roman"/>
          <w:sz w:val="24"/>
          <w:szCs w:val="24"/>
          <w:lang w:val="sl-SI" w:eastAsia="hr-HR"/>
        </w:rPr>
      </w:pPr>
      <w:r>
        <w:rPr>
          <w:rFonts w:ascii="Times New Roman" w:eastAsia="Times New Roman" w:hAnsi="Times New Roman" w:cs="Times New Roman"/>
          <w:sz w:val="24"/>
          <w:szCs w:val="24"/>
          <w:lang w:val="sl-SI" w:eastAsia="hr-HR"/>
        </w:rPr>
        <w:t>Ukoliko u istoj ustanovi rade dva ili više članova porodice, pravo na troškove iz stava (1) ovog člana ostvaruje jedan član porodice.</w:t>
      </w:r>
    </w:p>
    <w:p w14:paraId="0BE265C5" w14:textId="77777777" w:rsidR="00F931E8" w:rsidRPr="00044525" w:rsidRDefault="00F931E8" w:rsidP="00DF61CC">
      <w:pPr>
        <w:numPr>
          <w:ilvl w:val="0"/>
          <w:numId w:val="102"/>
        </w:numPr>
        <w:spacing w:after="0" w:line="240" w:lineRule="auto"/>
        <w:ind w:left="426" w:hanging="426"/>
        <w:contextualSpacing/>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sl-SI" w:eastAsia="hr-HR"/>
        </w:rPr>
        <w:t xml:space="preserve">Članom uže porodice smatraju se: </w:t>
      </w:r>
    </w:p>
    <w:p w14:paraId="0766DDC2" w14:textId="77777777" w:rsidR="00F931E8" w:rsidRPr="00044525" w:rsidRDefault="00F931E8" w:rsidP="00F931E8">
      <w:pPr>
        <w:autoSpaceDE w:val="0"/>
        <w:autoSpaceDN w:val="0"/>
        <w:adjustRightInd w:val="0"/>
        <w:spacing w:after="27" w:line="240" w:lineRule="auto"/>
        <w:rPr>
          <w:rFonts w:ascii="Times New Roman" w:eastAsia="Calibri" w:hAnsi="Times New Roman" w:cs="Times New Roman"/>
          <w:color w:val="000000"/>
          <w:sz w:val="24"/>
          <w:szCs w:val="24"/>
        </w:rPr>
      </w:pPr>
      <w:r w:rsidRPr="00044525">
        <w:rPr>
          <w:rFonts w:ascii="Times New Roman" w:eastAsia="Calibri" w:hAnsi="Times New Roman" w:cs="Times New Roman"/>
          <w:color w:val="000000"/>
          <w:sz w:val="24"/>
          <w:szCs w:val="24"/>
        </w:rPr>
        <w:t xml:space="preserve">1. suprug (a) u braku ili van braka, ako žive u zajedničkom domaćinstvu; </w:t>
      </w:r>
    </w:p>
    <w:p w14:paraId="10560EE1" w14:textId="77777777" w:rsidR="00F931E8" w:rsidRPr="00044525" w:rsidRDefault="00F931E8" w:rsidP="00F931E8">
      <w:pPr>
        <w:autoSpaceDE w:val="0"/>
        <w:autoSpaceDN w:val="0"/>
        <w:adjustRightInd w:val="0"/>
        <w:spacing w:after="0" w:line="240" w:lineRule="auto"/>
        <w:jc w:val="both"/>
        <w:rPr>
          <w:rFonts w:ascii="Times New Roman" w:eastAsia="Calibri" w:hAnsi="Times New Roman" w:cs="Times New Roman"/>
          <w:color w:val="000000"/>
          <w:sz w:val="24"/>
          <w:szCs w:val="24"/>
        </w:rPr>
      </w:pPr>
      <w:r w:rsidRPr="00044525">
        <w:rPr>
          <w:rFonts w:ascii="Times New Roman" w:eastAsia="Calibri" w:hAnsi="Times New Roman" w:cs="Times New Roman"/>
          <w:color w:val="000000"/>
          <w:sz w:val="24"/>
          <w:szCs w:val="24"/>
        </w:rPr>
        <w:t>2. djeca rođena u braku, van braka, zakonito usvojena ili pastorčad do 18, odnosno do 26 godina starosti, ako se nalaze na redovnom školovanju i nisu u radnom odnosu, a</w:t>
      </w:r>
      <w:r w:rsidRPr="00044525">
        <w:rPr>
          <w:rFonts w:ascii="Times New Roman" w:eastAsia="Calibri" w:hAnsi="Times New Roman" w:cs="Times New Roman"/>
          <w:sz w:val="24"/>
          <w:szCs w:val="24"/>
        </w:rPr>
        <w:t xml:space="preserve">djeca nesposobna za rad, bez obzira na starosnu dob, ako žive u zajedničkom domaćinstvu; </w:t>
      </w:r>
    </w:p>
    <w:p w14:paraId="50859871" w14:textId="77777777" w:rsidR="00F931E8" w:rsidRPr="00044525" w:rsidRDefault="00F931E8" w:rsidP="00F931E8">
      <w:pPr>
        <w:autoSpaceDE w:val="0"/>
        <w:autoSpaceDN w:val="0"/>
        <w:adjustRightInd w:val="0"/>
        <w:spacing w:after="27" w:line="240" w:lineRule="auto"/>
        <w:rPr>
          <w:rFonts w:ascii="Times New Roman" w:eastAsia="Calibri" w:hAnsi="Times New Roman" w:cs="Times New Roman"/>
          <w:sz w:val="24"/>
          <w:szCs w:val="24"/>
        </w:rPr>
      </w:pPr>
      <w:r w:rsidRPr="00044525">
        <w:rPr>
          <w:rFonts w:ascii="Times New Roman" w:eastAsia="Calibri" w:hAnsi="Times New Roman" w:cs="Times New Roman"/>
          <w:sz w:val="24"/>
          <w:szCs w:val="24"/>
        </w:rPr>
        <w:t xml:space="preserve">3. roditelji (otac, majka, očuh, maćeha i posvojitelj), bez obzira da li žive u zajedničkom domaćinstvu sa radnikom; </w:t>
      </w:r>
    </w:p>
    <w:p w14:paraId="30360490" w14:textId="77777777" w:rsidR="00F931E8" w:rsidRPr="00044525" w:rsidRDefault="00F931E8" w:rsidP="00F931E8">
      <w:pPr>
        <w:autoSpaceDE w:val="0"/>
        <w:autoSpaceDN w:val="0"/>
        <w:adjustRightInd w:val="0"/>
        <w:spacing w:after="27" w:line="240" w:lineRule="auto"/>
        <w:rPr>
          <w:rFonts w:ascii="Times New Roman" w:eastAsia="Calibri" w:hAnsi="Times New Roman" w:cs="Times New Roman"/>
          <w:sz w:val="24"/>
          <w:szCs w:val="24"/>
        </w:rPr>
      </w:pPr>
      <w:r w:rsidRPr="00044525">
        <w:rPr>
          <w:rFonts w:ascii="Times New Roman" w:eastAsia="Calibri" w:hAnsi="Times New Roman" w:cs="Times New Roman"/>
          <w:sz w:val="24"/>
          <w:szCs w:val="24"/>
        </w:rPr>
        <w:t xml:space="preserve">4. braća i sestre bez roditelja do 18, odnosno 26 godina starosti, ako se nalaze na redovnom školovanju i nemaju drugih prihoda već ih korisnik naknade stvarno izdržava ili je obaveza njihovog izdržavanja zakonom utvrđena, a ako su nesposobni za rad, bez obzira na starosnu dob pod uslovom da sa njima živi u zajedničkom domaćinstvu; </w:t>
      </w:r>
    </w:p>
    <w:p w14:paraId="2359D62A" w14:textId="77777777" w:rsidR="00F931E8" w:rsidRPr="00044525" w:rsidRDefault="00F931E8" w:rsidP="00F931E8">
      <w:pPr>
        <w:autoSpaceDE w:val="0"/>
        <w:autoSpaceDN w:val="0"/>
        <w:adjustRightInd w:val="0"/>
        <w:spacing w:after="0" w:line="240" w:lineRule="auto"/>
        <w:rPr>
          <w:rFonts w:ascii="Times New Roman" w:eastAsia="Calibri" w:hAnsi="Times New Roman" w:cs="Times New Roman"/>
          <w:sz w:val="24"/>
          <w:szCs w:val="24"/>
        </w:rPr>
      </w:pPr>
      <w:r w:rsidRPr="00044525">
        <w:rPr>
          <w:rFonts w:ascii="Times New Roman" w:eastAsia="Calibri" w:hAnsi="Times New Roman" w:cs="Times New Roman"/>
          <w:sz w:val="24"/>
          <w:szCs w:val="24"/>
        </w:rPr>
        <w:t>5. unučad pod uslovom iz stava (1) tačka 2. ovog člana, ako nemaju roditelje i žive u zajedničkom domaćinstvu sa korisnikom naknade.</w:t>
      </w:r>
    </w:p>
    <w:p w14:paraId="0574B9FE" w14:textId="77777777" w:rsidR="00F931E8" w:rsidRPr="00044525" w:rsidRDefault="00F931E8" w:rsidP="00F931E8">
      <w:pPr>
        <w:tabs>
          <w:tab w:val="left" w:pos="2325"/>
        </w:tabs>
        <w:spacing w:after="0"/>
        <w:jc w:val="center"/>
        <w:rPr>
          <w:rFonts w:ascii="Times New Roman" w:eastAsia="Calibri" w:hAnsi="Times New Roman" w:cs="Times New Roman"/>
          <w:b/>
          <w:sz w:val="24"/>
          <w:szCs w:val="24"/>
          <w:lang w:val="pt-BR" w:eastAsia="hr-HR"/>
        </w:rPr>
      </w:pPr>
    </w:p>
    <w:p w14:paraId="6A0FFDEB" w14:textId="46FA1AA5" w:rsidR="00F931E8" w:rsidRPr="00044525" w:rsidRDefault="00342FE1" w:rsidP="00F931E8">
      <w:pPr>
        <w:tabs>
          <w:tab w:val="left" w:pos="2325"/>
        </w:tabs>
        <w:spacing w:after="0"/>
        <w:jc w:val="center"/>
        <w:rPr>
          <w:rFonts w:ascii="Times New Roman" w:eastAsia="Calibri" w:hAnsi="Times New Roman" w:cs="Times New Roman"/>
          <w:b/>
          <w:sz w:val="24"/>
          <w:szCs w:val="24"/>
          <w:lang w:val="pt-BR" w:eastAsia="hr-HR"/>
        </w:rPr>
      </w:pPr>
      <w:r w:rsidRPr="00044525">
        <w:rPr>
          <w:rFonts w:ascii="Times New Roman" w:eastAsia="Calibri" w:hAnsi="Times New Roman" w:cs="Times New Roman"/>
          <w:b/>
          <w:sz w:val="24"/>
          <w:szCs w:val="24"/>
          <w:lang w:val="pt-BR" w:eastAsia="hr-HR"/>
        </w:rPr>
        <w:t>Član 107</w:t>
      </w:r>
      <w:r w:rsidR="00F931E8" w:rsidRPr="00044525">
        <w:rPr>
          <w:rFonts w:ascii="Times New Roman" w:eastAsia="Calibri" w:hAnsi="Times New Roman" w:cs="Times New Roman"/>
          <w:b/>
          <w:sz w:val="24"/>
          <w:szCs w:val="24"/>
          <w:lang w:val="pt-BR" w:eastAsia="hr-HR"/>
        </w:rPr>
        <w:t>.</w:t>
      </w:r>
    </w:p>
    <w:p w14:paraId="028D0681"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(Naknada u slučaju povrede na radu, teške invalidnosti ili teške bolesti)</w:t>
      </w:r>
    </w:p>
    <w:p w14:paraId="773F2614"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4CA4B558" w14:textId="77777777" w:rsidR="00F931E8" w:rsidRPr="00044525" w:rsidRDefault="00F931E8" w:rsidP="00DF61CC">
      <w:pPr>
        <w:numPr>
          <w:ilvl w:val="0"/>
          <w:numId w:val="106"/>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U slučaju nastanka povrede na radu, teške invalidnosti ili teške bolesti radnika ili člana njegove uže porodice, u skladu sa raspoloživim sredstvima isplaćuje se jednokratna novčana pomoć u visini njegove tri plaće isplaćene u prethodna tri mjeseca ili tri prosječne mjesečne plaće isplaćene u FBiH, ako je to za njega povoljnije.</w:t>
      </w:r>
    </w:p>
    <w:p w14:paraId="65CDC6E9" w14:textId="77777777" w:rsidR="00F931E8" w:rsidRPr="00044525" w:rsidRDefault="00F931E8" w:rsidP="00DF61CC">
      <w:pPr>
        <w:numPr>
          <w:ilvl w:val="0"/>
          <w:numId w:val="106"/>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lastRenderedPageBreak/>
        <w:t>Radniku će se isplatiti naknada u visini do tri njegove neto place isplaćene u prethodna tri mjeseca ili tri prosječne mjesečne plaće isplaćene u Federaciji Bosne i Hercegovine, za liječenje povrede na radu, teške invalidnosti ili teške bolesti u zdravstvenoj ustanovi u BiH ili inostranstvu (privatne ili javne), a u kojoj je on platio troškove tog liječenja. Troškovi liječenja isplaćuju se na osnovu fakture ili fiskalnog računa zdravstvenih ustanova u kojima je liječenje obavljeno.</w:t>
      </w:r>
    </w:p>
    <w:p w14:paraId="2254BF99" w14:textId="77777777" w:rsidR="00F931E8" w:rsidRPr="00044525" w:rsidRDefault="00F931E8" w:rsidP="00DF61CC">
      <w:pPr>
        <w:numPr>
          <w:ilvl w:val="0"/>
          <w:numId w:val="106"/>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Pod teškom bolešću iz stavova 1. i 2. ovog člana podrazumijevaju se bolesti navedene u Uredbi o naknadama i drugim materijalnim pravima koja nemaju karakter plaća kao i Uredbi o listi teških bolesti, odnosno teških tjelesnih povreda temeljem kojih se ostvaruju naknade za slučaj teške invalidnosti ili teške bolesti.</w:t>
      </w:r>
    </w:p>
    <w:p w14:paraId="28471A17" w14:textId="77777777" w:rsidR="00F931E8" w:rsidRPr="00044525" w:rsidRDefault="00F931E8" w:rsidP="00DF61CC">
      <w:pPr>
        <w:numPr>
          <w:ilvl w:val="0"/>
          <w:numId w:val="106"/>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 Pravo na jednokratnu novčanu pomoć iz stava 1. ovog člana po osnovu teške invalidnosti ostvaruje se za utvrđen stepen invalidnosti od najmanje 60%.</w:t>
      </w:r>
    </w:p>
    <w:p w14:paraId="4AC09F19" w14:textId="77777777" w:rsidR="00F931E8" w:rsidRPr="00044525" w:rsidRDefault="00F931E8" w:rsidP="00DF61CC">
      <w:pPr>
        <w:numPr>
          <w:ilvl w:val="0"/>
          <w:numId w:val="106"/>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Jednokratna novčana pomoć iz stava 1. ovog člana, može se dodijeliti radniku, koji je operisan od bolesti koje nisu obuhvaćene odredbom stava 3. ovog člana, ukoliko je takva operacija izvršena iz zdravstvenih razloga i po preporuci ljekara neophodna radi spriječavanja teške invalidnosti ili teške bolesti.</w:t>
      </w:r>
    </w:p>
    <w:p w14:paraId="5AA46B81" w14:textId="77777777" w:rsidR="00F931E8" w:rsidRPr="00044525" w:rsidRDefault="00F931E8" w:rsidP="00DF61CC">
      <w:pPr>
        <w:numPr>
          <w:ilvl w:val="0"/>
          <w:numId w:val="106"/>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Prioritet u odobravanju novčane pomoći iz stava 1. ovog člana, imaju radnici u odnosu na članove uže porodice. Kriteriji za dodjelu novčane pomoći iz stava (1) ovog člana koje utvrde federalni, odnosno kantonalni organi pojedinačno po vrsti i težini bolesti sastavni su dio ovog Pravilnika o radu.</w:t>
      </w:r>
    </w:p>
    <w:p w14:paraId="70BD2381" w14:textId="77777777" w:rsidR="00F931E8" w:rsidRPr="00044525" w:rsidRDefault="00F931E8" w:rsidP="00DF61CC">
      <w:pPr>
        <w:numPr>
          <w:ilvl w:val="0"/>
          <w:numId w:val="106"/>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Naknada za slučaj teške invalidnosti ili teške bolesti se na osnovu iste invalidnosti ili bolesti ne isplaćuje svake godine, već jednom po jednoj dijagnozi ili utvrđenom stepenu invalidnosti, jer se radi o jednokratnoj, a ne višekratnoj ili stalnoj novčanoj naknadi za liječenje bolesti ili invalidnosti.</w:t>
      </w:r>
    </w:p>
    <w:p w14:paraId="2307FE6E" w14:textId="77777777" w:rsidR="00F931E8" w:rsidRPr="00044525" w:rsidRDefault="00F931E8" w:rsidP="00DF61CC">
      <w:pPr>
        <w:numPr>
          <w:ilvl w:val="0"/>
          <w:numId w:val="106"/>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Naknade iz st. (1), (2) i (5) ovog člana koje se utvrde po dvije osnove u toku jedne kalendarske godine ne isključuju jedna drugu, odnosno radniku će se isplatiti najviše dvije naknade u toku jedne kalendarske, odnosno budžetske godine.</w:t>
      </w:r>
    </w:p>
    <w:p w14:paraId="04B89177" w14:textId="77777777" w:rsidR="00F931E8" w:rsidRPr="00044525" w:rsidRDefault="00F931E8" w:rsidP="00F931E8">
      <w:pPr>
        <w:contextualSpacing/>
        <w:jc w:val="both"/>
        <w:rPr>
          <w:rFonts w:ascii="Times New Roman" w:eastAsia="Times New Roman" w:hAnsi="Times New Roman" w:cs="Times New Roman"/>
          <w:sz w:val="24"/>
          <w:szCs w:val="24"/>
          <w:lang w:val="sl-SI" w:eastAsia="hr-HR"/>
        </w:rPr>
      </w:pPr>
    </w:p>
    <w:p w14:paraId="37B12AFE" w14:textId="1075C38A"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108</w:t>
      </w:r>
      <w:r w:rsidR="00F931E8" w:rsidRPr="00044525">
        <w:rPr>
          <w:rFonts w:ascii="Times New Roman" w:eastAsia="Times New Roman" w:hAnsi="Times New Roman" w:cs="Times New Roman"/>
          <w:b/>
          <w:sz w:val="24"/>
          <w:szCs w:val="24"/>
          <w:lang w:val="sl-SI" w:eastAsia="hr-HR"/>
        </w:rPr>
        <w:t>.</w:t>
      </w:r>
    </w:p>
    <w:p w14:paraId="22CB24EC"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(Pravo na ishranu za vrijeme rada)</w:t>
      </w:r>
    </w:p>
    <w:p w14:paraId="6654329F" w14:textId="77777777" w:rsidR="00F931E8" w:rsidRPr="00044525" w:rsidRDefault="00F931E8" w:rsidP="00DF61CC">
      <w:pPr>
        <w:numPr>
          <w:ilvl w:val="0"/>
          <w:numId w:val="107"/>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 ima pravo na novčanu naknadu za ishranu u toku rada (topli obrok), u visini 1% prosječne neto plaće isplaćene u Federaciji Bosne i Hercegovine, po zadnjem objavljenom statističkom podatku.</w:t>
      </w:r>
    </w:p>
    <w:p w14:paraId="4726E324" w14:textId="77777777" w:rsidR="00F931E8" w:rsidRPr="00044525" w:rsidRDefault="00F931E8" w:rsidP="00DF61CC">
      <w:pPr>
        <w:numPr>
          <w:ilvl w:val="0"/>
          <w:numId w:val="107"/>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 Pravo na naknadu iz stava 1. ovog člana ne ostvaruje se u slučaju odsustvovanja sa posla po bilo kom opravdanom ili neopravdanom osnovu (službeni put, plaćeno odsustvo, rad na terenu, odsustvo zbog bolesti i slično).</w:t>
      </w:r>
    </w:p>
    <w:p w14:paraId="39E4ACB4" w14:textId="77777777" w:rsidR="00F931E8" w:rsidRPr="00044525" w:rsidRDefault="00F931E8" w:rsidP="00DF61CC">
      <w:pPr>
        <w:numPr>
          <w:ilvl w:val="0"/>
          <w:numId w:val="107"/>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 koji radi u više osnovnih škola ima pravo na naknadu iz stava 1. ovog člana u skladu sa ostvarenim efektnim satima rada u toj školi, odnosno kako je ugovorom o radu zaključeno.</w:t>
      </w:r>
    </w:p>
    <w:p w14:paraId="14C239F4" w14:textId="77777777" w:rsidR="00F931E8" w:rsidRPr="00044525" w:rsidRDefault="00F931E8" w:rsidP="00DF61CC">
      <w:pPr>
        <w:numPr>
          <w:ilvl w:val="0"/>
          <w:numId w:val="107"/>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U slučaju obavljanja rada od kuće ili u drugom prostoru koji osigura radnik, radnik ima pravo na naknadu iz stava (1) ovoga člana, s obzirom na to da to pravo radnik ostvaruje za vrijeme obavljanja rada, što je i rad od kuće.</w:t>
      </w:r>
    </w:p>
    <w:p w14:paraId="7A3600D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04CAD841" w14:textId="4A389ED1"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109</w:t>
      </w:r>
      <w:r w:rsidR="00F931E8" w:rsidRPr="00044525">
        <w:rPr>
          <w:rFonts w:ascii="Times New Roman" w:eastAsia="Times New Roman" w:hAnsi="Times New Roman" w:cs="Times New Roman"/>
          <w:b/>
          <w:sz w:val="24"/>
          <w:szCs w:val="24"/>
          <w:lang w:val="sl-SI" w:eastAsia="hr-HR"/>
        </w:rPr>
        <w:t>.</w:t>
      </w:r>
    </w:p>
    <w:p w14:paraId="74D6E63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(Prijevoz na posao i sa posla)</w:t>
      </w:r>
    </w:p>
    <w:p w14:paraId="734BADF0" w14:textId="77777777" w:rsidR="00F931E8" w:rsidRPr="00044525" w:rsidRDefault="00F931E8" w:rsidP="00DF61CC">
      <w:pPr>
        <w:numPr>
          <w:ilvl w:val="0"/>
          <w:numId w:val="108"/>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Radniku  škole osigurava se karta gradskog saobraćaja (prijevoz) pri dolasku na posao i odlasku sa posla, a čije je mjesto stanovanja od mjesta rada udaljeno najmanje dva kilometra.</w:t>
      </w:r>
    </w:p>
    <w:p w14:paraId="395CD317" w14:textId="77777777" w:rsidR="00F931E8" w:rsidRPr="00044525" w:rsidRDefault="00F931E8" w:rsidP="00DF61CC">
      <w:pPr>
        <w:numPr>
          <w:ilvl w:val="0"/>
          <w:numId w:val="108"/>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Ukoliko adresa stanovanja radnika nije pokrivena mrežom javnog gradskog, prigradskog, odnosno međugradskog prevoza ili kada vrijeme obavljanja rada zahtijeva drugačiji način </w:t>
      </w:r>
      <w:r w:rsidRPr="00044525">
        <w:rPr>
          <w:rFonts w:ascii="Times New Roman" w:eastAsia="Times New Roman" w:hAnsi="Times New Roman" w:cs="Times New Roman"/>
          <w:sz w:val="24"/>
          <w:szCs w:val="24"/>
          <w:lang w:val="sl-SI" w:eastAsia="hr-HR"/>
        </w:rPr>
        <w:lastRenderedPageBreak/>
        <w:t>prevoza radniku pripada pravo na novčanu naknadu troškova prevoza u visini karte za gradski, prigradski, odnosno međugradski saobraćaj.</w:t>
      </w:r>
    </w:p>
    <w:p w14:paraId="391AD96B" w14:textId="77777777" w:rsidR="00F931E8" w:rsidRPr="00044525" w:rsidRDefault="00F931E8" w:rsidP="00DF61CC">
      <w:pPr>
        <w:numPr>
          <w:ilvl w:val="0"/>
          <w:numId w:val="108"/>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pt-BR" w:eastAsia="hr-HR"/>
        </w:rPr>
        <w:t>Radniku sa nepunim radnim vremenom pripada naknada troškova prijevoza u jednakom iznosu kao  da radi puno radno vrijeme.</w:t>
      </w:r>
    </w:p>
    <w:p w14:paraId="5613C353" w14:textId="77777777" w:rsidR="00F931E8" w:rsidRPr="00044525" w:rsidRDefault="00F931E8" w:rsidP="00DF61CC">
      <w:pPr>
        <w:numPr>
          <w:ilvl w:val="0"/>
          <w:numId w:val="108"/>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 koji radi u više škola pravo na mjesečnu kartu, odnosno naknadu ostvaruje u školi u kojoj je procentualno više angažovan.</w:t>
      </w:r>
    </w:p>
    <w:p w14:paraId="4F391EBE" w14:textId="77777777" w:rsidR="00F931E8" w:rsidRPr="00044525" w:rsidRDefault="00F931E8" w:rsidP="00DF61CC">
      <w:pPr>
        <w:numPr>
          <w:ilvl w:val="0"/>
          <w:numId w:val="108"/>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Radnik koji radi u više škola sa istim procentom angažmana, pravo na mjesečnu kartu, ostvaruje u školi u kojoj je prije angažovan. </w:t>
      </w:r>
    </w:p>
    <w:p w14:paraId="5D5D45D3" w14:textId="77777777" w:rsidR="00F931E8" w:rsidRPr="00044525" w:rsidRDefault="00F931E8" w:rsidP="00DF61CC">
      <w:pPr>
        <w:numPr>
          <w:ilvl w:val="0"/>
          <w:numId w:val="108"/>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 pravo iz stava (1) ovog člana ne ostvaruje tokom odsustva s posla (bolovanje, godišnji odmor, porodiljsko odsustvo, plaćeno odsustvo, neplaćeno odsusutvo i sl.).</w:t>
      </w:r>
    </w:p>
    <w:p w14:paraId="5E4C9195" w14:textId="77777777" w:rsidR="00F931E8" w:rsidRPr="00044525" w:rsidRDefault="00F931E8" w:rsidP="00DF61CC">
      <w:pPr>
        <w:numPr>
          <w:ilvl w:val="0"/>
          <w:numId w:val="108"/>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U slučaju obavljanja rada od kuće  ili u drugom prostoru koji osigura radnik, radnik nema pravo iz stava (1) ovoga člana.</w:t>
      </w:r>
    </w:p>
    <w:p w14:paraId="3A79EA7B" w14:textId="52B03631" w:rsidR="00F931E8" w:rsidRPr="00044525" w:rsidRDefault="00F931E8" w:rsidP="00F931E8">
      <w:pPr>
        <w:spacing w:after="0" w:line="240" w:lineRule="auto"/>
        <w:jc w:val="center"/>
        <w:rPr>
          <w:rFonts w:ascii="Times New Roman" w:eastAsia="Calibri" w:hAnsi="Times New Roman" w:cs="Times New Roman"/>
          <w:b/>
          <w:sz w:val="24"/>
          <w:szCs w:val="24"/>
          <w:lang w:val="sl-SI" w:eastAsia="hr-HR"/>
        </w:rPr>
      </w:pPr>
    </w:p>
    <w:p w14:paraId="33DDD98B" w14:textId="60EF71E0" w:rsidR="00342FE1" w:rsidRPr="00044525" w:rsidRDefault="00342FE1" w:rsidP="00D76AE1">
      <w:pPr>
        <w:spacing w:after="0" w:line="240" w:lineRule="auto"/>
        <w:rPr>
          <w:rFonts w:ascii="Times New Roman" w:eastAsia="Calibri" w:hAnsi="Times New Roman" w:cs="Times New Roman"/>
          <w:b/>
          <w:sz w:val="24"/>
          <w:szCs w:val="24"/>
          <w:lang w:val="sl-SI" w:eastAsia="hr-HR"/>
        </w:rPr>
      </w:pPr>
    </w:p>
    <w:p w14:paraId="5CF08A0C" w14:textId="77777777" w:rsidR="00342FE1" w:rsidRPr="00044525" w:rsidRDefault="00342FE1" w:rsidP="00F931E8">
      <w:pPr>
        <w:spacing w:after="0" w:line="240" w:lineRule="auto"/>
        <w:jc w:val="center"/>
        <w:rPr>
          <w:rFonts w:ascii="Times New Roman" w:eastAsia="Calibri" w:hAnsi="Times New Roman" w:cs="Times New Roman"/>
          <w:b/>
          <w:sz w:val="24"/>
          <w:szCs w:val="24"/>
          <w:lang w:val="sl-SI" w:eastAsia="hr-HR"/>
        </w:rPr>
      </w:pPr>
    </w:p>
    <w:p w14:paraId="722532FE" w14:textId="15D622E2" w:rsidR="00F931E8" w:rsidRPr="00044525" w:rsidRDefault="00342FE1" w:rsidP="00F931E8">
      <w:pPr>
        <w:spacing w:after="0" w:line="240" w:lineRule="auto"/>
        <w:jc w:val="center"/>
        <w:rPr>
          <w:rFonts w:ascii="Times New Roman" w:eastAsia="Calibri" w:hAnsi="Times New Roman" w:cs="Times New Roman"/>
          <w:b/>
          <w:sz w:val="24"/>
          <w:szCs w:val="24"/>
          <w:lang w:val="sl-SI" w:eastAsia="hr-HR"/>
        </w:rPr>
      </w:pPr>
      <w:r w:rsidRPr="00044525">
        <w:rPr>
          <w:rFonts w:ascii="Times New Roman" w:eastAsia="Calibri" w:hAnsi="Times New Roman" w:cs="Times New Roman"/>
          <w:b/>
          <w:sz w:val="24"/>
          <w:szCs w:val="24"/>
          <w:lang w:val="sl-SI" w:eastAsia="hr-HR"/>
        </w:rPr>
        <w:t>Član 110</w:t>
      </w:r>
      <w:r w:rsidR="00F931E8" w:rsidRPr="00044525">
        <w:rPr>
          <w:rFonts w:ascii="Times New Roman" w:eastAsia="Calibri" w:hAnsi="Times New Roman" w:cs="Times New Roman"/>
          <w:b/>
          <w:sz w:val="24"/>
          <w:szCs w:val="24"/>
          <w:lang w:val="sl-SI" w:eastAsia="hr-HR"/>
        </w:rPr>
        <w:t>.</w:t>
      </w:r>
    </w:p>
    <w:p w14:paraId="182230F6" w14:textId="77777777" w:rsidR="00F931E8" w:rsidRPr="00044525" w:rsidRDefault="00F931E8" w:rsidP="00F931E8">
      <w:pPr>
        <w:spacing w:after="0" w:line="240" w:lineRule="auto"/>
        <w:jc w:val="center"/>
        <w:rPr>
          <w:rFonts w:ascii="Times New Roman" w:eastAsia="Calibri" w:hAnsi="Times New Roman" w:cs="Times New Roman"/>
          <w:b/>
          <w:sz w:val="24"/>
          <w:szCs w:val="24"/>
          <w:lang w:val="sl-SI" w:eastAsia="hr-HR"/>
        </w:rPr>
      </w:pPr>
      <w:r w:rsidRPr="00044525">
        <w:rPr>
          <w:rFonts w:ascii="Times New Roman" w:eastAsia="Calibri" w:hAnsi="Times New Roman" w:cs="Times New Roman"/>
          <w:b/>
          <w:sz w:val="24"/>
          <w:szCs w:val="24"/>
          <w:lang w:val="sl-SI" w:eastAsia="hr-HR"/>
        </w:rPr>
        <w:t xml:space="preserve">(Naknada za regres za godišnji odmor) </w:t>
      </w:r>
    </w:p>
    <w:p w14:paraId="72BD1C6A" w14:textId="77777777" w:rsidR="00F931E8" w:rsidRPr="00044525" w:rsidRDefault="00F931E8" w:rsidP="00DF61CC">
      <w:pPr>
        <w:numPr>
          <w:ilvl w:val="0"/>
          <w:numId w:val="109"/>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 ima pravo na naknadu na ime regresa za korištenje godišnjeg odmora u visini od 50% prosječne plaće isplaćene u Federaciji Bosne i Hercegovine, za prethodna tri mjeseca, prije donošenja odluke i rješenja o regresu.</w:t>
      </w:r>
    </w:p>
    <w:p w14:paraId="5BF8008C" w14:textId="77777777" w:rsidR="00F931E8" w:rsidRPr="00044525" w:rsidRDefault="00F931E8" w:rsidP="00DF61CC">
      <w:pPr>
        <w:numPr>
          <w:ilvl w:val="0"/>
          <w:numId w:val="109"/>
        </w:numPr>
        <w:spacing w:after="0" w:line="240" w:lineRule="auto"/>
        <w:ind w:left="426" w:hanging="426"/>
        <w:contextualSpacing/>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Pravo na regres ima svaki radnik koji u toku tekuće kalendarske godine ima pravo na godišnji odmor i isti se u pravilu isplaćuje do 30.06. tekuće kalendarske godine.</w:t>
      </w:r>
    </w:p>
    <w:p w14:paraId="5439E661" w14:textId="77777777" w:rsidR="00F931E8" w:rsidRPr="00044525" w:rsidRDefault="00F931E8" w:rsidP="00DF61CC">
      <w:pPr>
        <w:numPr>
          <w:ilvl w:val="0"/>
          <w:numId w:val="109"/>
        </w:numPr>
        <w:spacing w:after="0" w:line="240" w:lineRule="auto"/>
        <w:ind w:left="426" w:hanging="426"/>
        <w:contextualSpacing/>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Radnik koji radi u više Škola, pravo na regres ostvaruje u onoj školi u kojoj je procentualno više angažovan.</w:t>
      </w:r>
    </w:p>
    <w:p w14:paraId="4C480A2E" w14:textId="77777777" w:rsidR="00F931E8" w:rsidRPr="00044525" w:rsidRDefault="00F931E8" w:rsidP="00DF61CC">
      <w:pPr>
        <w:numPr>
          <w:ilvl w:val="0"/>
          <w:numId w:val="109"/>
        </w:numPr>
        <w:spacing w:after="0" w:line="240" w:lineRule="auto"/>
        <w:ind w:left="426" w:hanging="426"/>
        <w:contextualSpacing/>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Ukoliko je radnik iz stave (3) ovog člana angažovan podjednako u više škola, pravo na regres ostvaruje u onoj školi sa kojom je prije sklopio ugovor o radu.</w:t>
      </w:r>
    </w:p>
    <w:p w14:paraId="02BB529E" w14:textId="77777777" w:rsidR="00F931E8" w:rsidRPr="00044525" w:rsidRDefault="00F931E8" w:rsidP="00DF61CC">
      <w:pPr>
        <w:numPr>
          <w:ilvl w:val="0"/>
          <w:numId w:val="109"/>
        </w:numPr>
        <w:spacing w:after="0" w:line="240" w:lineRule="auto"/>
        <w:ind w:left="426" w:hanging="426"/>
        <w:contextualSpacing/>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Pravo na naknadu za regres za godišnji odmor ima svaki radnik bez obzira na nastavnu normu/radno vrijeme i broj utvrđenih radnih dana rješenjem o korištenju godišnjeg odmora.</w:t>
      </w:r>
    </w:p>
    <w:p w14:paraId="675D2AF2"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7C4584EB" w14:textId="5FE27B4B"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111</w:t>
      </w:r>
      <w:r w:rsidR="00F931E8" w:rsidRPr="00044525">
        <w:rPr>
          <w:rFonts w:ascii="Times New Roman" w:eastAsia="Times New Roman" w:hAnsi="Times New Roman" w:cs="Times New Roman"/>
          <w:b/>
          <w:sz w:val="24"/>
          <w:szCs w:val="24"/>
          <w:lang w:val="sl-SI" w:eastAsia="hr-HR"/>
        </w:rPr>
        <w:t>.</w:t>
      </w:r>
    </w:p>
    <w:p w14:paraId="120917A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 xml:space="preserve">(Pravo na otpremninu prilikom odlaska u penziju) </w:t>
      </w:r>
    </w:p>
    <w:p w14:paraId="01DCDA8E" w14:textId="77777777" w:rsidR="00F931E8" w:rsidRPr="00044525" w:rsidRDefault="00F931E8" w:rsidP="00DF61CC">
      <w:pPr>
        <w:numPr>
          <w:ilvl w:val="0"/>
          <w:numId w:val="110"/>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 ima pravo na otpremninu prilikom odlaska u starosnu, prijevremenu ili invalidsku penziju u iznosu od pet njegovih plaća isplaćenih u prethodnih šest mjeseci ili pet prosječnih plaća isplaćenih u Federaciji Bosne i Hercegovine prema posljednjem objavljenom podatku Federalnog zavoda za statistiku, ako je to za njega povoljnije.</w:t>
      </w:r>
    </w:p>
    <w:p w14:paraId="10B92340" w14:textId="77777777" w:rsidR="00F931E8" w:rsidRPr="00044525" w:rsidRDefault="00F931E8" w:rsidP="00DF61CC">
      <w:pPr>
        <w:numPr>
          <w:ilvl w:val="0"/>
          <w:numId w:val="110"/>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 Isplata otpremnine vrši se na osnovu rješenja direktora/direktorice škole i ista se može vršiti u više rata.</w:t>
      </w:r>
    </w:p>
    <w:p w14:paraId="298A016E" w14:textId="77777777" w:rsidR="00F931E8" w:rsidRPr="00044525" w:rsidRDefault="00F931E8" w:rsidP="00DF61CC">
      <w:pPr>
        <w:numPr>
          <w:ilvl w:val="0"/>
          <w:numId w:val="110"/>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Rješenjem direktora Škole može se radniku koji odlazi u penziju dodijeliti prigodan poklon u vrijednosti utvrđenoj rješenjem.</w:t>
      </w:r>
    </w:p>
    <w:p w14:paraId="2E65A5C4" w14:textId="77777777" w:rsidR="00F931E8" w:rsidRPr="00044525" w:rsidRDefault="00F931E8" w:rsidP="00F931E8">
      <w:pPr>
        <w:contextualSpacing/>
        <w:jc w:val="both"/>
        <w:rPr>
          <w:rFonts w:ascii="Times New Roman" w:eastAsia="Times New Roman" w:hAnsi="Times New Roman" w:cs="Times New Roman"/>
          <w:sz w:val="24"/>
          <w:szCs w:val="24"/>
          <w:lang w:val="sl-SI" w:eastAsia="hr-HR"/>
        </w:rPr>
      </w:pPr>
    </w:p>
    <w:p w14:paraId="0C950AA7" w14:textId="4C6BE716"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112</w:t>
      </w:r>
      <w:r w:rsidR="00F931E8" w:rsidRPr="00044525">
        <w:rPr>
          <w:rFonts w:ascii="Times New Roman" w:eastAsia="Times New Roman" w:hAnsi="Times New Roman" w:cs="Times New Roman"/>
          <w:b/>
          <w:sz w:val="24"/>
          <w:szCs w:val="24"/>
          <w:lang w:val="sl-SI" w:eastAsia="bs-Latn-BA"/>
        </w:rPr>
        <w:t>.</w:t>
      </w:r>
    </w:p>
    <w:p w14:paraId="4CC64FDB"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(Pravo na otpremninu u slučaju otkaza ugovora o radu zbog tehnološkog viška)</w:t>
      </w:r>
    </w:p>
    <w:p w14:paraId="6EF25E52" w14:textId="77777777" w:rsidR="00F931E8" w:rsidRPr="00044525" w:rsidRDefault="00F931E8" w:rsidP="00DF61CC">
      <w:pPr>
        <w:numPr>
          <w:ilvl w:val="0"/>
          <w:numId w:val="105"/>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 koji je sa školom zaključio ugovor o radu na neodređeno vrijeme, a kojem Škola  otkazuje ugovor o radu bez njegove krivice,  ima pravo na otpremninu kako slijedi:</w:t>
      </w:r>
    </w:p>
    <w:p w14:paraId="631960DB" w14:textId="77777777" w:rsidR="00F931E8" w:rsidRPr="00044525" w:rsidRDefault="00F931E8" w:rsidP="00F931E8">
      <w:pPr>
        <w:spacing w:after="0" w:line="240" w:lineRule="auto"/>
        <w:contextualSpacing/>
        <w:jc w:val="both"/>
        <w:rPr>
          <w:rFonts w:ascii="Times New Roman" w:eastAsia="Calibri" w:hAnsi="Times New Roman" w:cs="Times New Roman"/>
          <w:sz w:val="24"/>
          <w:szCs w:val="24"/>
        </w:rPr>
      </w:pPr>
      <w:r w:rsidRPr="00044525">
        <w:rPr>
          <w:rFonts w:ascii="Times New Roman" w:eastAsia="Calibri" w:hAnsi="Times New Roman" w:cs="Times New Roman"/>
          <w:sz w:val="24"/>
          <w:szCs w:val="24"/>
        </w:rPr>
        <w:t>a) do tri godine neprekidnog rada, radnik ima pravo na otpremninu u iznosu od najmanje tri mjesečne plaće radnika,</w:t>
      </w:r>
    </w:p>
    <w:p w14:paraId="5FA58F24" w14:textId="77777777" w:rsidR="00F931E8" w:rsidRPr="00044525" w:rsidRDefault="00F931E8" w:rsidP="00F931E8">
      <w:pPr>
        <w:spacing w:after="0" w:line="240" w:lineRule="auto"/>
        <w:contextualSpacing/>
        <w:jc w:val="both"/>
        <w:rPr>
          <w:rFonts w:ascii="Times New Roman" w:eastAsia="Calibri" w:hAnsi="Times New Roman" w:cs="Times New Roman"/>
          <w:sz w:val="24"/>
          <w:szCs w:val="24"/>
        </w:rPr>
      </w:pPr>
      <w:r w:rsidRPr="00044525">
        <w:rPr>
          <w:rFonts w:ascii="Times New Roman" w:eastAsia="Calibri" w:hAnsi="Times New Roman" w:cs="Times New Roman"/>
          <w:sz w:val="24"/>
          <w:szCs w:val="24"/>
        </w:rPr>
        <w:t>b) radnik sa radnim stažom  od tri  do 20  godina ima pravo na otpremninu u visini  šest  mjesečnih  plaća radnika.</w:t>
      </w:r>
    </w:p>
    <w:p w14:paraId="6D715342" w14:textId="77777777" w:rsidR="00F931E8" w:rsidRPr="00044525" w:rsidRDefault="00F931E8" w:rsidP="00F931E8">
      <w:pPr>
        <w:spacing w:after="0" w:line="240" w:lineRule="auto"/>
        <w:contextualSpacing/>
        <w:jc w:val="both"/>
        <w:rPr>
          <w:rFonts w:ascii="Times New Roman" w:eastAsia="Calibri" w:hAnsi="Times New Roman" w:cs="Times New Roman"/>
          <w:sz w:val="24"/>
          <w:szCs w:val="24"/>
        </w:rPr>
      </w:pPr>
      <w:r w:rsidRPr="00044525">
        <w:rPr>
          <w:rFonts w:ascii="Times New Roman" w:eastAsia="Calibri" w:hAnsi="Times New Roman" w:cs="Times New Roman"/>
          <w:sz w:val="24"/>
          <w:szCs w:val="24"/>
        </w:rPr>
        <w:lastRenderedPageBreak/>
        <w:t>c) radnik sa radnim stažom  dužim od  20  godina ima pravo na otpremninu u visini  deset mjesečnih plaća radnika.</w:t>
      </w:r>
    </w:p>
    <w:p w14:paraId="2F93FC7F" w14:textId="77777777" w:rsidR="00F931E8" w:rsidRPr="00044525" w:rsidRDefault="00F931E8" w:rsidP="00DF61CC">
      <w:pPr>
        <w:numPr>
          <w:ilvl w:val="0"/>
          <w:numId w:val="105"/>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Otpremnina se isplaćuje radniku najkasnije posljednjeg dana rada u Školi.</w:t>
      </w:r>
    </w:p>
    <w:p w14:paraId="5B4A4ECE" w14:textId="77777777" w:rsidR="00F931E8" w:rsidRPr="00044525" w:rsidRDefault="00F931E8" w:rsidP="00DF61CC">
      <w:pPr>
        <w:numPr>
          <w:ilvl w:val="0"/>
          <w:numId w:val="105"/>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U obračun za utvrđivanje visine otpremnine u obzir se uzima plaća radnika koju je imao u posljednja tri mjeseca prije donošenja konačnog rješenja o prestanku radnog odnosa zbog tehnološkog viška.</w:t>
      </w:r>
    </w:p>
    <w:p w14:paraId="4CBE174B" w14:textId="77777777" w:rsidR="00F931E8" w:rsidRPr="00044525" w:rsidRDefault="00F931E8" w:rsidP="00DF61CC">
      <w:pPr>
        <w:numPr>
          <w:ilvl w:val="0"/>
          <w:numId w:val="105"/>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Otpremnina iz stava (1) ovog člana ne odnosi se na radnike kojim je prestao radni odnos zaključen na neodređeno vrijeme zbog kršenja obaveza iz radnog odnosa ili zbog neispunjavanja obaveza iz ugovora o radu od strane radnika.</w:t>
      </w:r>
    </w:p>
    <w:p w14:paraId="339065A6" w14:textId="77777777" w:rsidR="00F931E8" w:rsidRPr="00044525" w:rsidRDefault="00F931E8" w:rsidP="00DF61CC">
      <w:pPr>
        <w:numPr>
          <w:ilvl w:val="0"/>
          <w:numId w:val="105"/>
        </w:numPr>
        <w:spacing w:after="0" w:line="240" w:lineRule="auto"/>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U slučaju otkazivanja ugovora o radu invalidu II kategorije, radnik ima pravo na otpremninu u iznosu uvećanom za 100% u odnosu na otpremninu iz stava (1) ovog člana, osim ukoliko se ugovor otkazuje zbog kršenja obaveza iz radnog odnosa ili neispunjavanja obaveza iz ugovora o radu od strane radnika.</w:t>
      </w:r>
    </w:p>
    <w:p w14:paraId="45985D22" w14:textId="12ECC8E0" w:rsidR="00F931E8" w:rsidRPr="00044525" w:rsidRDefault="00F931E8" w:rsidP="00F931E8">
      <w:pPr>
        <w:ind w:left="360"/>
        <w:contextualSpacing/>
        <w:jc w:val="both"/>
        <w:rPr>
          <w:rFonts w:ascii="Times New Roman" w:eastAsia="Times New Roman" w:hAnsi="Times New Roman" w:cs="Times New Roman"/>
          <w:sz w:val="24"/>
          <w:szCs w:val="24"/>
          <w:lang w:val="sl-SI" w:eastAsia="hr-HR"/>
        </w:rPr>
      </w:pPr>
    </w:p>
    <w:p w14:paraId="20E2FD0A" w14:textId="3F121CEF" w:rsidR="00342FE1" w:rsidRPr="00044525" w:rsidRDefault="00342FE1" w:rsidP="009070F4">
      <w:pPr>
        <w:contextualSpacing/>
        <w:jc w:val="both"/>
        <w:rPr>
          <w:rFonts w:ascii="Times New Roman" w:eastAsia="Times New Roman" w:hAnsi="Times New Roman" w:cs="Times New Roman"/>
          <w:sz w:val="24"/>
          <w:szCs w:val="24"/>
          <w:lang w:val="sl-SI" w:eastAsia="hr-HR"/>
        </w:rPr>
      </w:pPr>
    </w:p>
    <w:p w14:paraId="56D91A60" w14:textId="61D5C6B0" w:rsidR="00342FE1" w:rsidRPr="00044525" w:rsidRDefault="00342FE1" w:rsidP="00F931E8">
      <w:pPr>
        <w:ind w:left="360"/>
        <w:contextualSpacing/>
        <w:jc w:val="both"/>
        <w:rPr>
          <w:rFonts w:ascii="Times New Roman" w:eastAsia="Times New Roman" w:hAnsi="Times New Roman" w:cs="Times New Roman"/>
          <w:sz w:val="24"/>
          <w:szCs w:val="24"/>
          <w:lang w:val="sl-SI" w:eastAsia="hr-HR"/>
        </w:rPr>
      </w:pPr>
    </w:p>
    <w:p w14:paraId="0139B44D" w14:textId="1DCED0C1" w:rsidR="00F931E8" w:rsidRPr="00044525" w:rsidRDefault="00342FE1" w:rsidP="00F931E8">
      <w:pPr>
        <w:ind w:left="360"/>
        <w:contextualSpacing/>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113</w:t>
      </w:r>
      <w:r w:rsidR="00F931E8" w:rsidRPr="00044525">
        <w:rPr>
          <w:rFonts w:ascii="Times New Roman" w:eastAsia="Times New Roman" w:hAnsi="Times New Roman" w:cs="Times New Roman"/>
          <w:b/>
          <w:sz w:val="24"/>
          <w:szCs w:val="24"/>
          <w:lang w:val="sl-SI" w:eastAsia="hr-HR"/>
        </w:rPr>
        <w:t>.</w:t>
      </w:r>
    </w:p>
    <w:p w14:paraId="1DC6A45F" w14:textId="77777777" w:rsidR="00F931E8" w:rsidRPr="00044525" w:rsidRDefault="00F931E8" w:rsidP="00F931E8">
      <w:pPr>
        <w:ind w:left="360"/>
        <w:contextualSpacing/>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(Zbrinjavanje viška radnika)</w:t>
      </w:r>
    </w:p>
    <w:p w14:paraId="689CA568" w14:textId="77777777" w:rsidR="00F931E8" w:rsidRPr="00044525" w:rsidRDefault="00F931E8" w:rsidP="00F931E8">
      <w:pPr>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(1) Zbog uvođenja novog nastavnog plana i programa, smanjenja broja učenika, organizacijskih promjena i objektivnih okolnosti nastalih u ustanovi, kao i zbog povrede na radu i bolesti zbog koje je radnik trajno spriječen za rad, odnosno kada je utvrđena promijenjena radna sposobnost radnika (invalid II kategorije), Škola može utvrditi da je prestala potreba za određenim brojem radnika.</w:t>
      </w:r>
    </w:p>
    <w:p w14:paraId="5C826467" w14:textId="77777777" w:rsidR="00F931E8" w:rsidRPr="00044525" w:rsidRDefault="00F931E8" w:rsidP="00F931E8">
      <w:pPr>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(2) U slučaju iz stava (1) ovog člana , škola je dužna da:</w:t>
      </w:r>
    </w:p>
    <w:p w14:paraId="1152AEDE" w14:textId="77777777" w:rsidR="00F931E8" w:rsidRPr="00044525" w:rsidRDefault="00F931E8" w:rsidP="00F931E8">
      <w:pPr>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a) blagovremeno analizira, utvrdi i predloži program dodatnog obrazovanja u skladu sa okolnostima iz stava (1) ovog člana.</w:t>
      </w:r>
    </w:p>
    <w:p w14:paraId="2C0B4042" w14:textId="77777777" w:rsidR="00F931E8" w:rsidRPr="00044525" w:rsidRDefault="00F931E8" w:rsidP="00F931E8">
      <w:pPr>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b) tri mjeseca prije preduzimanja aktivnosti na rješavanju viška radnika informiše sve radnike o nastalom višku radnika, utvrdi sa Sindikatom kriterije za proglašavanje viška radnika i iste javno oglasi.</w:t>
      </w:r>
    </w:p>
    <w:p w14:paraId="46ACF400" w14:textId="77777777" w:rsidR="00F931E8" w:rsidRPr="00044525" w:rsidRDefault="00F931E8" w:rsidP="00F931E8">
      <w:pPr>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c) utvrditi sa Sindikatom kriterije za proglašavanje viška radnika i iste javno oglasiti. </w:t>
      </w:r>
    </w:p>
    <w:p w14:paraId="74197D89" w14:textId="222B44B9" w:rsidR="00F931E8" w:rsidRPr="00044525" w:rsidRDefault="00F931E8" w:rsidP="00F931E8">
      <w:pPr>
        <w:contextualSpacing/>
        <w:jc w:val="center"/>
        <w:rPr>
          <w:rFonts w:ascii="Times New Roman" w:eastAsia="Times New Roman" w:hAnsi="Times New Roman" w:cs="Times New Roman"/>
          <w:b/>
          <w:sz w:val="24"/>
          <w:szCs w:val="24"/>
          <w:lang w:val="sl-SI" w:eastAsia="hr-HR"/>
        </w:rPr>
      </w:pPr>
    </w:p>
    <w:p w14:paraId="70F8210E" w14:textId="7A190A99" w:rsidR="00342FE1" w:rsidRPr="00044525" w:rsidRDefault="00342FE1" w:rsidP="00F931E8">
      <w:pPr>
        <w:contextualSpacing/>
        <w:jc w:val="center"/>
        <w:rPr>
          <w:rFonts w:ascii="Times New Roman" w:eastAsia="Times New Roman" w:hAnsi="Times New Roman" w:cs="Times New Roman"/>
          <w:b/>
          <w:sz w:val="24"/>
          <w:szCs w:val="24"/>
          <w:lang w:val="sl-SI" w:eastAsia="hr-HR"/>
        </w:rPr>
      </w:pPr>
    </w:p>
    <w:p w14:paraId="14DAE52E" w14:textId="61344AC4" w:rsidR="00342FE1" w:rsidRPr="00044525" w:rsidRDefault="00342FE1" w:rsidP="00F931E8">
      <w:pPr>
        <w:contextualSpacing/>
        <w:jc w:val="center"/>
        <w:rPr>
          <w:rFonts w:ascii="Times New Roman" w:eastAsia="Times New Roman" w:hAnsi="Times New Roman" w:cs="Times New Roman"/>
          <w:b/>
          <w:sz w:val="24"/>
          <w:szCs w:val="24"/>
          <w:lang w:val="sl-SI" w:eastAsia="hr-HR"/>
        </w:rPr>
      </w:pPr>
    </w:p>
    <w:p w14:paraId="10F1F34C" w14:textId="553657A7" w:rsidR="00F931E8" w:rsidRPr="00044525" w:rsidRDefault="00342FE1" w:rsidP="00F931E8">
      <w:pPr>
        <w:contextualSpacing/>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114</w:t>
      </w:r>
      <w:r w:rsidR="00F931E8" w:rsidRPr="00044525">
        <w:rPr>
          <w:rFonts w:ascii="Times New Roman" w:eastAsia="Times New Roman" w:hAnsi="Times New Roman" w:cs="Times New Roman"/>
          <w:b/>
          <w:sz w:val="24"/>
          <w:szCs w:val="24"/>
          <w:lang w:val="sl-SI" w:eastAsia="hr-HR"/>
        </w:rPr>
        <w:t>.</w:t>
      </w:r>
    </w:p>
    <w:p w14:paraId="2D0F6E45" w14:textId="77777777" w:rsidR="00F931E8" w:rsidRPr="00044525" w:rsidRDefault="00F931E8" w:rsidP="00F931E8">
      <w:pPr>
        <w:contextualSpacing/>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(Kriteriji na osnovu kojih se iskazuje tehnološki višak)</w:t>
      </w:r>
    </w:p>
    <w:p w14:paraId="440627BB" w14:textId="77777777" w:rsidR="00F931E8" w:rsidRPr="00044525" w:rsidRDefault="00F931E8" w:rsidP="00DF61CC">
      <w:pPr>
        <w:numPr>
          <w:ilvl w:val="0"/>
          <w:numId w:val="139"/>
        </w:numPr>
        <w:spacing w:after="0" w:line="240" w:lineRule="auto"/>
        <w:contextualSpacing/>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Kriteriji na osnovu kojih se iskazuje prestanak potrebe za radom radnika , utvrđuju se bodovanjem na sljedeći način:</w:t>
      </w:r>
    </w:p>
    <w:tbl>
      <w:tblPr>
        <w:tblStyle w:val="TableGrid"/>
        <w:tblW w:w="9363" w:type="dxa"/>
        <w:tblLook w:val="04A0" w:firstRow="1" w:lastRow="0" w:firstColumn="1" w:lastColumn="0" w:noHBand="0" w:noVBand="1"/>
      </w:tblPr>
      <w:tblGrid>
        <w:gridCol w:w="416"/>
        <w:gridCol w:w="396"/>
        <w:gridCol w:w="6951"/>
        <w:gridCol w:w="1600"/>
      </w:tblGrid>
      <w:tr w:rsidR="00F931E8" w:rsidRPr="00044525" w14:paraId="0E30B05D" w14:textId="77777777" w:rsidTr="00EA75EC">
        <w:trPr>
          <w:trHeight w:val="506"/>
        </w:trPr>
        <w:tc>
          <w:tcPr>
            <w:tcW w:w="416" w:type="dxa"/>
          </w:tcPr>
          <w:p w14:paraId="3B2F0288" w14:textId="77777777" w:rsidR="00F931E8" w:rsidRPr="00044525" w:rsidRDefault="00F931E8" w:rsidP="00F931E8">
            <w:pPr>
              <w:rPr>
                <w:rFonts w:ascii="Times New Roman" w:hAnsi="Times New Roman"/>
                <w:szCs w:val="24"/>
              </w:rPr>
            </w:pPr>
            <w:r w:rsidRPr="00044525">
              <w:rPr>
                <w:rFonts w:ascii="Times New Roman" w:hAnsi="Times New Roman"/>
                <w:szCs w:val="24"/>
              </w:rPr>
              <w:t>a)</w:t>
            </w:r>
          </w:p>
        </w:tc>
        <w:tc>
          <w:tcPr>
            <w:tcW w:w="8947" w:type="dxa"/>
            <w:gridSpan w:val="3"/>
            <w:shd w:val="clear" w:color="auto" w:fill="BFBFBF" w:themeFill="background1" w:themeFillShade="BF"/>
          </w:tcPr>
          <w:p w14:paraId="1580EDD5" w14:textId="77777777" w:rsidR="00F931E8" w:rsidRPr="00044525" w:rsidRDefault="00F931E8" w:rsidP="00F931E8">
            <w:pPr>
              <w:rPr>
                <w:rFonts w:ascii="Times New Roman" w:hAnsi="Times New Roman"/>
                <w:szCs w:val="24"/>
              </w:rPr>
            </w:pPr>
            <w:r w:rsidRPr="00044525">
              <w:rPr>
                <w:rFonts w:ascii="Times New Roman" w:hAnsi="Times New Roman"/>
                <w:szCs w:val="24"/>
              </w:rPr>
              <w:t>Stručna sprema</w:t>
            </w:r>
          </w:p>
        </w:tc>
      </w:tr>
      <w:tr w:rsidR="00F931E8" w:rsidRPr="00044525" w14:paraId="7FA945FE" w14:textId="77777777" w:rsidTr="00EA75EC">
        <w:trPr>
          <w:trHeight w:val="506"/>
        </w:trPr>
        <w:tc>
          <w:tcPr>
            <w:tcW w:w="416" w:type="dxa"/>
          </w:tcPr>
          <w:p w14:paraId="7CEAAB29" w14:textId="77777777" w:rsidR="00F931E8" w:rsidRPr="00044525" w:rsidRDefault="00F931E8" w:rsidP="00F931E8">
            <w:pPr>
              <w:rPr>
                <w:rFonts w:ascii="Times New Roman" w:hAnsi="Times New Roman"/>
                <w:szCs w:val="24"/>
              </w:rPr>
            </w:pPr>
          </w:p>
        </w:tc>
        <w:tc>
          <w:tcPr>
            <w:tcW w:w="396" w:type="dxa"/>
          </w:tcPr>
          <w:p w14:paraId="51B539C2" w14:textId="77777777" w:rsidR="00F931E8" w:rsidRPr="00044525" w:rsidRDefault="00F931E8" w:rsidP="00F931E8">
            <w:pPr>
              <w:rPr>
                <w:rFonts w:ascii="Times New Roman" w:hAnsi="Times New Roman"/>
                <w:szCs w:val="24"/>
              </w:rPr>
            </w:pPr>
            <w:r w:rsidRPr="00044525">
              <w:rPr>
                <w:rFonts w:ascii="Times New Roman" w:hAnsi="Times New Roman"/>
                <w:szCs w:val="24"/>
              </w:rPr>
              <w:t>1.</w:t>
            </w:r>
          </w:p>
        </w:tc>
        <w:tc>
          <w:tcPr>
            <w:tcW w:w="6951" w:type="dxa"/>
          </w:tcPr>
          <w:p w14:paraId="307596AD" w14:textId="77777777" w:rsidR="00F931E8" w:rsidRPr="00044525" w:rsidRDefault="00F931E8" w:rsidP="00F931E8">
            <w:pPr>
              <w:rPr>
                <w:rFonts w:ascii="Times New Roman" w:hAnsi="Times New Roman"/>
                <w:szCs w:val="24"/>
              </w:rPr>
            </w:pPr>
            <w:r w:rsidRPr="00044525">
              <w:rPr>
                <w:rFonts w:ascii="Times New Roman" w:hAnsi="Times New Roman"/>
                <w:szCs w:val="24"/>
              </w:rPr>
              <w:t>visoka stručna sprema - VII stepen/prvi ciklus bolonjskog studija (240 kredita)</w:t>
            </w:r>
          </w:p>
        </w:tc>
        <w:tc>
          <w:tcPr>
            <w:tcW w:w="1600" w:type="dxa"/>
          </w:tcPr>
          <w:p w14:paraId="2A224477" w14:textId="77777777" w:rsidR="00F931E8" w:rsidRPr="00044525" w:rsidRDefault="00F931E8" w:rsidP="00F931E8">
            <w:pPr>
              <w:rPr>
                <w:rFonts w:ascii="Times New Roman" w:hAnsi="Times New Roman"/>
                <w:szCs w:val="24"/>
              </w:rPr>
            </w:pPr>
            <w:r w:rsidRPr="00044525">
              <w:rPr>
                <w:rFonts w:ascii="Times New Roman" w:hAnsi="Times New Roman"/>
                <w:szCs w:val="24"/>
              </w:rPr>
              <w:t>30 bodova</w:t>
            </w:r>
          </w:p>
        </w:tc>
      </w:tr>
      <w:tr w:rsidR="00F931E8" w:rsidRPr="00044525" w14:paraId="25C51D61" w14:textId="77777777" w:rsidTr="00EA75EC">
        <w:trPr>
          <w:trHeight w:val="482"/>
        </w:trPr>
        <w:tc>
          <w:tcPr>
            <w:tcW w:w="416" w:type="dxa"/>
          </w:tcPr>
          <w:p w14:paraId="1BEF2D64" w14:textId="77777777" w:rsidR="00F931E8" w:rsidRPr="00044525" w:rsidRDefault="00F931E8" w:rsidP="00F931E8">
            <w:pPr>
              <w:rPr>
                <w:rFonts w:ascii="Times New Roman" w:hAnsi="Times New Roman"/>
                <w:szCs w:val="24"/>
              </w:rPr>
            </w:pPr>
          </w:p>
        </w:tc>
        <w:tc>
          <w:tcPr>
            <w:tcW w:w="396" w:type="dxa"/>
          </w:tcPr>
          <w:p w14:paraId="41AD2294" w14:textId="77777777" w:rsidR="00F931E8" w:rsidRPr="00044525" w:rsidRDefault="00F931E8" w:rsidP="00F931E8">
            <w:pPr>
              <w:rPr>
                <w:rFonts w:ascii="Times New Roman" w:hAnsi="Times New Roman"/>
                <w:szCs w:val="24"/>
              </w:rPr>
            </w:pPr>
            <w:r w:rsidRPr="00044525">
              <w:rPr>
                <w:rFonts w:ascii="Times New Roman" w:hAnsi="Times New Roman"/>
                <w:szCs w:val="24"/>
              </w:rPr>
              <w:t>2.</w:t>
            </w:r>
          </w:p>
        </w:tc>
        <w:tc>
          <w:tcPr>
            <w:tcW w:w="6951" w:type="dxa"/>
          </w:tcPr>
          <w:p w14:paraId="2A146C05" w14:textId="77777777" w:rsidR="00F931E8" w:rsidRPr="00044525" w:rsidRDefault="00F931E8" w:rsidP="00F931E8">
            <w:pPr>
              <w:rPr>
                <w:rFonts w:ascii="Times New Roman" w:hAnsi="Times New Roman"/>
                <w:szCs w:val="24"/>
              </w:rPr>
            </w:pPr>
            <w:r w:rsidRPr="00044525">
              <w:rPr>
                <w:rFonts w:ascii="Times New Roman" w:hAnsi="Times New Roman"/>
                <w:szCs w:val="24"/>
              </w:rPr>
              <w:t>prvi ciklus bolonjskog studija (180 kredita)</w:t>
            </w:r>
          </w:p>
        </w:tc>
        <w:tc>
          <w:tcPr>
            <w:tcW w:w="1600" w:type="dxa"/>
          </w:tcPr>
          <w:p w14:paraId="6C80D700" w14:textId="77777777" w:rsidR="00F931E8" w:rsidRPr="00044525" w:rsidRDefault="00F931E8" w:rsidP="00F931E8">
            <w:pPr>
              <w:rPr>
                <w:rFonts w:ascii="Times New Roman" w:hAnsi="Times New Roman"/>
                <w:szCs w:val="24"/>
              </w:rPr>
            </w:pPr>
            <w:r w:rsidRPr="00044525">
              <w:rPr>
                <w:rFonts w:ascii="Times New Roman" w:hAnsi="Times New Roman"/>
                <w:szCs w:val="24"/>
              </w:rPr>
              <w:t>27 bodova</w:t>
            </w:r>
          </w:p>
        </w:tc>
      </w:tr>
      <w:tr w:rsidR="00F931E8" w:rsidRPr="00044525" w14:paraId="79BDE86E" w14:textId="77777777" w:rsidTr="00EA75EC">
        <w:trPr>
          <w:trHeight w:val="506"/>
        </w:trPr>
        <w:tc>
          <w:tcPr>
            <w:tcW w:w="416" w:type="dxa"/>
          </w:tcPr>
          <w:p w14:paraId="1604C7D1" w14:textId="77777777" w:rsidR="00F931E8" w:rsidRPr="00044525" w:rsidRDefault="00F931E8" w:rsidP="00F931E8">
            <w:pPr>
              <w:rPr>
                <w:rFonts w:ascii="Times New Roman" w:hAnsi="Times New Roman"/>
                <w:szCs w:val="24"/>
              </w:rPr>
            </w:pPr>
          </w:p>
        </w:tc>
        <w:tc>
          <w:tcPr>
            <w:tcW w:w="396" w:type="dxa"/>
          </w:tcPr>
          <w:p w14:paraId="50724B88" w14:textId="77777777" w:rsidR="00F931E8" w:rsidRPr="00044525" w:rsidRDefault="00F931E8" w:rsidP="00F931E8">
            <w:pPr>
              <w:rPr>
                <w:rFonts w:ascii="Times New Roman" w:hAnsi="Times New Roman"/>
                <w:szCs w:val="24"/>
              </w:rPr>
            </w:pPr>
            <w:r w:rsidRPr="00044525">
              <w:rPr>
                <w:rFonts w:ascii="Times New Roman" w:hAnsi="Times New Roman"/>
                <w:szCs w:val="24"/>
              </w:rPr>
              <w:t>3.</w:t>
            </w:r>
          </w:p>
        </w:tc>
        <w:tc>
          <w:tcPr>
            <w:tcW w:w="6951" w:type="dxa"/>
          </w:tcPr>
          <w:p w14:paraId="4BC8797F" w14:textId="77777777" w:rsidR="00F931E8" w:rsidRPr="00044525" w:rsidRDefault="00F931E8" w:rsidP="00F931E8">
            <w:pPr>
              <w:rPr>
                <w:rFonts w:ascii="Times New Roman" w:hAnsi="Times New Roman"/>
                <w:szCs w:val="24"/>
              </w:rPr>
            </w:pPr>
            <w:r w:rsidRPr="00044525">
              <w:rPr>
                <w:rFonts w:ascii="Times New Roman" w:hAnsi="Times New Roman"/>
                <w:szCs w:val="24"/>
              </w:rPr>
              <w:t>viša stručna sprema - VI stepen</w:t>
            </w:r>
          </w:p>
        </w:tc>
        <w:tc>
          <w:tcPr>
            <w:tcW w:w="1600" w:type="dxa"/>
          </w:tcPr>
          <w:p w14:paraId="64E9D5DA" w14:textId="77777777" w:rsidR="00F931E8" w:rsidRPr="00044525" w:rsidRDefault="00F931E8" w:rsidP="00F931E8">
            <w:pPr>
              <w:rPr>
                <w:rFonts w:ascii="Times New Roman" w:hAnsi="Times New Roman"/>
                <w:szCs w:val="24"/>
              </w:rPr>
            </w:pPr>
            <w:r w:rsidRPr="00044525">
              <w:rPr>
                <w:rFonts w:ascii="Times New Roman" w:hAnsi="Times New Roman"/>
                <w:szCs w:val="24"/>
              </w:rPr>
              <w:t>25 bodova</w:t>
            </w:r>
          </w:p>
        </w:tc>
      </w:tr>
      <w:tr w:rsidR="00F931E8" w:rsidRPr="00044525" w14:paraId="3D9784C0" w14:textId="77777777" w:rsidTr="00EA75EC">
        <w:trPr>
          <w:trHeight w:val="506"/>
        </w:trPr>
        <w:tc>
          <w:tcPr>
            <w:tcW w:w="416" w:type="dxa"/>
          </w:tcPr>
          <w:p w14:paraId="058AB4CF" w14:textId="77777777" w:rsidR="00F931E8" w:rsidRPr="00044525" w:rsidRDefault="00F931E8" w:rsidP="00F931E8">
            <w:pPr>
              <w:rPr>
                <w:rFonts w:ascii="Times New Roman" w:hAnsi="Times New Roman"/>
                <w:szCs w:val="24"/>
              </w:rPr>
            </w:pPr>
          </w:p>
        </w:tc>
        <w:tc>
          <w:tcPr>
            <w:tcW w:w="396" w:type="dxa"/>
          </w:tcPr>
          <w:p w14:paraId="35470B98" w14:textId="77777777" w:rsidR="00F931E8" w:rsidRPr="00044525" w:rsidRDefault="00F931E8" w:rsidP="00F931E8">
            <w:pPr>
              <w:rPr>
                <w:rFonts w:ascii="Times New Roman" w:hAnsi="Times New Roman"/>
                <w:szCs w:val="24"/>
              </w:rPr>
            </w:pPr>
            <w:r w:rsidRPr="00044525">
              <w:rPr>
                <w:rFonts w:ascii="Times New Roman" w:hAnsi="Times New Roman"/>
                <w:szCs w:val="24"/>
              </w:rPr>
              <w:t>4.</w:t>
            </w:r>
          </w:p>
        </w:tc>
        <w:tc>
          <w:tcPr>
            <w:tcW w:w="6951" w:type="dxa"/>
          </w:tcPr>
          <w:p w14:paraId="01948803" w14:textId="77777777" w:rsidR="00F931E8" w:rsidRPr="00044525" w:rsidRDefault="00F931E8" w:rsidP="00F931E8">
            <w:pPr>
              <w:rPr>
                <w:rFonts w:ascii="Times New Roman" w:hAnsi="Times New Roman"/>
                <w:szCs w:val="24"/>
              </w:rPr>
            </w:pPr>
            <w:r w:rsidRPr="00044525">
              <w:rPr>
                <w:rFonts w:ascii="Times New Roman" w:hAnsi="Times New Roman"/>
                <w:szCs w:val="24"/>
              </w:rPr>
              <w:t>visokokvalifikovani radnik - V stepen</w:t>
            </w:r>
          </w:p>
        </w:tc>
        <w:tc>
          <w:tcPr>
            <w:tcW w:w="1600" w:type="dxa"/>
          </w:tcPr>
          <w:p w14:paraId="3A327AA3" w14:textId="77777777" w:rsidR="00F931E8" w:rsidRPr="00044525" w:rsidRDefault="00F931E8" w:rsidP="00F931E8">
            <w:pPr>
              <w:rPr>
                <w:rFonts w:ascii="Times New Roman" w:hAnsi="Times New Roman"/>
                <w:szCs w:val="24"/>
              </w:rPr>
            </w:pPr>
            <w:r w:rsidRPr="00044525">
              <w:rPr>
                <w:rFonts w:ascii="Times New Roman" w:hAnsi="Times New Roman"/>
                <w:szCs w:val="24"/>
              </w:rPr>
              <w:t>23 boda</w:t>
            </w:r>
          </w:p>
        </w:tc>
      </w:tr>
      <w:tr w:rsidR="00F931E8" w:rsidRPr="00044525" w14:paraId="0CC53CAC" w14:textId="77777777" w:rsidTr="00EA75EC">
        <w:trPr>
          <w:trHeight w:val="506"/>
        </w:trPr>
        <w:tc>
          <w:tcPr>
            <w:tcW w:w="416" w:type="dxa"/>
          </w:tcPr>
          <w:p w14:paraId="78CC8E44" w14:textId="77777777" w:rsidR="00F931E8" w:rsidRPr="00044525" w:rsidRDefault="00F931E8" w:rsidP="00F931E8">
            <w:pPr>
              <w:rPr>
                <w:rFonts w:ascii="Times New Roman" w:hAnsi="Times New Roman"/>
                <w:szCs w:val="24"/>
              </w:rPr>
            </w:pPr>
          </w:p>
        </w:tc>
        <w:tc>
          <w:tcPr>
            <w:tcW w:w="396" w:type="dxa"/>
          </w:tcPr>
          <w:p w14:paraId="5A7AC2B5" w14:textId="77777777" w:rsidR="00F931E8" w:rsidRPr="00044525" w:rsidRDefault="00F931E8" w:rsidP="00F931E8">
            <w:pPr>
              <w:rPr>
                <w:rFonts w:ascii="Times New Roman" w:hAnsi="Times New Roman"/>
                <w:szCs w:val="24"/>
              </w:rPr>
            </w:pPr>
            <w:r w:rsidRPr="00044525">
              <w:rPr>
                <w:rFonts w:ascii="Times New Roman" w:hAnsi="Times New Roman"/>
                <w:szCs w:val="24"/>
              </w:rPr>
              <w:t>5.</w:t>
            </w:r>
          </w:p>
        </w:tc>
        <w:tc>
          <w:tcPr>
            <w:tcW w:w="6951" w:type="dxa"/>
          </w:tcPr>
          <w:p w14:paraId="328C8B45" w14:textId="77777777" w:rsidR="00F931E8" w:rsidRPr="00044525" w:rsidRDefault="00F931E8" w:rsidP="00F931E8">
            <w:pPr>
              <w:rPr>
                <w:rFonts w:ascii="Times New Roman" w:hAnsi="Times New Roman"/>
                <w:szCs w:val="24"/>
              </w:rPr>
            </w:pPr>
            <w:r w:rsidRPr="00044525">
              <w:rPr>
                <w:rFonts w:ascii="Times New Roman" w:hAnsi="Times New Roman"/>
                <w:szCs w:val="24"/>
              </w:rPr>
              <w:t>srednja stručna sprema - IV stepen</w:t>
            </w:r>
          </w:p>
        </w:tc>
        <w:tc>
          <w:tcPr>
            <w:tcW w:w="1600" w:type="dxa"/>
          </w:tcPr>
          <w:p w14:paraId="54C7B706" w14:textId="77777777" w:rsidR="00F931E8" w:rsidRPr="00044525" w:rsidRDefault="00F931E8" w:rsidP="00F931E8">
            <w:pPr>
              <w:rPr>
                <w:rFonts w:ascii="Times New Roman" w:hAnsi="Times New Roman"/>
                <w:szCs w:val="24"/>
              </w:rPr>
            </w:pPr>
            <w:r w:rsidRPr="00044525">
              <w:rPr>
                <w:rFonts w:ascii="Times New Roman" w:hAnsi="Times New Roman"/>
                <w:szCs w:val="24"/>
              </w:rPr>
              <w:t>20 bodova</w:t>
            </w:r>
          </w:p>
        </w:tc>
      </w:tr>
      <w:tr w:rsidR="00F931E8" w:rsidRPr="00044525" w14:paraId="227B0494" w14:textId="77777777" w:rsidTr="00EA75EC">
        <w:trPr>
          <w:trHeight w:val="506"/>
        </w:trPr>
        <w:tc>
          <w:tcPr>
            <w:tcW w:w="416" w:type="dxa"/>
          </w:tcPr>
          <w:p w14:paraId="05B53DA6" w14:textId="77777777" w:rsidR="00F931E8" w:rsidRPr="00044525" w:rsidRDefault="00F931E8" w:rsidP="00F931E8">
            <w:pPr>
              <w:rPr>
                <w:rFonts w:ascii="Times New Roman" w:hAnsi="Times New Roman"/>
                <w:szCs w:val="24"/>
              </w:rPr>
            </w:pPr>
          </w:p>
        </w:tc>
        <w:tc>
          <w:tcPr>
            <w:tcW w:w="396" w:type="dxa"/>
          </w:tcPr>
          <w:p w14:paraId="150AAE66" w14:textId="77777777" w:rsidR="00F931E8" w:rsidRPr="00044525" w:rsidRDefault="00F931E8" w:rsidP="00F931E8">
            <w:pPr>
              <w:rPr>
                <w:rFonts w:ascii="Times New Roman" w:hAnsi="Times New Roman"/>
                <w:szCs w:val="24"/>
              </w:rPr>
            </w:pPr>
            <w:r w:rsidRPr="00044525">
              <w:rPr>
                <w:rFonts w:ascii="Times New Roman" w:hAnsi="Times New Roman"/>
                <w:szCs w:val="24"/>
              </w:rPr>
              <w:t>6.</w:t>
            </w:r>
          </w:p>
        </w:tc>
        <w:tc>
          <w:tcPr>
            <w:tcW w:w="6951" w:type="dxa"/>
          </w:tcPr>
          <w:p w14:paraId="55D12F28" w14:textId="77777777" w:rsidR="00F931E8" w:rsidRPr="00044525" w:rsidRDefault="00F931E8" w:rsidP="00F931E8">
            <w:pPr>
              <w:rPr>
                <w:rFonts w:ascii="Times New Roman" w:hAnsi="Times New Roman"/>
                <w:szCs w:val="24"/>
              </w:rPr>
            </w:pPr>
            <w:r w:rsidRPr="00044525">
              <w:rPr>
                <w:rFonts w:ascii="Times New Roman" w:hAnsi="Times New Roman"/>
                <w:szCs w:val="24"/>
              </w:rPr>
              <w:t>kvalifikovani radnik- III stepen</w:t>
            </w:r>
          </w:p>
        </w:tc>
        <w:tc>
          <w:tcPr>
            <w:tcW w:w="1600" w:type="dxa"/>
          </w:tcPr>
          <w:p w14:paraId="550B02E6" w14:textId="77777777" w:rsidR="00F931E8" w:rsidRPr="00044525" w:rsidRDefault="00F931E8" w:rsidP="00F931E8">
            <w:pPr>
              <w:rPr>
                <w:rFonts w:ascii="Times New Roman" w:hAnsi="Times New Roman"/>
                <w:szCs w:val="24"/>
              </w:rPr>
            </w:pPr>
            <w:r w:rsidRPr="00044525">
              <w:rPr>
                <w:rFonts w:ascii="Times New Roman" w:hAnsi="Times New Roman"/>
                <w:szCs w:val="24"/>
              </w:rPr>
              <w:t>18 bodova</w:t>
            </w:r>
          </w:p>
        </w:tc>
      </w:tr>
      <w:tr w:rsidR="00F931E8" w:rsidRPr="00044525" w14:paraId="4CEFE506" w14:textId="77777777" w:rsidTr="00EA75EC">
        <w:trPr>
          <w:trHeight w:val="482"/>
        </w:trPr>
        <w:tc>
          <w:tcPr>
            <w:tcW w:w="416" w:type="dxa"/>
          </w:tcPr>
          <w:p w14:paraId="646B5F21" w14:textId="77777777" w:rsidR="00F931E8" w:rsidRPr="00044525" w:rsidRDefault="00F931E8" w:rsidP="00F931E8">
            <w:pPr>
              <w:rPr>
                <w:rFonts w:ascii="Times New Roman" w:hAnsi="Times New Roman"/>
                <w:szCs w:val="24"/>
              </w:rPr>
            </w:pPr>
          </w:p>
        </w:tc>
        <w:tc>
          <w:tcPr>
            <w:tcW w:w="396" w:type="dxa"/>
          </w:tcPr>
          <w:p w14:paraId="062D6C21" w14:textId="77777777" w:rsidR="00F931E8" w:rsidRPr="00044525" w:rsidRDefault="00F931E8" w:rsidP="00F931E8">
            <w:pPr>
              <w:rPr>
                <w:rFonts w:ascii="Times New Roman" w:hAnsi="Times New Roman"/>
                <w:szCs w:val="24"/>
              </w:rPr>
            </w:pPr>
            <w:r w:rsidRPr="00044525">
              <w:rPr>
                <w:rFonts w:ascii="Times New Roman" w:hAnsi="Times New Roman"/>
                <w:szCs w:val="24"/>
              </w:rPr>
              <w:t>7.</w:t>
            </w:r>
          </w:p>
        </w:tc>
        <w:tc>
          <w:tcPr>
            <w:tcW w:w="6951" w:type="dxa"/>
          </w:tcPr>
          <w:p w14:paraId="1799DA20" w14:textId="77777777" w:rsidR="00F931E8" w:rsidRPr="00044525" w:rsidRDefault="00F931E8" w:rsidP="00F931E8">
            <w:pPr>
              <w:rPr>
                <w:rFonts w:ascii="Times New Roman" w:hAnsi="Times New Roman"/>
                <w:szCs w:val="24"/>
              </w:rPr>
            </w:pPr>
            <w:r w:rsidRPr="00044525">
              <w:rPr>
                <w:rFonts w:ascii="Times New Roman" w:hAnsi="Times New Roman"/>
                <w:szCs w:val="24"/>
              </w:rPr>
              <w:t>polukvalifikovani radnik</w:t>
            </w:r>
          </w:p>
        </w:tc>
        <w:tc>
          <w:tcPr>
            <w:tcW w:w="1600" w:type="dxa"/>
          </w:tcPr>
          <w:p w14:paraId="0451B095" w14:textId="77777777" w:rsidR="00F931E8" w:rsidRPr="00044525" w:rsidRDefault="00F931E8" w:rsidP="00F931E8">
            <w:pPr>
              <w:rPr>
                <w:rFonts w:ascii="Times New Roman" w:hAnsi="Times New Roman"/>
                <w:szCs w:val="24"/>
              </w:rPr>
            </w:pPr>
            <w:r w:rsidRPr="00044525">
              <w:rPr>
                <w:rFonts w:ascii="Times New Roman" w:hAnsi="Times New Roman"/>
                <w:szCs w:val="24"/>
              </w:rPr>
              <w:t xml:space="preserve">15 bodova  </w:t>
            </w:r>
          </w:p>
        </w:tc>
      </w:tr>
      <w:tr w:rsidR="00F931E8" w:rsidRPr="00044525" w14:paraId="54A332C7" w14:textId="77777777" w:rsidTr="00EA75EC">
        <w:trPr>
          <w:trHeight w:val="482"/>
        </w:trPr>
        <w:tc>
          <w:tcPr>
            <w:tcW w:w="416" w:type="dxa"/>
          </w:tcPr>
          <w:p w14:paraId="2A31E70E" w14:textId="77777777" w:rsidR="00F931E8" w:rsidRPr="00044525" w:rsidRDefault="00F931E8" w:rsidP="00F931E8">
            <w:pPr>
              <w:rPr>
                <w:rFonts w:ascii="Times New Roman" w:hAnsi="Times New Roman"/>
                <w:szCs w:val="24"/>
              </w:rPr>
            </w:pPr>
          </w:p>
        </w:tc>
        <w:tc>
          <w:tcPr>
            <w:tcW w:w="396" w:type="dxa"/>
          </w:tcPr>
          <w:p w14:paraId="5779CFB0" w14:textId="77777777" w:rsidR="00F931E8" w:rsidRPr="00044525" w:rsidRDefault="00F931E8" w:rsidP="00F931E8">
            <w:pPr>
              <w:rPr>
                <w:rFonts w:ascii="Times New Roman" w:hAnsi="Times New Roman"/>
                <w:szCs w:val="24"/>
              </w:rPr>
            </w:pPr>
            <w:r w:rsidRPr="00044525">
              <w:rPr>
                <w:rFonts w:ascii="Times New Roman" w:hAnsi="Times New Roman"/>
                <w:szCs w:val="24"/>
              </w:rPr>
              <w:t>8.</w:t>
            </w:r>
          </w:p>
        </w:tc>
        <w:tc>
          <w:tcPr>
            <w:tcW w:w="6951" w:type="dxa"/>
          </w:tcPr>
          <w:p w14:paraId="77217757" w14:textId="77777777" w:rsidR="00F931E8" w:rsidRPr="00044525" w:rsidRDefault="00F931E8" w:rsidP="00F931E8">
            <w:pPr>
              <w:rPr>
                <w:rFonts w:ascii="Times New Roman" w:hAnsi="Times New Roman"/>
                <w:szCs w:val="24"/>
              </w:rPr>
            </w:pPr>
            <w:r w:rsidRPr="00044525">
              <w:rPr>
                <w:rFonts w:ascii="Times New Roman" w:hAnsi="Times New Roman"/>
                <w:szCs w:val="24"/>
              </w:rPr>
              <w:t>nekvalifikovani radnik</w:t>
            </w:r>
          </w:p>
        </w:tc>
        <w:tc>
          <w:tcPr>
            <w:tcW w:w="1600" w:type="dxa"/>
          </w:tcPr>
          <w:p w14:paraId="59EC2DBB" w14:textId="77777777" w:rsidR="00F931E8" w:rsidRPr="00044525" w:rsidRDefault="00F931E8" w:rsidP="00F931E8">
            <w:pPr>
              <w:rPr>
                <w:rFonts w:ascii="Times New Roman" w:hAnsi="Times New Roman"/>
                <w:szCs w:val="24"/>
              </w:rPr>
            </w:pPr>
            <w:r w:rsidRPr="00044525">
              <w:rPr>
                <w:rFonts w:ascii="Times New Roman" w:hAnsi="Times New Roman"/>
                <w:szCs w:val="24"/>
              </w:rPr>
              <w:t>3 boda</w:t>
            </w:r>
          </w:p>
        </w:tc>
      </w:tr>
      <w:tr w:rsidR="00F931E8" w:rsidRPr="00044525" w14:paraId="5EEA04D3" w14:textId="77777777" w:rsidTr="00EA75EC">
        <w:trPr>
          <w:trHeight w:val="482"/>
        </w:trPr>
        <w:tc>
          <w:tcPr>
            <w:tcW w:w="416" w:type="dxa"/>
          </w:tcPr>
          <w:p w14:paraId="13DFDFF3" w14:textId="77777777" w:rsidR="00F931E8" w:rsidRPr="00044525" w:rsidRDefault="00F931E8" w:rsidP="00F931E8">
            <w:pPr>
              <w:rPr>
                <w:rFonts w:ascii="Times New Roman" w:hAnsi="Times New Roman"/>
                <w:szCs w:val="24"/>
              </w:rPr>
            </w:pPr>
            <w:r w:rsidRPr="00044525">
              <w:rPr>
                <w:rFonts w:ascii="Times New Roman" w:hAnsi="Times New Roman"/>
                <w:szCs w:val="24"/>
              </w:rPr>
              <w:t>b)</w:t>
            </w:r>
          </w:p>
        </w:tc>
        <w:tc>
          <w:tcPr>
            <w:tcW w:w="7347" w:type="dxa"/>
            <w:gridSpan w:val="2"/>
            <w:shd w:val="clear" w:color="auto" w:fill="BFBFBF" w:themeFill="background1" w:themeFillShade="BF"/>
          </w:tcPr>
          <w:p w14:paraId="0E9F3716" w14:textId="77777777" w:rsidR="00F931E8" w:rsidRPr="00044525" w:rsidRDefault="00F931E8" w:rsidP="00F931E8">
            <w:pPr>
              <w:rPr>
                <w:rFonts w:ascii="Times New Roman" w:hAnsi="Times New Roman"/>
                <w:szCs w:val="24"/>
              </w:rPr>
            </w:pPr>
            <w:r w:rsidRPr="00044525">
              <w:rPr>
                <w:rFonts w:ascii="Times New Roman" w:hAnsi="Times New Roman"/>
                <w:szCs w:val="24"/>
              </w:rPr>
              <w:t>Položen stručni ispit za rad u ustanovi</w:t>
            </w:r>
          </w:p>
        </w:tc>
        <w:tc>
          <w:tcPr>
            <w:tcW w:w="1600" w:type="dxa"/>
          </w:tcPr>
          <w:p w14:paraId="0D10F740" w14:textId="77777777" w:rsidR="00F931E8" w:rsidRPr="00044525" w:rsidRDefault="00F931E8" w:rsidP="00F931E8">
            <w:pPr>
              <w:rPr>
                <w:rFonts w:ascii="Times New Roman" w:hAnsi="Times New Roman"/>
                <w:szCs w:val="24"/>
              </w:rPr>
            </w:pPr>
            <w:r w:rsidRPr="00044525">
              <w:rPr>
                <w:rFonts w:ascii="Times New Roman" w:hAnsi="Times New Roman"/>
                <w:szCs w:val="24"/>
              </w:rPr>
              <w:t>5 bodova</w:t>
            </w:r>
          </w:p>
        </w:tc>
      </w:tr>
      <w:tr w:rsidR="00F931E8" w:rsidRPr="00044525" w14:paraId="4DF2E5CD" w14:textId="77777777" w:rsidTr="00EA75EC">
        <w:trPr>
          <w:trHeight w:val="482"/>
        </w:trPr>
        <w:tc>
          <w:tcPr>
            <w:tcW w:w="416" w:type="dxa"/>
          </w:tcPr>
          <w:p w14:paraId="52C803CB" w14:textId="77777777" w:rsidR="00F931E8" w:rsidRPr="00044525" w:rsidRDefault="00F931E8" w:rsidP="00F931E8">
            <w:pPr>
              <w:rPr>
                <w:rFonts w:ascii="Times New Roman" w:hAnsi="Times New Roman"/>
                <w:szCs w:val="24"/>
              </w:rPr>
            </w:pPr>
            <w:r w:rsidRPr="00044525">
              <w:rPr>
                <w:rFonts w:ascii="Times New Roman" w:hAnsi="Times New Roman"/>
                <w:szCs w:val="24"/>
              </w:rPr>
              <w:t>c)</w:t>
            </w:r>
          </w:p>
        </w:tc>
        <w:tc>
          <w:tcPr>
            <w:tcW w:w="8947" w:type="dxa"/>
            <w:gridSpan w:val="3"/>
            <w:shd w:val="clear" w:color="auto" w:fill="BFBFBF" w:themeFill="background1" w:themeFillShade="BF"/>
          </w:tcPr>
          <w:p w14:paraId="5E466739" w14:textId="77777777" w:rsidR="00F931E8" w:rsidRPr="00044525" w:rsidRDefault="00F931E8" w:rsidP="00F931E8">
            <w:pPr>
              <w:rPr>
                <w:rFonts w:ascii="Times New Roman" w:hAnsi="Times New Roman"/>
                <w:szCs w:val="24"/>
              </w:rPr>
            </w:pPr>
            <w:r w:rsidRPr="00044525">
              <w:rPr>
                <w:rFonts w:ascii="Times New Roman" w:hAnsi="Times New Roman"/>
                <w:szCs w:val="24"/>
              </w:rPr>
              <w:t>Dodatno usavršavanje:</w:t>
            </w:r>
          </w:p>
        </w:tc>
      </w:tr>
      <w:tr w:rsidR="00F931E8" w:rsidRPr="00044525" w14:paraId="4FE95C9C" w14:textId="77777777" w:rsidTr="00EA75EC">
        <w:trPr>
          <w:trHeight w:val="482"/>
        </w:trPr>
        <w:tc>
          <w:tcPr>
            <w:tcW w:w="416" w:type="dxa"/>
          </w:tcPr>
          <w:p w14:paraId="7A66B91E" w14:textId="77777777" w:rsidR="00F931E8" w:rsidRPr="00044525" w:rsidRDefault="00F931E8" w:rsidP="00F931E8">
            <w:pPr>
              <w:rPr>
                <w:rFonts w:ascii="Times New Roman" w:hAnsi="Times New Roman"/>
                <w:szCs w:val="24"/>
              </w:rPr>
            </w:pPr>
          </w:p>
        </w:tc>
        <w:tc>
          <w:tcPr>
            <w:tcW w:w="396" w:type="dxa"/>
          </w:tcPr>
          <w:p w14:paraId="51D8B752" w14:textId="77777777" w:rsidR="00F931E8" w:rsidRPr="00044525" w:rsidRDefault="00F931E8" w:rsidP="00F931E8">
            <w:pPr>
              <w:rPr>
                <w:rFonts w:ascii="Times New Roman" w:hAnsi="Times New Roman"/>
                <w:szCs w:val="24"/>
              </w:rPr>
            </w:pPr>
            <w:r w:rsidRPr="00044525">
              <w:rPr>
                <w:rFonts w:ascii="Times New Roman" w:hAnsi="Times New Roman"/>
                <w:szCs w:val="24"/>
              </w:rPr>
              <w:t>1.</w:t>
            </w:r>
          </w:p>
        </w:tc>
        <w:tc>
          <w:tcPr>
            <w:tcW w:w="6951" w:type="dxa"/>
          </w:tcPr>
          <w:p w14:paraId="01FDB5B6" w14:textId="77777777" w:rsidR="00F931E8" w:rsidRPr="00044525" w:rsidRDefault="00F931E8" w:rsidP="00F931E8">
            <w:pPr>
              <w:rPr>
                <w:rFonts w:ascii="Times New Roman" w:hAnsi="Times New Roman"/>
                <w:szCs w:val="24"/>
              </w:rPr>
            </w:pPr>
            <w:r w:rsidRPr="00044525">
              <w:rPr>
                <w:rFonts w:ascii="Times New Roman" w:hAnsi="Times New Roman"/>
                <w:szCs w:val="24"/>
              </w:rPr>
              <w:t>Doktor nauka</w:t>
            </w:r>
          </w:p>
        </w:tc>
        <w:tc>
          <w:tcPr>
            <w:tcW w:w="1600" w:type="dxa"/>
          </w:tcPr>
          <w:p w14:paraId="7D30B053" w14:textId="77777777" w:rsidR="00F931E8" w:rsidRPr="00044525" w:rsidRDefault="00F931E8" w:rsidP="00F931E8">
            <w:pPr>
              <w:rPr>
                <w:rFonts w:ascii="Times New Roman" w:hAnsi="Times New Roman"/>
                <w:szCs w:val="24"/>
              </w:rPr>
            </w:pPr>
            <w:r w:rsidRPr="00044525">
              <w:rPr>
                <w:rFonts w:ascii="Times New Roman" w:hAnsi="Times New Roman"/>
                <w:szCs w:val="24"/>
              </w:rPr>
              <w:t>15 bodova</w:t>
            </w:r>
          </w:p>
        </w:tc>
      </w:tr>
      <w:tr w:rsidR="00F931E8" w:rsidRPr="00044525" w14:paraId="22F03237" w14:textId="77777777" w:rsidTr="00EA75EC">
        <w:trPr>
          <w:trHeight w:val="482"/>
        </w:trPr>
        <w:tc>
          <w:tcPr>
            <w:tcW w:w="416" w:type="dxa"/>
          </w:tcPr>
          <w:p w14:paraId="4692B233" w14:textId="77777777" w:rsidR="00F931E8" w:rsidRPr="00044525" w:rsidRDefault="00F931E8" w:rsidP="00F931E8">
            <w:pPr>
              <w:rPr>
                <w:rFonts w:ascii="Times New Roman" w:hAnsi="Times New Roman"/>
                <w:szCs w:val="24"/>
              </w:rPr>
            </w:pPr>
          </w:p>
        </w:tc>
        <w:tc>
          <w:tcPr>
            <w:tcW w:w="396" w:type="dxa"/>
          </w:tcPr>
          <w:p w14:paraId="04CB2D17" w14:textId="77777777" w:rsidR="00F931E8" w:rsidRPr="00044525" w:rsidRDefault="00F931E8" w:rsidP="00F931E8">
            <w:pPr>
              <w:rPr>
                <w:rFonts w:ascii="Times New Roman" w:hAnsi="Times New Roman"/>
                <w:szCs w:val="24"/>
              </w:rPr>
            </w:pPr>
            <w:r w:rsidRPr="00044525">
              <w:rPr>
                <w:rFonts w:ascii="Times New Roman" w:hAnsi="Times New Roman"/>
                <w:szCs w:val="24"/>
              </w:rPr>
              <w:t>2.</w:t>
            </w:r>
          </w:p>
        </w:tc>
        <w:tc>
          <w:tcPr>
            <w:tcW w:w="6951" w:type="dxa"/>
          </w:tcPr>
          <w:p w14:paraId="018D87AD" w14:textId="77777777" w:rsidR="00F931E8" w:rsidRPr="00044525" w:rsidRDefault="00F931E8" w:rsidP="00F931E8">
            <w:pPr>
              <w:rPr>
                <w:rFonts w:ascii="Times New Roman" w:hAnsi="Times New Roman"/>
                <w:szCs w:val="24"/>
              </w:rPr>
            </w:pPr>
            <w:r w:rsidRPr="00044525">
              <w:rPr>
                <w:rFonts w:ascii="Times New Roman" w:hAnsi="Times New Roman"/>
                <w:szCs w:val="24"/>
              </w:rPr>
              <w:t>Magistar nauka</w:t>
            </w:r>
          </w:p>
        </w:tc>
        <w:tc>
          <w:tcPr>
            <w:tcW w:w="1600" w:type="dxa"/>
          </w:tcPr>
          <w:p w14:paraId="2D9AB3CB" w14:textId="77777777" w:rsidR="00F931E8" w:rsidRPr="00044525" w:rsidRDefault="00F931E8" w:rsidP="00F931E8">
            <w:pPr>
              <w:rPr>
                <w:rFonts w:ascii="Times New Roman" w:hAnsi="Times New Roman"/>
                <w:szCs w:val="24"/>
              </w:rPr>
            </w:pPr>
            <w:r w:rsidRPr="00044525">
              <w:rPr>
                <w:rFonts w:ascii="Times New Roman" w:hAnsi="Times New Roman"/>
                <w:szCs w:val="24"/>
              </w:rPr>
              <w:t>10 bodova</w:t>
            </w:r>
          </w:p>
        </w:tc>
      </w:tr>
      <w:tr w:rsidR="00F931E8" w:rsidRPr="00044525" w14:paraId="6443C6EE" w14:textId="77777777" w:rsidTr="00EA75EC">
        <w:trPr>
          <w:trHeight w:val="482"/>
        </w:trPr>
        <w:tc>
          <w:tcPr>
            <w:tcW w:w="416" w:type="dxa"/>
          </w:tcPr>
          <w:p w14:paraId="73C3212F" w14:textId="77777777" w:rsidR="00F931E8" w:rsidRPr="00044525" w:rsidRDefault="00F931E8" w:rsidP="00F931E8">
            <w:pPr>
              <w:rPr>
                <w:rFonts w:ascii="Times New Roman" w:hAnsi="Times New Roman"/>
                <w:szCs w:val="24"/>
              </w:rPr>
            </w:pPr>
          </w:p>
        </w:tc>
        <w:tc>
          <w:tcPr>
            <w:tcW w:w="396" w:type="dxa"/>
          </w:tcPr>
          <w:p w14:paraId="1FDD0F49" w14:textId="77777777" w:rsidR="00F931E8" w:rsidRPr="00044525" w:rsidRDefault="00F931E8" w:rsidP="00F931E8">
            <w:pPr>
              <w:rPr>
                <w:rFonts w:ascii="Times New Roman" w:hAnsi="Times New Roman"/>
                <w:szCs w:val="24"/>
              </w:rPr>
            </w:pPr>
            <w:r w:rsidRPr="00044525">
              <w:rPr>
                <w:rFonts w:ascii="Times New Roman" w:hAnsi="Times New Roman"/>
                <w:szCs w:val="24"/>
              </w:rPr>
              <w:t>3.</w:t>
            </w:r>
          </w:p>
        </w:tc>
        <w:tc>
          <w:tcPr>
            <w:tcW w:w="6951" w:type="dxa"/>
          </w:tcPr>
          <w:p w14:paraId="7EA0217B" w14:textId="77777777" w:rsidR="00F931E8" w:rsidRPr="00044525" w:rsidRDefault="00F931E8" w:rsidP="00F931E8">
            <w:pPr>
              <w:rPr>
                <w:rFonts w:ascii="Times New Roman" w:hAnsi="Times New Roman"/>
                <w:szCs w:val="24"/>
              </w:rPr>
            </w:pPr>
            <w:r w:rsidRPr="00044525">
              <w:rPr>
                <w:rFonts w:ascii="Times New Roman" w:hAnsi="Times New Roman"/>
                <w:szCs w:val="24"/>
              </w:rPr>
              <w:t>Specijalista/master bolonjskog studija</w:t>
            </w:r>
          </w:p>
        </w:tc>
        <w:tc>
          <w:tcPr>
            <w:tcW w:w="1600" w:type="dxa"/>
          </w:tcPr>
          <w:p w14:paraId="60317434" w14:textId="77777777" w:rsidR="00F931E8" w:rsidRPr="00044525" w:rsidRDefault="00F931E8" w:rsidP="00F931E8">
            <w:pPr>
              <w:rPr>
                <w:rFonts w:ascii="Times New Roman" w:hAnsi="Times New Roman"/>
                <w:szCs w:val="24"/>
              </w:rPr>
            </w:pPr>
            <w:r w:rsidRPr="00044525">
              <w:rPr>
                <w:rFonts w:ascii="Times New Roman" w:hAnsi="Times New Roman"/>
                <w:szCs w:val="24"/>
              </w:rPr>
              <w:t>5 bodova</w:t>
            </w:r>
          </w:p>
        </w:tc>
      </w:tr>
      <w:tr w:rsidR="00F931E8" w:rsidRPr="00044525" w14:paraId="1809D860" w14:textId="77777777" w:rsidTr="00EA75EC">
        <w:trPr>
          <w:trHeight w:val="482"/>
        </w:trPr>
        <w:tc>
          <w:tcPr>
            <w:tcW w:w="416" w:type="dxa"/>
          </w:tcPr>
          <w:p w14:paraId="173382B6" w14:textId="77777777" w:rsidR="00F931E8" w:rsidRPr="00044525" w:rsidRDefault="00F931E8" w:rsidP="00F931E8">
            <w:pPr>
              <w:rPr>
                <w:rFonts w:ascii="Times New Roman" w:hAnsi="Times New Roman"/>
                <w:szCs w:val="24"/>
              </w:rPr>
            </w:pPr>
          </w:p>
        </w:tc>
        <w:tc>
          <w:tcPr>
            <w:tcW w:w="396" w:type="dxa"/>
          </w:tcPr>
          <w:p w14:paraId="2E2A4953" w14:textId="77777777" w:rsidR="00F931E8" w:rsidRPr="00044525" w:rsidRDefault="00F931E8" w:rsidP="00F931E8">
            <w:pPr>
              <w:rPr>
                <w:rFonts w:ascii="Times New Roman" w:hAnsi="Times New Roman"/>
                <w:szCs w:val="24"/>
              </w:rPr>
            </w:pPr>
            <w:r w:rsidRPr="00044525">
              <w:rPr>
                <w:rFonts w:ascii="Times New Roman" w:hAnsi="Times New Roman"/>
                <w:szCs w:val="24"/>
              </w:rPr>
              <w:t>4.</w:t>
            </w:r>
          </w:p>
        </w:tc>
        <w:tc>
          <w:tcPr>
            <w:tcW w:w="6951" w:type="dxa"/>
          </w:tcPr>
          <w:p w14:paraId="274BBA63" w14:textId="77777777" w:rsidR="00F931E8" w:rsidRPr="00044525" w:rsidRDefault="00F931E8" w:rsidP="00F931E8">
            <w:pPr>
              <w:rPr>
                <w:rFonts w:ascii="Times New Roman" w:hAnsi="Times New Roman"/>
                <w:szCs w:val="24"/>
              </w:rPr>
            </w:pPr>
            <w:r w:rsidRPr="00044525">
              <w:rPr>
                <w:rFonts w:ascii="Times New Roman" w:hAnsi="Times New Roman"/>
                <w:szCs w:val="24"/>
              </w:rPr>
              <w:t>Položen pravosudni ispit</w:t>
            </w:r>
          </w:p>
        </w:tc>
        <w:tc>
          <w:tcPr>
            <w:tcW w:w="1600" w:type="dxa"/>
          </w:tcPr>
          <w:p w14:paraId="1F3A3B83" w14:textId="77777777" w:rsidR="00F931E8" w:rsidRPr="00044525" w:rsidRDefault="00F931E8" w:rsidP="00F931E8">
            <w:pPr>
              <w:rPr>
                <w:rFonts w:ascii="Times New Roman" w:hAnsi="Times New Roman"/>
                <w:szCs w:val="24"/>
              </w:rPr>
            </w:pPr>
            <w:r w:rsidRPr="00044525">
              <w:rPr>
                <w:rFonts w:ascii="Times New Roman" w:hAnsi="Times New Roman"/>
                <w:szCs w:val="24"/>
              </w:rPr>
              <w:t>5 bodova</w:t>
            </w:r>
          </w:p>
        </w:tc>
      </w:tr>
      <w:tr w:rsidR="00F931E8" w:rsidRPr="00044525" w14:paraId="0331C864" w14:textId="77777777" w:rsidTr="00EA75EC">
        <w:trPr>
          <w:trHeight w:val="482"/>
        </w:trPr>
        <w:tc>
          <w:tcPr>
            <w:tcW w:w="416" w:type="dxa"/>
          </w:tcPr>
          <w:p w14:paraId="4CBE8ECD" w14:textId="77777777" w:rsidR="00F931E8" w:rsidRPr="00044525" w:rsidRDefault="00F931E8" w:rsidP="00F931E8">
            <w:pPr>
              <w:rPr>
                <w:rFonts w:ascii="Times New Roman" w:hAnsi="Times New Roman"/>
                <w:szCs w:val="24"/>
              </w:rPr>
            </w:pPr>
          </w:p>
        </w:tc>
        <w:tc>
          <w:tcPr>
            <w:tcW w:w="396" w:type="dxa"/>
          </w:tcPr>
          <w:p w14:paraId="45792397" w14:textId="77777777" w:rsidR="00F931E8" w:rsidRPr="00044525" w:rsidRDefault="00F931E8" w:rsidP="00F931E8">
            <w:pPr>
              <w:rPr>
                <w:rFonts w:ascii="Times New Roman" w:hAnsi="Times New Roman"/>
                <w:szCs w:val="24"/>
              </w:rPr>
            </w:pPr>
            <w:r w:rsidRPr="00044525">
              <w:rPr>
                <w:rFonts w:ascii="Times New Roman" w:hAnsi="Times New Roman"/>
                <w:szCs w:val="24"/>
              </w:rPr>
              <w:t>5.</w:t>
            </w:r>
          </w:p>
        </w:tc>
        <w:tc>
          <w:tcPr>
            <w:tcW w:w="6951" w:type="dxa"/>
          </w:tcPr>
          <w:p w14:paraId="53573EE2" w14:textId="77777777" w:rsidR="00F931E8" w:rsidRPr="00044525" w:rsidRDefault="00F931E8" w:rsidP="00F931E8">
            <w:pPr>
              <w:rPr>
                <w:rFonts w:ascii="Times New Roman" w:hAnsi="Times New Roman"/>
                <w:szCs w:val="24"/>
              </w:rPr>
            </w:pPr>
            <w:r w:rsidRPr="00044525">
              <w:rPr>
                <w:rFonts w:ascii="Times New Roman" w:hAnsi="Times New Roman"/>
                <w:szCs w:val="24"/>
              </w:rPr>
              <w:t>Drugi oblici usavršavanja (kursevi, stručne specijalizacije, seminari, autor stručnih knjiga, udžbenika, recenzija, naučni radovi)</w:t>
            </w:r>
          </w:p>
        </w:tc>
        <w:tc>
          <w:tcPr>
            <w:tcW w:w="1600" w:type="dxa"/>
          </w:tcPr>
          <w:p w14:paraId="55143493" w14:textId="77777777" w:rsidR="00F931E8" w:rsidRPr="00044525" w:rsidRDefault="00F931E8" w:rsidP="00F931E8">
            <w:pPr>
              <w:rPr>
                <w:rFonts w:ascii="Times New Roman" w:hAnsi="Times New Roman"/>
                <w:szCs w:val="24"/>
              </w:rPr>
            </w:pPr>
            <w:r w:rsidRPr="00044525">
              <w:rPr>
                <w:rFonts w:ascii="Times New Roman" w:hAnsi="Times New Roman"/>
                <w:szCs w:val="24"/>
              </w:rPr>
              <w:t>5 bodova</w:t>
            </w:r>
          </w:p>
        </w:tc>
      </w:tr>
      <w:tr w:rsidR="00F931E8" w:rsidRPr="00044525" w14:paraId="4CDDC554" w14:textId="77777777" w:rsidTr="00EA75EC">
        <w:trPr>
          <w:trHeight w:val="482"/>
        </w:trPr>
        <w:tc>
          <w:tcPr>
            <w:tcW w:w="416" w:type="dxa"/>
          </w:tcPr>
          <w:p w14:paraId="27E167C4" w14:textId="77777777" w:rsidR="00F931E8" w:rsidRPr="00044525" w:rsidRDefault="00F931E8" w:rsidP="00F931E8">
            <w:pPr>
              <w:rPr>
                <w:rFonts w:ascii="Times New Roman" w:hAnsi="Times New Roman"/>
                <w:szCs w:val="24"/>
              </w:rPr>
            </w:pPr>
            <w:r w:rsidRPr="00044525">
              <w:rPr>
                <w:rFonts w:ascii="Times New Roman" w:hAnsi="Times New Roman"/>
                <w:szCs w:val="24"/>
              </w:rPr>
              <w:t>d)</w:t>
            </w:r>
          </w:p>
        </w:tc>
        <w:tc>
          <w:tcPr>
            <w:tcW w:w="8947" w:type="dxa"/>
            <w:gridSpan w:val="3"/>
            <w:shd w:val="clear" w:color="auto" w:fill="BFBFBF" w:themeFill="background1" w:themeFillShade="BF"/>
          </w:tcPr>
          <w:p w14:paraId="0D568FF8" w14:textId="77777777" w:rsidR="00F931E8" w:rsidRPr="00044525" w:rsidRDefault="00F931E8" w:rsidP="00F931E8">
            <w:pPr>
              <w:rPr>
                <w:rFonts w:ascii="Times New Roman" w:hAnsi="Times New Roman"/>
                <w:szCs w:val="24"/>
              </w:rPr>
            </w:pPr>
            <w:r w:rsidRPr="00044525">
              <w:rPr>
                <w:rFonts w:ascii="Times New Roman" w:hAnsi="Times New Roman"/>
                <w:szCs w:val="24"/>
              </w:rPr>
              <w:t>Ocjena komisije za ocjenjivanje rada u posljednje dvije godine</w:t>
            </w:r>
          </w:p>
        </w:tc>
      </w:tr>
      <w:tr w:rsidR="00F931E8" w:rsidRPr="00044525" w14:paraId="43787A3E" w14:textId="77777777" w:rsidTr="00EA75EC">
        <w:trPr>
          <w:trHeight w:val="482"/>
        </w:trPr>
        <w:tc>
          <w:tcPr>
            <w:tcW w:w="416" w:type="dxa"/>
          </w:tcPr>
          <w:p w14:paraId="72E8161B" w14:textId="77777777" w:rsidR="00F931E8" w:rsidRPr="00044525" w:rsidRDefault="00F931E8" w:rsidP="00F931E8">
            <w:pPr>
              <w:rPr>
                <w:rFonts w:ascii="Times New Roman" w:hAnsi="Times New Roman"/>
                <w:szCs w:val="24"/>
              </w:rPr>
            </w:pPr>
          </w:p>
        </w:tc>
        <w:tc>
          <w:tcPr>
            <w:tcW w:w="396" w:type="dxa"/>
          </w:tcPr>
          <w:p w14:paraId="4CA50DE8" w14:textId="77777777" w:rsidR="00F931E8" w:rsidRPr="00044525" w:rsidRDefault="00F931E8" w:rsidP="00F931E8">
            <w:pPr>
              <w:rPr>
                <w:rFonts w:ascii="Times New Roman" w:hAnsi="Times New Roman"/>
                <w:szCs w:val="24"/>
              </w:rPr>
            </w:pPr>
            <w:r w:rsidRPr="00044525">
              <w:rPr>
                <w:rFonts w:ascii="Times New Roman" w:hAnsi="Times New Roman"/>
                <w:szCs w:val="24"/>
              </w:rPr>
              <w:t>1.</w:t>
            </w:r>
          </w:p>
        </w:tc>
        <w:tc>
          <w:tcPr>
            <w:tcW w:w="6951" w:type="dxa"/>
          </w:tcPr>
          <w:p w14:paraId="7313601C" w14:textId="77777777" w:rsidR="00F931E8" w:rsidRPr="00044525" w:rsidRDefault="00F931E8" w:rsidP="00F931E8">
            <w:pPr>
              <w:rPr>
                <w:rFonts w:ascii="Times New Roman" w:hAnsi="Times New Roman"/>
                <w:szCs w:val="24"/>
              </w:rPr>
            </w:pPr>
            <w:r w:rsidRPr="00044525">
              <w:rPr>
                <w:rFonts w:ascii="Times New Roman" w:hAnsi="Times New Roman"/>
                <w:szCs w:val="24"/>
              </w:rPr>
              <w:t>naročito se ističe</w:t>
            </w:r>
          </w:p>
        </w:tc>
        <w:tc>
          <w:tcPr>
            <w:tcW w:w="1600" w:type="dxa"/>
          </w:tcPr>
          <w:p w14:paraId="495B026A" w14:textId="77777777" w:rsidR="00F931E8" w:rsidRPr="00044525" w:rsidRDefault="00F931E8" w:rsidP="00F931E8">
            <w:pPr>
              <w:rPr>
                <w:rFonts w:ascii="Times New Roman" w:hAnsi="Times New Roman"/>
                <w:szCs w:val="24"/>
              </w:rPr>
            </w:pPr>
            <w:r w:rsidRPr="00044525">
              <w:rPr>
                <w:rFonts w:ascii="Times New Roman" w:hAnsi="Times New Roman"/>
                <w:szCs w:val="24"/>
              </w:rPr>
              <w:t>15 bodova</w:t>
            </w:r>
          </w:p>
        </w:tc>
      </w:tr>
      <w:tr w:rsidR="00F931E8" w:rsidRPr="00044525" w14:paraId="7754E26C" w14:textId="77777777" w:rsidTr="00EA75EC">
        <w:trPr>
          <w:trHeight w:val="482"/>
        </w:trPr>
        <w:tc>
          <w:tcPr>
            <w:tcW w:w="416" w:type="dxa"/>
          </w:tcPr>
          <w:p w14:paraId="7FF67F46" w14:textId="77777777" w:rsidR="00F931E8" w:rsidRPr="00044525" w:rsidRDefault="00F931E8" w:rsidP="00F931E8">
            <w:pPr>
              <w:rPr>
                <w:rFonts w:ascii="Times New Roman" w:hAnsi="Times New Roman"/>
                <w:szCs w:val="24"/>
              </w:rPr>
            </w:pPr>
          </w:p>
        </w:tc>
        <w:tc>
          <w:tcPr>
            <w:tcW w:w="396" w:type="dxa"/>
          </w:tcPr>
          <w:p w14:paraId="2E7DB012" w14:textId="77777777" w:rsidR="00F931E8" w:rsidRPr="00044525" w:rsidRDefault="00F931E8" w:rsidP="00F931E8">
            <w:pPr>
              <w:rPr>
                <w:rFonts w:ascii="Times New Roman" w:hAnsi="Times New Roman"/>
                <w:szCs w:val="24"/>
              </w:rPr>
            </w:pPr>
            <w:r w:rsidRPr="00044525">
              <w:rPr>
                <w:rFonts w:ascii="Times New Roman" w:hAnsi="Times New Roman"/>
                <w:szCs w:val="24"/>
              </w:rPr>
              <w:t>2.</w:t>
            </w:r>
          </w:p>
        </w:tc>
        <w:tc>
          <w:tcPr>
            <w:tcW w:w="6951" w:type="dxa"/>
          </w:tcPr>
          <w:p w14:paraId="26D85DF6" w14:textId="77777777" w:rsidR="00F931E8" w:rsidRPr="00044525" w:rsidRDefault="00F931E8" w:rsidP="00F931E8">
            <w:pPr>
              <w:rPr>
                <w:rFonts w:ascii="Times New Roman" w:hAnsi="Times New Roman"/>
                <w:szCs w:val="24"/>
              </w:rPr>
            </w:pPr>
            <w:r w:rsidRPr="00044525">
              <w:rPr>
                <w:rFonts w:ascii="Times New Roman" w:hAnsi="Times New Roman"/>
                <w:szCs w:val="24"/>
              </w:rPr>
              <w:t>ističe se</w:t>
            </w:r>
          </w:p>
        </w:tc>
        <w:tc>
          <w:tcPr>
            <w:tcW w:w="1600" w:type="dxa"/>
          </w:tcPr>
          <w:p w14:paraId="55995B6A" w14:textId="77777777" w:rsidR="00F931E8" w:rsidRPr="00044525" w:rsidRDefault="00F931E8" w:rsidP="00F931E8">
            <w:pPr>
              <w:rPr>
                <w:rFonts w:ascii="Times New Roman" w:hAnsi="Times New Roman"/>
                <w:szCs w:val="24"/>
              </w:rPr>
            </w:pPr>
            <w:r w:rsidRPr="00044525">
              <w:rPr>
                <w:rFonts w:ascii="Times New Roman" w:hAnsi="Times New Roman"/>
                <w:szCs w:val="24"/>
              </w:rPr>
              <w:t>10 bodova</w:t>
            </w:r>
          </w:p>
        </w:tc>
      </w:tr>
      <w:tr w:rsidR="00F931E8" w:rsidRPr="00044525" w14:paraId="0D50B1FE" w14:textId="77777777" w:rsidTr="00EA75EC">
        <w:trPr>
          <w:trHeight w:val="482"/>
        </w:trPr>
        <w:tc>
          <w:tcPr>
            <w:tcW w:w="416" w:type="dxa"/>
          </w:tcPr>
          <w:p w14:paraId="0E7F3F2D" w14:textId="77777777" w:rsidR="00F931E8" w:rsidRPr="00044525" w:rsidRDefault="00F931E8" w:rsidP="00F931E8">
            <w:pPr>
              <w:rPr>
                <w:rFonts w:ascii="Times New Roman" w:hAnsi="Times New Roman"/>
                <w:szCs w:val="24"/>
              </w:rPr>
            </w:pPr>
          </w:p>
        </w:tc>
        <w:tc>
          <w:tcPr>
            <w:tcW w:w="396" w:type="dxa"/>
          </w:tcPr>
          <w:p w14:paraId="42A7513A" w14:textId="77777777" w:rsidR="00F931E8" w:rsidRPr="00044525" w:rsidRDefault="00F931E8" w:rsidP="00F931E8">
            <w:pPr>
              <w:rPr>
                <w:rFonts w:ascii="Times New Roman" w:hAnsi="Times New Roman"/>
                <w:szCs w:val="24"/>
              </w:rPr>
            </w:pPr>
            <w:r w:rsidRPr="00044525">
              <w:rPr>
                <w:rFonts w:ascii="Times New Roman" w:hAnsi="Times New Roman"/>
                <w:szCs w:val="24"/>
              </w:rPr>
              <w:t>3.</w:t>
            </w:r>
          </w:p>
        </w:tc>
        <w:tc>
          <w:tcPr>
            <w:tcW w:w="6951" w:type="dxa"/>
          </w:tcPr>
          <w:p w14:paraId="27E3FA89" w14:textId="77777777" w:rsidR="00F931E8" w:rsidRPr="00044525" w:rsidRDefault="00F931E8" w:rsidP="00F931E8">
            <w:pPr>
              <w:rPr>
                <w:rFonts w:ascii="Times New Roman" w:hAnsi="Times New Roman"/>
                <w:szCs w:val="24"/>
              </w:rPr>
            </w:pPr>
            <w:r w:rsidRPr="00044525">
              <w:rPr>
                <w:rFonts w:ascii="Times New Roman" w:hAnsi="Times New Roman"/>
                <w:szCs w:val="24"/>
              </w:rPr>
              <w:t>dobar</w:t>
            </w:r>
          </w:p>
        </w:tc>
        <w:tc>
          <w:tcPr>
            <w:tcW w:w="1600" w:type="dxa"/>
          </w:tcPr>
          <w:p w14:paraId="700F12CA" w14:textId="77777777" w:rsidR="00F931E8" w:rsidRPr="00044525" w:rsidRDefault="00F931E8" w:rsidP="00F931E8">
            <w:pPr>
              <w:rPr>
                <w:rFonts w:ascii="Times New Roman" w:hAnsi="Times New Roman"/>
                <w:szCs w:val="24"/>
              </w:rPr>
            </w:pPr>
            <w:r w:rsidRPr="00044525">
              <w:rPr>
                <w:rFonts w:ascii="Times New Roman" w:hAnsi="Times New Roman"/>
                <w:szCs w:val="24"/>
              </w:rPr>
              <w:t>5 bodova</w:t>
            </w:r>
          </w:p>
        </w:tc>
      </w:tr>
      <w:tr w:rsidR="00F931E8" w:rsidRPr="00044525" w14:paraId="5E55E29C" w14:textId="77777777" w:rsidTr="00EA75EC">
        <w:trPr>
          <w:trHeight w:val="482"/>
        </w:trPr>
        <w:tc>
          <w:tcPr>
            <w:tcW w:w="416" w:type="dxa"/>
          </w:tcPr>
          <w:p w14:paraId="6BC9123F" w14:textId="77777777" w:rsidR="00F931E8" w:rsidRPr="00044525" w:rsidRDefault="00F931E8" w:rsidP="00F931E8">
            <w:pPr>
              <w:rPr>
                <w:rFonts w:ascii="Times New Roman" w:hAnsi="Times New Roman"/>
                <w:szCs w:val="24"/>
              </w:rPr>
            </w:pPr>
          </w:p>
        </w:tc>
        <w:tc>
          <w:tcPr>
            <w:tcW w:w="396" w:type="dxa"/>
          </w:tcPr>
          <w:p w14:paraId="1BCDE4D6" w14:textId="77777777" w:rsidR="00F931E8" w:rsidRPr="00044525" w:rsidRDefault="00F931E8" w:rsidP="00F931E8">
            <w:pPr>
              <w:rPr>
                <w:rFonts w:ascii="Times New Roman" w:hAnsi="Times New Roman"/>
                <w:szCs w:val="24"/>
              </w:rPr>
            </w:pPr>
            <w:r w:rsidRPr="00044525">
              <w:rPr>
                <w:rFonts w:ascii="Times New Roman" w:hAnsi="Times New Roman"/>
                <w:szCs w:val="24"/>
              </w:rPr>
              <w:t>4.</w:t>
            </w:r>
          </w:p>
        </w:tc>
        <w:tc>
          <w:tcPr>
            <w:tcW w:w="6951" w:type="dxa"/>
          </w:tcPr>
          <w:p w14:paraId="44D0B996" w14:textId="77777777" w:rsidR="00F931E8" w:rsidRPr="00044525" w:rsidRDefault="00F931E8" w:rsidP="00F931E8">
            <w:pPr>
              <w:rPr>
                <w:rFonts w:ascii="Times New Roman" w:hAnsi="Times New Roman"/>
                <w:szCs w:val="24"/>
              </w:rPr>
            </w:pPr>
            <w:r w:rsidRPr="00044525">
              <w:rPr>
                <w:rFonts w:ascii="Times New Roman" w:hAnsi="Times New Roman"/>
                <w:szCs w:val="24"/>
              </w:rPr>
              <w:t xml:space="preserve">zadovoljava </w:t>
            </w:r>
          </w:p>
        </w:tc>
        <w:tc>
          <w:tcPr>
            <w:tcW w:w="1600" w:type="dxa"/>
          </w:tcPr>
          <w:p w14:paraId="166C9326" w14:textId="77777777" w:rsidR="00F931E8" w:rsidRPr="00044525" w:rsidRDefault="00F931E8" w:rsidP="00F931E8">
            <w:pPr>
              <w:rPr>
                <w:rFonts w:ascii="Times New Roman" w:hAnsi="Times New Roman"/>
                <w:szCs w:val="24"/>
              </w:rPr>
            </w:pPr>
            <w:r w:rsidRPr="00044525">
              <w:rPr>
                <w:rFonts w:ascii="Times New Roman" w:hAnsi="Times New Roman"/>
                <w:szCs w:val="24"/>
              </w:rPr>
              <w:t>3 boda</w:t>
            </w:r>
          </w:p>
        </w:tc>
      </w:tr>
      <w:tr w:rsidR="00F931E8" w:rsidRPr="00044525" w14:paraId="4B9FD56E" w14:textId="77777777" w:rsidTr="00EA75EC">
        <w:trPr>
          <w:trHeight w:val="482"/>
        </w:trPr>
        <w:tc>
          <w:tcPr>
            <w:tcW w:w="416" w:type="dxa"/>
          </w:tcPr>
          <w:p w14:paraId="1FE3514B" w14:textId="77777777" w:rsidR="00F931E8" w:rsidRPr="00044525" w:rsidRDefault="00F931E8" w:rsidP="00F931E8">
            <w:pPr>
              <w:rPr>
                <w:rFonts w:ascii="Times New Roman" w:hAnsi="Times New Roman"/>
                <w:szCs w:val="24"/>
              </w:rPr>
            </w:pPr>
            <w:r w:rsidRPr="00044525">
              <w:rPr>
                <w:rFonts w:ascii="Times New Roman" w:hAnsi="Times New Roman"/>
                <w:szCs w:val="24"/>
              </w:rPr>
              <w:t>e)</w:t>
            </w:r>
          </w:p>
        </w:tc>
        <w:tc>
          <w:tcPr>
            <w:tcW w:w="8947" w:type="dxa"/>
            <w:gridSpan w:val="3"/>
            <w:shd w:val="clear" w:color="auto" w:fill="BFBFBF" w:themeFill="background1" w:themeFillShade="BF"/>
          </w:tcPr>
          <w:p w14:paraId="6EB25CD2" w14:textId="77777777" w:rsidR="00F931E8" w:rsidRPr="00044525" w:rsidRDefault="00F931E8" w:rsidP="00F931E8">
            <w:pPr>
              <w:rPr>
                <w:rFonts w:ascii="Times New Roman" w:hAnsi="Times New Roman"/>
                <w:szCs w:val="24"/>
              </w:rPr>
            </w:pPr>
            <w:r w:rsidRPr="00044525">
              <w:rPr>
                <w:rFonts w:ascii="Times New Roman" w:hAnsi="Times New Roman"/>
                <w:szCs w:val="24"/>
              </w:rPr>
              <w:t>Dužina radnog staža:</w:t>
            </w:r>
          </w:p>
        </w:tc>
      </w:tr>
      <w:tr w:rsidR="00F931E8" w:rsidRPr="00044525" w14:paraId="4CCA2C32" w14:textId="77777777" w:rsidTr="00EA75EC">
        <w:trPr>
          <w:trHeight w:val="482"/>
        </w:trPr>
        <w:tc>
          <w:tcPr>
            <w:tcW w:w="416" w:type="dxa"/>
          </w:tcPr>
          <w:p w14:paraId="4DCBC197" w14:textId="77777777" w:rsidR="00F931E8" w:rsidRPr="00044525" w:rsidRDefault="00F931E8" w:rsidP="00F931E8">
            <w:pPr>
              <w:rPr>
                <w:rFonts w:ascii="Times New Roman" w:hAnsi="Times New Roman"/>
                <w:szCs w:val="24"/>
              </w:rPr>
            </w:pPr>
          </w:p>
        </w:tc>
        <w:tc>
          <w:tcPr>
            <w:tcW w:w="396" w:type="dxa"/>
          </w:tcPr>
          <w:p w14:paraId="1CCE9586" w14:textId="77777777" w:rsidR="00F931E8" w:rsidRPr="00044525" w:rsidRDefault="00F931E8" w:rsidP="00F931E8">
            <w:pPr>
              <w:rPr>
                <w:rFonts w:ascii="Times New Roman" w:hAnsi="Times New Roman"/>
                <w:szCs w:val="24"/>
              </w:rPr>
            </w:pPr>
            <w:r w:rsidRPr="00044525">
              <w:rPr>
                <w:rFonts w:ascii="Times New Roman" w:hAnsi="Times New Roman"/>
                <w:szCs w:val="24"/>
              </w:rPr>
              <w:t>1.</w:t>
            </w:r>
          </w:p>
        </w:tc>
        <w:tc>
          <w:tcPr>
            <w:tcW w:w="6951" w:type="dxa"/>
          </w:tcPr>
          <w:p w14:paraId="3C4AFD16" w14:textId="77777777" w:rsidR="00F931E8" w:rsidRPr="00044525" w:rsidRDefault="00F931E8" w:rsidP="00F931E8">
            <w:pPr>
              <w:rPr>
                <w:rFonts w:ascii="Times New Roman" w:hAnsi="Times New Roman"/>
                <w:szCs w:val="24"/>
              </w:rPr>
            </w:pPr>
            <w:r w:rsidRPr="00044525">
              <w:rPr>
                <w:rFonts w:ascii="Times New Roman" w:hAnsi="Times New Roman"/>
                <w:szCs w:val="24"/>
              </w:rPr>
              <w:t>Za svaku godinu radnog staža u obrazovanju</w:t>
            </w:r>
          </w:p>
        </w:tc>
        <w:tc>
          <w:tcPr>
            <w:tcW w:w="1600" w:type="dxa"/>
          </w:tcPr>
          <w:p w14:paraId="23DC12CE" w14:textId="77777777" w:rsidR="00F931E8" w:rsidRPr="00044525" w:rsidRDefault="00F931E8" w:rsidP="00F931E8">
            <w:pPr>
              <w:rPr>
                <w:rFonts w:ascii="Times New Roman" w:hAnsi="Times New Roman"/>
                <w:szCs w:val="24"/>
              </w:rPr>
            </w:pPr>
            <w:r w:rsidRPr="00044525">
              <w:rPr>
                <w:rFonts w:ascii="Times New Roman" w:hAnsi="Times New Roman"/>
                <w:szCs w:val="24"/>
              </w:rPr>
              <w:t>2 boda</w:t>
            </w:r>
          </w:p>
        </w:tc>
      </w:tr>
      <w:tr w:rsidR="00F931E8" w:rsidRPr="00044525" w14:paraId="67C4CB87" w14:textId="77777777" w:rsidTr="00EA75EC">
        <w:trPr>
          <w:trHeight w:val="482"/>
        </w:trPr>
        <w:tc>
          <w:tcPr>
            <w:tcW w:w="416" w:type="dxa"/>
          </w:tcPr>
          <w:p w14:paraId="030E5F52" w14:textId="77777777" w:rsidR="00F931E8" w:rsidRPr="00044525" w:rsidRDefault="00F931E8" w:rsidP="00F931E8">
            <w:pPr>
              <w:rPr>
                <w:rFonts w:ascii="Times New Roman" w:hAnsi="Times New Roman"/>
                <w:szCs w:val="24"/>
              </w:rPr>
            </w:pPr>
          </w:p>
        </w:tc>
        <w:tc>
          <w:tcPr>
            <w:tcW w:w="396" w:type="dxa"/>
          </w:tcPr>
          <w:p w14:paraId="596B8881" w14:textId="77777777" w:rsidR="00F931E8" w:rsidRPr="00044525" w:rsidRDefault="00F931E8" w:rsidP="00F931E8">
            <w:pPr>
              <w:rPr>
                <w:rFonts w:ascii="Times New Roman" w:hAnsi="Times New Roman"/>
                <w:szCs w:val="24"/>
              </w:rPr>
            </w:pPr>
            <w:r w:rsidRPr="00044525">
              <w:rPr>
                <w:rFonts w:ascii="Times New Roman" w:hAnsi="Times New Roman"/>
                <w:szCs w:val="24"/>
              </w:rPr>
              <w:t>2.</w:t>
            </w:r>
          </w:p>
        </w:tc>
        <w:tc>
          <w:tcPr>
            <w:tcW w:w="6951" w:type="dxa"/>
          </w:tcPr>
          <w:p w14:paraId="0D60B428" w14:textId="77777777" w:rsidR="00F931E8" w:rsidRPr="00044525" w:rsidRDefault="00F931E8" w:rsidP="00F931E8">
            <w:pPr>
              <w:rPr>
                <w:rFonts w:ascii="Times New Roman" w:hAnsi="Times New Roman"/>
                <w:szCs w:val="24"/>
              </w:rPr>
            </w:pPr>
            <w:r w:rsidRPr="00044525">
              <w:rPr>
                <w:rFonts w:ascii="Times New Roman" w:hAnsi="Times New Roman"/>
                <w:szCs w:val="24"/>
              </w:rPr>
              <w:t xml:space="preserve">Za svaku godinu radnog staža van obrazovanja </w:t>
            </w:r>
          </w:p>
        </w:tc>
        <w:tc>
          <w:tcPr>
            <w:tcW w:w="1600" w:type="dxa"/>
          </w:tcPr>
          <w:p w14:paraId="51EC0D3D" w14:textId="77777777" w:rsidR="00F931E8" w:rsidRPr="00044525" w:rsidRDefault="00F931E8" w:rsidP="00F931E8">
            <w:pPr>
              <w:rPr>
                <w:rFonts w:ascii="Times New Roman" w:hAnsi="Times New Roman"/>
                <w:szCs w:val="24"/>
              </w:rPr>
            </w:pPr>
            <w:r w:rsidRPr="00044525">
              <w:rPr>
                <w:rFonts w:ascii="Times New Roman" w:hAnsi="Times New Roman"/>
                <w:szCs w:val="24"/>
              </w:rPr>
              <w:t>1 bod</w:t>
            </w:r>
          </w:p>
        </w:tc>
      </w:tr>
      <w:tr w:rsidR="00F931E8" w:rsidRPr="00044525" w14:paraId="4450FC5F" w14:textId="77777777" w:rsidTr="00EA75EC">
        <w:trPr>
          <w:trHeight w:val="482"/>
        </w:trPr>
        <w:tc>
          <w:tcPr>
            <w:tcW w:w="416" w:type="dxa"/>
          </w:tcPr>
          <w:p w14:paraId="03C0E93E" w14:textId="77777777" w:rsidR="00F931E8" w:rsidRPr="00044525" w:rsidRDefault="00F931E8" w:rsidP="00F931E8">
            <w:pPr>
              <w:rPr>
                <w:rFonts w:ascii="Times New Roman" w:hAnsi="Times New Roman"/>
                <w:szCs w:val="24"/>
              </w:rPr>
            </w:pPr>
          </w:p>
        </w:tc>
        <w:tc>
          <w:tcPr>
            <w:tcW w:w="396" w:type="dxa"/>
          </w:tcPr>
          <w:p w14:paraId="1AC091EB" w14:textId="77777777" w:rsidR="00F931E8" w:rsidRPr="00044525" w:rsidRDefault="00F931E8" w:rsidP="00F931E8">
            <w:pPr>
              <w:rPr>
                <w:rFonts w:ascii="Times New Roman" w:hAnsi="Times New Roman"/>
                <w:szCs w:val="24"/>
              </w:rPr>
            </w:pPr>
            <w:r w:rsidRPr="00044525">
              <w:rPr>
                <w:rFonts w:ascii="Times New Roman" w:hAnsi="Times New Roman"/>
                <w:szCs w:val="24"/>
              </w:rPr>
              <w:t>3.</w:t>
            </w:r>
          </w:p>
        </w:tc>
        <w:tc>
          <w:tcPr>
            <w:tcW w:w="6951" w:type="dxa"/>
          </w:tcPr>
          <w:p w14:paraId="68AAA628" w14:textId="77777777" w:rsidR="00F931E8" w:rsidRPr="00044525" w:rsidRDefault="00F931E8" w:rsidP="00F931E8">
            <w:pPr>
              <w:rPr>
                <w:rFonts w:ascii="Times New Roman" w:hAnsi="Times New Roman"/>
                <w:szCs w:val="24"/>
              </w:rPr>
            </w:pPr>
            <w:r w:rsidRPr="00044525">
              <w:rPr>
                <w:rFonts w:ascii="Times New Roman" w:hAnsi="Times New Roman"/>
                <w:szCs w:val="24"/>
              </w:rPr>
              <w:t>Za svaku godinu radnog staža u školi u kojoj se boduje dodati još</w:t>
            </w:r>
          </w:p>
        </w:tc>
        <w:tc>
          <w:tcPr>
            <w:tcW w:w="1600" w:type="dxa"/>
          </w:tcPr>
          <w:p w14:paraId="75B538CD" w14:textId="77777777" w:rsidR="00F931E8" w:rsidRPr="00044525" w:rsidRDefault="00F931E8" w:rsidP="00F931E8">
            <w:pPr>
              <w:rPr>
                <w:rFonts w:ascii="Times New Roman" w:hAnsi="Times New Roman"/>
                <w:szCs w:val="24"/>
              </w:rPr>
            </w:pPr>
            <w:r w:rsidRPr="00044525">
              <w:rPr>
                <w:rFonts w:ascii="Times New Roman" w:hAnsi="Times New Roman"/>
                <w:szCs w:val="24"/>
              </w:rPr>
              <w:t>0,5 boda</w:t>
            </w:r>
          </w:p>
        </w:tc>
      </w:tr>
      <w:tr w:rsidR="00F931E8" w:rsidRPr="00044525" w14:paraId="5D97D02D" w14:textId="77777777" w:rsidTr="00EA75EC">
        <w:trPr>
          <w:trHeight w:val="482"/>
        </w:trPr>
        <w:tc>
          <w:tcPr>
            <w:tcW w:w="416" w:type="dxa"/>
          </w:tcPr>
          <w:p w14:paraId="71EE9190" w14:textId="77777777" w:rsidR="00F931E8" w:rsidRPr="00044525" w:rsidRDefault="00F931E8" w:rsidP="00F931E8">
            <w:pPr>
              <w:rPr>
                <w:rFonts w:ascii="Times New Roman" w:hAnsi="Times New Roman"/>
                <w:szCs w:val="24"/>
              </w:rPr>
            </w:pPr>
            <w:r w:rsidRPr="00044525">
              <w:rPr>
                <w:rFonts w:ascii="Times New Roman" w:hAnsi="Times New Roman"/>
                <w:szCs w:val="24"/>
              </w:rPr>
              <w:t>f)</w:t>
            </w:r>
          </w:p>
        </w:tc>
        <w:tc>
          <w:tcPr>
            <w:tcW w:w="8947" w:type="dxa"/>
            <w:gridSpan w:val="3"/>
            <w:shd w:val="clear" w:color="auto" w:fill="BFBFBF" w:themeFill="background1" w:themeFillShade="BF"/>
          </w:tcPr>
          <w:p w14:paraId="68534556" w14:textId="77777777" w:rsidR="00F931E8" w:rsidRPr="00044525" w:rsidRDefault="00F931E8" w:rsidP="00F931E8">
            <w:pPr>
              <w:rPr>
                <w:rFonts w:ascii="Times New Roman" w:hAnsi="Times New Roman"/>
                <w:szCs w:val="24"/>
              </w:rPr>
            </w:pPr>
            <w:r w:rsidRPr="00044525">
              <w:rPr>
                <w:rFonts w:ascii="Times New Roman" w:hAnsi="Times New Roman"/>
                <w:szCs w:val="24"/>
              </w:rPr>
              <w:t>Učešće u odbrani od agresije na BIH:</w:t>
            </w:r>
          </w:p>
        </w:tc>
      </w:tr>
      <w:tr w:rsidR="00F931E8" w:rsidRPr="00044525" w14:paraId="50B27BE7" w14:textId="77777777" w:rsidTr="00EA75EC">
        <w:trPr>
          <w:trHeight w:val="482"/>
        </w:trPr>
        <w:tc>
          <w:tcPr>
            <w:tcW w:w="416" w:type="dxa"/>
          </w:tcPr>
          <w:p w14:paraId="241A49AF" w14:textId="77777777" w:rsidR="00F931E8" w:rsidRPr="00044525" w:rsidRDefault="00F931E8" w:rsidP="00F931E8">
            <w:pPr>
              <w:rPr>
                <w:rFonts w:ascii="Times New Roman" w:hAnsi="Times New Roman"/>
                <w:szCs w:val="24"/>
              </w:rPr>
            </w:pPr>
          </w:p>
        </w:tc>
        <w:tc>
          <w:tcPr>
            <w:tcW w:w="396" w:type="dxa"/>
          </w:tcPr>
          <w:p w14:paraId="1F89714E" w14:textId="77777777" w:rsidR="00F931E8" w:rsidRPr="00044525" w:rsidRDefault="00F931E8" w:rsidP="00F931E8">
            <w:pPr>
              <w:rPr>
                <w:rFonts w:ascii="Times New Roman" w:hAnsi="Times New Roman"/>
                <w:szCs w:val="24"/>
              </w:rPr>
            </w:pPr>
            <w:r w:rsidRPr="00044525">
              <w:rPr>
                <w:rFonts w:ascii="Times New Roman" w:hAnsi="Times New Roman"/>
                <w:szCs w:val="24"/>
              </w:rPr>
              <w:t>1.</w:t>
            </w:r>
          </w:p>
        </w:tc>
        <w:tc>
          <w:tcPr>
            <w:tcW w:w="6951" w:type="dxa"/>
          </w:tcPr>
          <w:p w14:paraId="76CC6FAF" w14:textId="77777777" w:rsidR="00F931E8" w:rsidRPr="00044525" w:rsidRDefault="00F931E8" w:rsidP="00F931E8">
            <w:pPr>
              <w:rPr>
                <w:rFonts w:ascii="Times New Roman" w:hAnsi="Times New Roman"/>
                <w:szCs w:val="24"/>
              </w:rPr>
            </w:pPr>
            <w:r w:rsidRPr="00044525">
              <w:rPr>
                <w:rFonts w:ascii="Times New Roman" w:hAnsi="Times New Roman"/>
                <w:szCs w:val="24"/>
              </w:rPr>
              <w:t>učešće u Armiji BIH-HVO (za svaki mjesec)</w:t>
            </w:r>
          </w:p>
        </w:tc>
        <w:tc>
          <w:tcPr>
            <w:tcW w:w="1600" w:type="dxa"/>
          </w:tcPr>
          <w:p w14:paraId="1BE58F2D" w14:textId="77777777" w:rsidR="00F931E8" w:rsidRPr="00044525" w:rsidRDefault="00F931E8" w:rsidP="00F931E8">
            <w:pPr>
              <w:rPr>
                <w:rFonts w:ascii="Times New Roman" w:hAnsi="Times New Roman"/>
                <w:szCs w:val="24"/>
              </w:rPr>
            </w:pPr>
            <w:r w:rsidRPr="00044525">
              <w:rPr>
                <w:rFonts w:ascii="Times New Roman" w:hAnsi="Times New Roman"/>
                <w:szCs w:val="24"/>
              </w:rPr>
              <w:t>2 boda</w:t>
            </w:r>
          </w:p>
        </w:tc>
      </w:tr>
      <w:tr w:rsidR="00F931E8" w:rsidRPr="00044525" w14:paraId="4A00BF87" w14:textId="77777777" w:rsidTr="00EA75EC">
        <w:trPr>
          <w:trHeight w:val="482"/>
        </w:trPr>
        <w:tc>
          <w:tcPr>
            <w:tcW w:w="416" w:type="dxa"/>
          </w:tcPr>
          <w:p w14:paraId="6A481C7D" w14:textId="77777777" w:rsidR="00F931E8" w:rsidRPr="00044525" w:rsidRDefault="00F931E8" w:rsidP="00F931E8">
            <w:pPr>
              <w:rPr>
                <w:rFonts w:ascii="Times New Roman" w:hAnsi="Times New Roman"/>
                <w:szCs w:val="24"/>
              </w:rPr>
            </w:pPr>
          </w:p>
        </w:tc>
        <w:tc>
          <w:tcPr>
            <w:tcW w:w="396" w:type="dxa"/>
          </w:tcPr>
          <w:p w14:paraId="6B79E3DD" w14:textId="77777777" w:rsidR="00F931E8" w:rsidRPr="00044525" w:rsidRDefault="00F931E8" w:rsidP="00F931E8">
            <w:pPr>
              <w:rPr>
                <w:rFonts w:ascii="Times New Roman" w:hAnsi="Times New Roman"/>
                <w:szCs w:val="24"/>
              </w:rPr>
            </w:pPr>
            <w:r w:rsidRPr="00044525">
              <w:rPr>
                <w:rFonts w:ascii="Times New Roman" w:hAnsi="Times New Roman"/>
                <w:szCs w:val="24"/>
              </w:rPr>
              <w:t>2.</w:t>
            </w:r>
          </w:p>
        </w:tc>
        <w:tc>
          <w:tcPr>
            <w:tcW w:w="6951" w:type="dxa"/>
          </w:tcPr>
          <w:p w14:paraId="3E278A2C" w14:textId="77777777" w:rsidR="00F931E8" w:rsidRPr="00044525" w:rsidRDefault="00F931E8" w:rsidP="00F931E8">
            <w:pPr>
              <w:rPr>
                <w:rFonts w:ascii="Times New Roman" w:hAnsi="Times New Roman"/>
                <w:szCs w:val="24"/>
              </w:rPr>
            </w:pPr>
            <w:r w:rsidRPr="00044525">
              <w:rPr>
                <w:rFonts w:ascii="Times New Roman" w:hAnsi="Times New Roman"/>
                <w:szCs w:val="24"/>
              </w:rPr>
              <w:t>učešće u Civilnoj zaštiti (za svaki mjesec)</w:t>
            </w:r>
          </w:p>
        </w:tc>
        <w:tc>
          <w:tcPr>
            <w:tcW w:w="1600" w:type="dxa"/>
          </w:tcPr>
          <w:p w14:paraId="0DECA19D" w14:textId="77777777" w:rsidR="00F931E8" w:rsidRPr="00044525" w:rsidRDefault="00F931E8" w:rsidP="00F931E8">
            <w:pPr>
              <w:rPr>
                <w:rFonts w:ascii="Times New Roman" w:hAnsi="Times New Roman"/>
                <w:szCs w:val="24"/>
              </w:rPr>
            </w:pPr>
            <w:r w:rsidRPr="00044525">
              <w:rPr>
                <w:rFonts w:ascii="Times New Roman" w:hAnsi="Times New Roman"/>
                <w:szCs w:val="24"/>
              </w:rPr>
              <w:t>0,5 boda</w:t>
            </w:r>
          </w:p>
        </w:tc>
      </w:tr>
      <w:tr w:rsidR="00F931E8" w:rsidRPr="00044525" w14:paraId="27920446" w14:textId="77777777" w:rsidTr="00EA75EC">
        <w:trPr>
          <w:trHeight w:val="482"/>
        </w:trPr>
        <w:tc>
          <w:tcPr>
            <w:tcW w:w="416" w:type="dxa"/>
          </w:tcPr>
          <w:p w14:paraId="19C0806D" w14:textId="77777777" w:rsidR="00F931E8" w:rsidRPr="00044525" w:rsidRDefault="00F931E8" w:rsidP="00F931E8">
            <w:pPr>
              <w:rPr>
                <w:rFonts w:ascii="Times New Roman" w:hAnsi="Times New Roman"/>
                <w:szCs w:val="24"/>
              </w:rPr>
            </w:pPr>
          </w:p>
        </w:tc>
        <w:tc>
          <w:tcPr>
            <w:tcW w:w="396" w:type="dxa"/>
          </w:tcPr>
          <w:p w14:paraId="090B9C09" w14:textId="77777777" w:rsidR="00F931E8" w:rsidRPr="00044525" w:rsidRDefault="00F931E8" w:rsidP="00F931E8">
            <w:pPr>
              <w:rPr>
                <w:rFonts w:ascii="Times New Roman" w:hAnsi="Times New Roman"/>
                <w:szCs w:val="24"/>
              </w:rPr>
            </w:pPr>
            <w:r w:rsidRPr="00044525">
              <w:rPr>
                <w:rFonts w:ascii="Times New Roman" w:hAnsi="Times New Roman"/>
                <w:szCs w:val="24"/>
              </w:rPr>
              <w:t>3.</w:t>
            </w:r>
          </w:p>
        </w:tc>
        <w:tc>
          <w:tcPr>
            <w:tcW w:w="6951" w:type="dxa"/>
          </w:tcPr>
          <w:p w14:paraId="1D6DAEDB" w14:textId="77777777" w:rsidR="00F931E8" w:rsidRPr="00044525" w:rsidRDefault="00F931E8" w:rsidP="00F931E8">
            <w:pPr>
              <w:rPr>
                <w:rFonts w:ascii="Times New Roman" w:hAnsi="Times New Roman"/>
                <w:szCs w:val="24"/>
              </w:rPr>
            </w:pPr>
            <w:r w:rsidRPr="00044525">
              <w:rPr>
                <w:rFonts w:ascii="Times New Roman" w:hAnsi="Times New Roman"/>
                <w:szCs w:val="24"/>
              </w:rPr>
              <w:t>radna obaveza (za svaki mjesec)</w:t>
            </w:r>
          </w:p>
        </w:tc>
        <w:tc>
          <w:tcPr>
            <w:tcW w:w="1600" w:type="dxa"/>
          </w:tcPr>
          <w:p w14:paraId="13D9DA22" w14:textId="77777777" w:rsidR="00F931E8" w:rsidRPr="00044525" w:rsidRDefault="00F931E8" w:rsidP="00F931E8">
            <w:pPr>
              <w:rPr>
                <w:rFonts w:ascii="Times New Roman" w:hAnsi="Times New Roman"/>
                <w:szCs w:val="24"/>
              </w:rPr>
            </w:pPr>
            <w:r w:rsidRPr="00044525">
              <w:rPr>
                <w:rFonts w:ascii="Times New Roman" w:hAnsi="Times New Roman"/>
                <w:szCs w:val="24"/>
              </w:rPr>
              <w:t>2 boda</w:t>
            </w:r>
          </w:p>
        </w:tc>
      </w:tr>
      <w:tr w:rsidR="00F931E8" w:rsidRPr="00044525" w14:paraId="6BB3C22D" w14:textId="77777777" w:rsidTr="00EA75EC">
        <w:trPr>
          <w:trHeight w:val="482"/>
        </w:trPr>
        <w:tc>
          <w:tcPr>
            <w:tcW w:w="416" w:type="dxa"/>
          </w:tcPr>
          <w:p w14:paraId="27BAB491" w14:textId="77777777" w:rsidR="00F931E8" w:rsidRPr="00044525" w:rsidRDefault="00F931E8" w:rsidP="00F931E8">
            <w:pPr>
              <w:rPr>
                <w:rFonts w:ascii="Times New Roman" w:hAnsi="Times New Roman"/>
                <w:szCs w:val="24"/>
              </w:rPr>
            </w:pPr>
            <w:r w:rsidRPr="00044525">
              <w:rPr>
                <w:rFonts w:ascii="Times New Roman" w:hAnsi="Times New Roman"/>
                <w:szCs w:val="24"/>
              </w:rPr>
              <w:t>g)</w:t>
            </w:r>
          </w:p>
        </w:tc>
        <w:tc>
          <w:tcPr>
            <w:tcW w:w="8947" w:type="dxa"/>
            <w:gridSpan w:val="3"/>
            <w:shd w:val="clear" w:color="auto" w:fill="BFBFBF" w:themeFill="background1" w:themeFillShade="BF"/>
          </w:tcPr>
          <w:p w14:paraId="40ADEEED" w14:textId="77777777" w:rsidR="00F931E8" w:rsidRPr="00044525" w:rsidRDefault="00F931E8" w:rsidP="00F931E8">
            <w:pPr>
              <w:rPr>
                <w:rFonts w:ascii="Times New Roman" w:hAnsi="Times New Roman"/>
                <w:szCs w:val="24"/>
              </w:rPr>
            </w:pPr>
            <w:r w:rsidRPr="00044525">
              <w:rPr>
                <w:rFonts w:ascii="Times New Roman" w:hAnsi="Times New Roman"/>
                <w:szCs w:val="24"/>
              </w:rPr>
              <w:t>Socijalne prilike:</w:t>
            </w:r>
          </w:p>
        </w:tc>
      </w:tr>
      <w:tr w:rsidR="00F931E8" w:rsidRPr="00044525" w14:paraId="1C3BC992" w14:textId="77777777" w:rsidTr="00EA75EC">
        <w:trPr>
          <w:trHeight w:val="482"/>
        </w:trPr>
        <w:tc>
          <w:tcPr>
            <w:tcW w:w="416" w:type="dxa"/>
          </w:tcPr>
          <w:p w14:paraId="6A2D2E82" w14:textId="77777777" w:rsidR="00F931E8" w:rsidRPr="00044525" w:rsidRDefault="00F931E8" w:rsidP="00F931E8">
            <w:pPr>
              <w:rPr>
                <w:rFonts w:ascii="Times New Roman" w:hAnsi="Times New Roman"/>
                <w:szCs w:val="24"/>
              </w:rPr>
            </w:pPr>
          </w:p>
        </w:tc>
        <w:tc>
          <w:tcPr>
            <w:tcW w:w="396" w:type="dxa"/>
          </w:tcPr>
          <w:p w14:paraId="625E1C4C" w14:textId="77777777" w:rsidR="00F931E8" w:rsidRPr="00044525" w:rsidRDefault="00F931E8" w:rsidP="00F931E8">
            <w:pPr>
              <w:rPr>
                <w:rFonts w:ascii="Times New Roman" w:hAnsi="Times New Roman"/>
                <w:szCs w:val="24"/>
              </w:rPr>
            </w:pPr>
            <w:r w:rsidRPr="00044525">
              <w:rPr>
                <w:rFonts w:ascii="Times New Roman" w:hAnsi="Times New Roman"/>
                <w:szCs w:val="24"/>
              </w:rPr>
              <w:t>1.</w:t>
            </w:r>
          </w:p>
        </w:tc>
        <w:tc>
          <w:tcPr>
            <w:tcW w:w="6951" w:type="dxa"/>
          </w:tcPr>
          <w:p w14:paraId="4F707F1A" w14:textId="77777777" w:rsidR="00F931E8" w:rsidRPr="00044525" w:rsidRDefault="00F931E8" w:rsidP="00F931E8">
            <w:pPr>
              <w:rPr>
                <w:rFonts w:ascii="Times New Roman" w:hAnsi="Times New Roman"/>
                <w:szCs w:val="24"/>
              </w:rPr>
            </w:pPr>
            <w:r w:rsidRPr="00044525">
              <w:rPr>
                <w:rFonts w:ascii="Times New Roman" w:hAnsi="Times New Roman"/>
                <w:szCs w:val="24"/>
              </w:rPr>
              <w:t>radnik s pet i više članova porodice koje izdržava</w:t>
            </w:r>
          </w:p>
        </w:tc>
        <w:tc>
          <w:tcPr>
            <w:tcW w:w="1600" w:type="dxa"/>
          </w:tcPr>
          <w:p w14:paraId="29C8ED13" w14:textId="77777777" w:rsidR="00F931E8" w:rsidRPr="00044525" w:rsidRDefault="00F931E8" w:rsidP="00F931E8">
            <w:pPr>
              <w:rPr>
                <w:rFonts w:ascii="Times New Roman" w:hAnsi="Times New Roman"/>
                <w:szCs w:val="24"/>
              </w:rPr>
            </w:pPr>
            <w:r w:rsidRPr="00044525">
              <w:rPr>
                <w:rFonts w:ascii="Times New Roman" w:hAnsi="Times New Roman"/>
                <w:szCs w:val="24"/>
              </w:rPr>
              <w:t>30 bodova</w:t>
            </w:r>
          </w:p>
        </w:tc>
      </w:tr>
      <w:tr w:rsidR="00F931E8" w:rsidRPr="00044525" w14:paraId="6FE5879D" w14:textId="77777777" w:rsidTr="00EA75EC">
        <w:trPr>
          <w:trHeight w:val="482"/>
        </w:trPr>
        <w:tc>
          <w:tcPr>
            <w:tcW w:w="416" w:type="dxa"/>
          </w:tcPr>
          <w:p w14:paraId="3CB0AD72" w14:textId="77777777" w:rsidR="00F931E8" w:rsidRPr="00044525" w:rsidRDefault="00F931E8" w:rsidP="00F931E8">
            <w:pPr>
              <w:rPr>
                <w:rFonts w:ascii="Times New Roman" w:hAnsi="Times New Roman"/>
                <w:szCs w:val="24"/>
              </w:rPr>
            </w:pPr>
          </w:p>
        </w:tc>
        <w:tc>
          <w:tcPr>
            <w:tcW w:w="396" w:type="dxa"/>
          </w:tcPr>
          <w:p w14:paraId="60FACC39" w14:textId="77777777" w:rsidR="00F931E8" w:rsidRPr="00044525" w:rsidRDefault="00F931E8" w:rsidP="00F931E8">
            <w:pPr>
              <w:rPr>
                <w:rFonts w:ascii="Times New Roman" w:hAnsi="Times New Roman"/>
                <w:szCs w:val="24"/>
              </w:rPr>
            </w:pPr>
            <w:r w:rsidRPr="00044525">
              <w:rPr>
                <w:rFonts w:ascii="Times New Roman" w:hAnsi="Times New Roman"/>
                <w:szCs w:val="24"/>
              </w:rPr>
              <w:t>2.</w:t>
            </w:r>
          </w:p>
        </w:tc>
        <w:tc>
          <w:tcPr>
            <w:tcW w:w="6951" w:type="dxa"/>
          </w:tcPr>
          <w:p w14:paraId="1079906F" w14:textId="77777777" w:rsidR="00F931E8" w:rsidRPr="00044525" w:rsidRDefault="00F931E8" w:rsidP="00F931E8">
            <w:pPr>
              <w:rPr>
                <w:rFonts w:ascii="Times New Roman" w:hAnsi="Times New Roman"/>
                <w:szCs w:val="24"/>
              </w:rPr>
            </w:pPr>
            <w:r w:rsidRPr="00044525">
              <w:rPr>
                <w:rFonts w:ascii="Times New Roman" w:hAnsi="Times New Roman"/>
                <w:szCs w:val="24"/>
              </w:rPr>
              <w:t>radnik s četiri člana porodice koje izdržava</w:t>
            </w:r>
          </w:p>
        </w:tc>
        <w:tc>
          <w:tcPr>
            <w:tcW w:w="1600" w:type="dxa"/>
          </w:tcPr>
          <w:p w14:paraId="22A6B11E" w14:textId="77777777" w:rsidR="00F931E8" w:rsidRPr="00044525" w:rsidRDefault="00F931E8" w:rsidP="00F931E8">
            <w:pPr>
              <w:rPr>
                <w:rFonts w:ascii="Times New Roman" w:hAnsi="Times New Roman"/>
                <w:szCs w:val="24"/>
              </w:rPr>
            </w:pPr>
            <w:r w:rsidRPr="00044525">
              <w:rPr>
                <w:rFonts w:ascii="Times New Roman" w:hAnsi="Times New Roman"/>
                <w:szCs w:val="24"/>
              </w:rPr>
              <w:t>25 bodova</w:t>
            </w:r>
          </w:p>
        </w:tc>
      </w:tr>
      <w:tr w:rsidR="00F931E8" w:rsidRPr="00044525" w14:paraId="0D93E055" w14:textId="77777777" w:rsidTr="00EA75EC">
        <w:trPr>
          <w:trHeight w:val="482"/>
        </w:trPr>
        <w:tc>
          <w:tcPr>
            <w:tcW w:w="416" w:type="dxa"/>
          </w:tcPr>
          <w:p w14:paraId="53908952" w14:textId="77777777" w:rsidR="00F931E8" w:rsidRPr="00044525" w:rsidRDefault="00F931E8" w:rsidP="00F931E8">
            <w:pPr>
              <w:rPr>
                <w:rFonts w:ascii="Times New Roman" w:hAnsi="Times New Roman"/>
                <w:szCs w:val="24"/>
              </w:rPr>
            </w:pPr>
          </w:p>
        </w:tc>
        <w:tc>
          <w:tcPr>
            <w:tcW w:w="396" w:type="dxa"/>
          </w:tcPr>
          <w:p w14:paraId="6AF0EF38" w14:textId="77777777" w:rsidR="00F931E8" w:rsidRPr="00044525" w:rsidRDefault="00F931E8" w:rsidP="00F931E8">
            <w:pPr>
              <w:rPr>
                <w:rFonts w:ascii="Times New Roman" w:hAnsi="Times New Roman"/>
                <w:szCs w:val="24"/>
              </w:rPr>
            </w:pPr>
            <w:r w:rsidRPr="00044525">
              <w:rPr>
                <w:rFonts w:ascii="Times New Roman" w:hAnsi="Times New Roman"/>
                <w:szCs w:val="24"/>
              </w:rPr>
              <w:t>3.</w:t>
            </w:r>
          </w:p>
        </w:tc>
        <w:tc>
          <w:tcPr>
            <w:tcW w:w="6951" w:type="dxa"/>
          </w:tcPr>
          <w:p w14:paraId="38162EC8" w14:textId="77777777" w:rsidR="00F931E8" w:rsidRPr="00044525" w:rsidRDefault="00F931E8" w:rsidP="00F931E8">
            <w:pPr>
              <w:rPr>
                <w:rFonts w:ascii="Times New Roman" w:hAnsi="Times New Roman"/>
                <w:szCs w:val="24"/>
              </w:rPr>
            </w:pPr>
            <w:r w:rsidRPr="00044525">
              <w:rPr>
                <w:rFonts w:ascii="Times New Roman" w:hAnsi="Times New Roman"/>
                <w:szCs w:val="24"/>
              </w:rPr>
              <w:t>radnik s tri člana porodice koje izdržava</w:t>
            </w:r>
          </w:p>
        </w:tc>
        <w:tc>
          <w:tcPr>
            <w:tcW w:w="1600" w:type="dxa"/>
          </w:tcPr>
          <w:p w14:paraId="460D76D0" w14:textId="77777777" w:rsidR="00F931E8" w:rsidRPr="00044525" w:rsidRDefault="00F931E8" w:rsidP="00F931E8">
            <w:pPr>
              <w:rPr>
                <w:rFonts w:ascii="Times New Roman" w:hAnsi="Times New Roman"/>
                <w:szCs w:val="24"/>
              </w:rPr>
            </w:pPr>
            <w:r w:rsidRPr="00044525">
              <w:rPr>
                <w:rFonts w:ascii="Times New Roman" w:hAnsi="Times New Roman"/>
                <w:szCs w:val="24"/>
              </w:rPr>
              <w:t>20 bodova</w:t>
            </w:r>
          </w:p>
        </w:tc>
      </w:tr>
      <w:tr w:rsidR="00F931E8" w:rsidRPr="00044525" w14:paraId="28E66833" w14:textId="77777777" w:rsidTr="00EA75EC">
        <w:trPr>
          <w:trHeight w:val="482"/>
        </w:trPr>
        <w:tc>
          <w:tcPr>
            <w:tcW w:w="416" w:type="dxa"/>
          </w:tcPr>
          <w:p w14:paraId="7D11DD64" w14:textId="77777777" w:rsidR="00F931E8" w:rsidRPr="00044525" w:rsidRDefault="00F931E8" w:rsidP="00F931E8">
            <w:pPr>
              <w:rPr>
                <w:rFonts w:ascii="Times New Roman" w:hAnsi="Times New Roman"/>
                <w:szCs w:val="24"/>
              </w:rPr>
            </w:pPr>
          </w:p>
        </w:tc>
        <w:tc>
          <w:tcPr>
            <w:tcW w:w="396" w:type="dxa"/>
          </w:tcPr>
          <w:p w14:paraId="31672E3B" w14:textId="77777777" w:rsidR="00F931E8" w:rsidRPr="00044525" w:rsidRDefault="00F931E8" w:rsidP="00F931E8">
            <w:pPr>
              <w:rPr>
                <w:rFonts w:ascii="Times New Roman" w:hAnsi="Times New Roman"/>
                <w:szCs w:val="24"/>
              </w:rPr>
            </w:pPr>
            <w:r w:rsidRPr="00044525">
              <w:rPr>
                <w:rFonts w:ascii="Times New Roman" w:hAnsi="Times New Roman"/>
                <w:szCs w:val="24"/>
              </w:rPr>
              <w:t>4.</w:t>
            </w:r>
          </w:p>
        </w:tc>
        <w:tc>
          <w:tcPr>
            <w:tcW w:w="6951" w:type="dxa"/>
          </w:tcPr>
          <w:p w14:paraId="5E654C4C" w14:textId="77777777" w:rsidR="00F931E8" w:rsidRPr="00044525" w:rsidRDefault="00F931E8" w:rsidP="00F931E8">
            <w:pPr>
              <w:rPr>
                <w:rFonts w:ascii="Times New Roman" w:hAnsi="Times New Roman"/>
                <w:szCs w:val="24"/>
              </w:rPr>
            </w:pPr>
            <w:r w:rsidRPr="00044525">
              <w:rPr>
                <w:rFonts w:ascii="Times New Roman" w:hAnsi="Times New Roman"/>
                <w:szCs w:val="24"/>
              </w:rPr>
              <w:t>radnik s dva člana porodice koje izdržava</w:t>
            </w:r>
          </w:p>
        </w:tc>
        <w:tc>
          <w:tcPr>
            <w:tcW w:w="1600" w:type="dxa"/>
          </w:tcPr>
          <w:p w14:paraId="6F2CE8A8" w14:textId="77777777" w:rsidR="00F931E8" w:rsidRPr="00044525" w:rsidRDefault="00F931E8" w:rsidP="00F931E8">
            <w:pPr>
              <w:rPr>
                <w:rFonts w:ascii="Times New Roman" w:hAnsi="Times New Roman"/>
                <w:szCs w:val="24"/>
              </w:rPr>
            </w:pPr>
            <w:r w:rsidRPr="00044525">
              <w:rPr>
                <w:rFonts w:ascii="Times New Roman" w:hAnsi="Times New Roman"/>
                <w:szCs w:val="24"/>
              </w:rPr>
              <w:t>15 bodova</w:t>
            </w:r>
          </w:p>
        </w:tc>
      </w:tr>
      <w:tr w:rsidR="00F931E8" w:rsidRPr="00044525" w14:paraId="34B5EB33" w14:textId="77777777" w:rsidTr="00EA75EC">
        <w:trPr>
          <w:trHeight w:val="482"/>
        </w:trPr>
        <w:tc>
          <w:tcPr>
            <w:tcW w:w="416" w:type="dxa"/>
          </w:tcPr>
          <w:p w14:paraId="2A38270C" w14:textId="77777777" w:rsidR="00F931E8" w:rsidRPr="00044525" w:rsidRDefault="00F931E8" w:rsidP="00F931E8">
            <w:pPr>
              <w:rPr>
                <w:rFonts w:ascii="Times New Roman" w:hAnsi="Times New Roman"/>
                <w:szCs w:val="24"/>
              </w:rPr>
            </w:pPr>
          </w:p>
        </w:tc>
        <w:tc>
          <w:tcPr>
            <w:tcW w:w="396" w:type="dxa"/>
          </w:tcPr>
          <w:p w14:paraId="473ECBE1" w14:textId="77777777" w:rsidR="00F931E8" w:rsidRPr="00044525" w:rsidRDefault="00F931E8" w:rsidP="00F931E8">
            <w:pPr>
              <w:rPr>
                <w:rFonts w:ascii="Times New Roman" w:hAnsi="Times New Roman"/>
                <w:szCs w:val="24"/>
              </w:rPr>
            </w:pPr>
            <w:r w:rsidRPr="00044525">
              <w:rPr>
                <w:rFonts w:ascii="Times New Roman" w:hAnsi="Times New Roman"/>
                <w:szCs w:val="24"/>
              </w:rPr>
              <w:t>5.</w:t>
            </w:r>
          </w:p>
        </w:tc>
        <w:tc>
          <w:tcPr>
            <w:tcW w:w="6951" w:type="dxa"/>
          </w:tcPr>
          <w:p w14:paraId="4F204C61" w14:textId="77777777" w:rsidR="00F931E8" w:rsidRPr="00044525" w:rsidRDefault="00F931E8" w:rsidP="00F931E8">
            <w:pPr>
              <w:rPr>
                <w:rFonts w:ascii="Times New Roman" w:hAnsi="Times New Roman"/>
                <w:szCs w:val="24"/>
              </w:rPr>
            </w:pPr>
            <w:r w:rsidRPr="00044525">
              <w:rPr>
                <w:rFonts w:ascii="Times New Roman" w:hAnsi="Times New Roman"/>
                <w:szCs w:val="24"/>
              </w:rPr>
              <w:t>radnik s jednim članom porodice kojeg izdržava</w:t>
            </w:r>
          </w:p>
        </w:tc>
        <w:tc>
          <w:tcPr>
            <w:tcW w:w="1600" w:type="dxa"/>
          </w:tcPr>
          <w:p w14:paraId="251F16AF" w14:textId="77777777" w:rsidR="00F931E8" w:rsidRPr="00044525" w:rsidRDefault="00F931E8" w:rsidP="00F931E8">
            <w:pPr>
              <w:rPr>
                <w:rFonts w:ascii="Times New Roman" w:hAnsi="Times New Roman"/>
                <w:szCs w:val="24"/>
              </w:rPr>
            </w:pPr>
            <w:r w:rsidRPr="00044525">
              <w:rPr>
                <w:rFonts w:ascii="Times New Roman" w:hAnsi="Times New Roman"/>
                <w:szCs w:val="24"/>
              </w:rPr>
              <w:t>10 bodova</w:t>
            </w:r>
          </w:p>
        </w:tc>
      </w:tr>
      <w:tr w:rsidR="00F931E8" w:rsidRPr="00044525" w14:paraId="6306A1DA" w14:textId="77777777" w:rsidTr="00EA75EC">
        <w:trPr>
          <w:trHeight w:val="482"/>
        </w:trPr>
        <w:tc>
          <w:tcPr>
            <w:tcW w:w="416" w:type="dxa"/>
          </w:tcPr>
          <w:p w14:paraId="420CE323" w14:textId="77777777" w:rsidR="00F931E8" w:rsidRPr="00044525" w:rsidRDefault="00F931E8" w:rsidP="00F931E8">
            <w:pPr>
              <w:rPr>
                <w:rFonts w:ascii="Times New Roman" w:hAnsi="Times New Roman"/>
                <w:szCs w:val="24"/>
              </w:rPr>
            </w:pPr>
          </w:p>
        </w:tc>
        <w:tc>
          <w:tcPr>
            <w:tcW w:w="396" w:type="dxa"/>
          </w:tcPr>
          <w:p w14:paraId="037286DE" w14:textId="77777777" w:rsidR="00F931E8" w:rsidRPr="00044525" w:rsidRDefault="00F931E8" w:rsidP="00F931E8">
            <w:pPr>
              <w:rPr>
                <w:rFonts w:ascii="Times New Roman" w:hAnsi="Times New Roman"/>
                <w:szCs w:val="24"/>
              </w:rPr>
            </w:pPr>
            <w:r w:rsidRPr="00044525">
              <w:rPr>
                <w:rFonts w:ascii="Times New Roman" w:hAnsi="Times New Roman"/>
                <w:szCs w:val="24"/>
              </w:rPr>
              <w:t>6.</w:t>
            </w:r>
          </w:p>
        </w:tc>
        <w:tc>
          <w:tcPr>
            <w:tcW w:w="6951" w:type="dxa"/>
          </w:tcPr>
          <w:p w14:paraId="5BAC9B42" w14:textId="77777777" w:rsidR="00F931E8" w:rsidRPr="00044525" w:rsidRDefault="00F931E8" w:rsidP="00F931E8">
            <w:pPr>
              <w:rPr>
                <w:rFonts w:ascii="Times New Roman" w:hAnsi="Times New Roman"/>
                <w:szCs w:val="24"/>
              </w:rPr>
            </w:pPr>
            <w:r w:rsidRPr="00044525">
              <w:rPr>
                <w:rFonts w:ascii="Times New Roman" w:hAnsi="Times New Roman"/>
                <w:szCs w:val="24"/>
              </w:rPr>
              <w:t>radnik samac</w:t>
            </w:r>
          </w:p>
        </w:tc>
        <w:tc>
          <w:tcPr>
            <w:tcW w:w="1600" w:type="dxa"/>
          </w:tcPr>
          <w:p w14:paraId="07CD1E0E" w14:textId="77777777" w:rsidR="00F931E8" w:rsidRPr="00044525" w:rsidRDefault="00F931E8" w:rsidP="00F931E8">
            <w:pPr>
              <w:rPr>
                <w:rFonts w:ascii="Times New Roman" w:hAnsi="Times New Roman"/>
                <w:szCs w:val="24"/>
              </w:rPr>
            </w:pPr>
            <w:r w:rsidRPr="00044525">
              <w:rPr>
                <w:rFonts w:ascii="Times New Roman" w:hAnsi="Times New Roman"/>
                <w:szCs w:val="24"/>
              </w:rPr>
              <w:t>5 bodova</w:t>
            </w:r>
          </w:p>
        </w:tc>
      </w:tr>
      <w:tr w:rsidR="00F931E8" w:rsidRPr="00044525" w14:paraId="527CD32F" w14:textId="77777777" w:rsidTr="00EA75EC">
        <w:trPr>
          <w:trHeight w:val="482"/>
        </w:trPr>
        <w:tc>
          <w:tcPr>
            <w:tcW w:w="416" w:type="dxa"/>
          </w:tcPr>
          <w:p w14:paraId="107C0CD4" w14:textId="77777777" w:rsidR="00F931E8" w:rsidRPr="00044525" w:rsidRDefault="00F931E8" w:rsidP="00F931E8">
            <w:pPr>
              <w:rPr>
                <w:rFonts w:ascii="Times New Roman" w:hAnsi="Times New Roman"/>
                <w:szCs w:val="24"/>
              </w:rPr>
            </w:pPr>
          </w:p>
        </w:tc>
        <w:tc>
          <w:tcPr>
            <w:tcW w:w="396" w:type="dxa"/>
          </w:tcPr>
          <w:p w14:paraId="0204D253" w14:textId="77777777" w:rsidR="00F931E8" w:rsidRPr="00044525" w:rsidRDefault="00F931E8" w:rsidP="00F931E8">
            <w:pPr>
              <w:rPr>
                <w:rFonts w:ascii="Times New Roman" w:hAnsi="Times New Roman"/>
                <w:szCs w:val="24"/>
              </w:rPr>
            </w:pPr>
            <w:r w:rsidRPr="00044525">
              <w:rPr>
                <w:rFonts w:ascii="Times New Roman" w:hAnsi="Times New Roman"/>
                <w:szCs w:val="24"/>
              </w:rPr>
              <w:t>7.</w:t>
            </w:r>
          </w:p>
        </w:tc>
        <w:tc>
          <w:tcPr>
            <w:tcW w:w="6951" w:type="dxa"/>
          </w:tcPr>
          <w:p w14:paraId="0E055B33" w14:textId="77777777" w:rsidR="00F931E8" w:rsidRPr="00044525" w:rsidRDefault="00F931E8" w:rsidP="00F931E8">
            <w:pPr>
              <w:rPr>
                <w:rFonts w:ascii="Times New Roman" w:hAnsi="Times New Roman"/>
                <w:szCs w:val="24"/>
              </w:rPr>
            </w:pPr>
            <w:r w:rsidRPr="00044525">
              <w:rPr>
                <w:rFonts w:ascii="Times New Roman" w:hAnsi="Times New Roman"/>
                <w:szCs w:val="24"/>
              </w:rPr>
              <w:t>samohrani roditelj</w:t>
            </w:r>
          </w:p>
        </w:tc>
        <w:tc>
          <w:tcPr>
            <w:tcW w:w="1600" w:type="dxa"/>
          </w:tcPr>
          <w:p w14:paraId="7E886AF9" w14:textId="77777777" w:rsidR="00F931E8" w:rsidRPr="00044525" w:rsidRDefault="00F931E8" w:rsidP="00F931E8">
            <w:pPr>
              <w:rPr>
                <w:rFonts w:ascii="Times New Roman" w:hAnsi="Times New Roman"/>
                <w:szCs w:val="24"/>
              </w:rPr>
            </w:pPr>
            <w:r w:rsidRPr="00044525">
              <w:rPr>
                <w:rFonts w:ascii="Times New Roman" w:hAnsi="Times New Roman"/>
                <w:szCs w:val="24"/>
              </w:rPr>
              <w:t>5 bodova</w:t>
            </w:r>
          </w:p>
        </w:tc>
      </w:tr>
      <w:tr w:rsidR="00F931E8" w:rsidRPr="00044525" w14:paraId="781F6619" w14:textId="77777777" w:rsidTr="00EA75EC">
        <w:trPr>
          <w:trHeight w:val="482"/>
        </w:trPr>
        <w:tc>
          <w:tcPr>
            <w:tcW w:w="416" w:type="dxa"/>
          </w:tcPr>
          <w:p w14:paraId="19BE8E50" w14:textId="77777777" w:rsidR="00F931E8" w:rsidRPr="00044525" w:rsidRDefault="00F931E8" w:rsidP="00F931E8">
            <w:pPr>
              <w:rPr>
                <w:rFonts w:ascii="Times New Roman" w:hAnsi="Times New Roman"/>
                <w:szCs w:val="24"/>
              </w:rPr>
            </w:pPr>
            <w:r w:rsidRPr="00044525">
              <w:rPr>
                <w:rFonts w:ascii="Times New Roman" w:hAnsi="Times New Roman"/>
                <w:szCs w:val="24"/>
              </w:rPr>
              <w:t>h)</w:t>
            </w:r>
          </w:p>
        </w:tc>
        <w:tc>
          <w:tcPr>
            <w:tcW w:w="8947" w:type="dxa"/>
            <w:gridSpan w:val="3"/>
            <w:shd w:val="clear" w:color="auto" w:fill="BFBFBF" w:themeFill="background1" w:themeFillShade="BF"/>
          </w:tcPr>
          <w:p w14:paraId="3E665D8B" w14:textId="77777777" w:rsidR="00F931E8" w:rsidRPr="00044525" w:rsidRDefault="00F931E8" w:rsidP="00F931E8">
            <w:pPr>
              <w:rPr>
                <w:rFonts w:ascii="Times New Roman" w:hAnsi="Times New Roman"/>
                <w:szCs w:val="24"/>
              </w:rPr>
            </w:pPr>
            <w:r w:rsidRPr="00044525">
              <w:rPr>
                <w:rFonts w:ascii="Times New Roman" w:hAnsi="Times New Roman"/>
                <w:szCs w:val="24"/>
              </w:rPr>
              <w:t>Zdravstveno stanje:</w:t>
            </w:r>
          </w:p>
        </w:tc>
      </w:tr>
      <w:tr w:rsidR="00F931E8" w:rsidRPr="00044525" w14:paraId="14B47B25" w14:textId="77777777" w:rsidTr="00EA75EC">
        <w:trPr>
          <w:trHeight w:val="482"/>
        </w:trPr>
        <w:tc>
          <w:tcPr>
            <w:tcW w:w="416" w:type="dxa"/>
          </w:tcPr>
          <w:p w14:paraId="679CCDA8" w14:textId="77777777" w:rsidR="00F931E8" w:rsidRPr="00044525" w:rsidRDefault="00F931E8" w:rsidP="00F931E8">
            <w:pPr>
              <w:rPr>
                <w:rFonts w:ascii="Times New Roman" w:hAnsi="Times New Roman"/>
                <w:szCs w:val="24"/>
              </w:rPr>
            </w:pPr>
          </w:p>
        </w:tc>
        <w:tc>
          <w:tcPr>
            <w:tcW w:w="396" w:type="dxa"/>
          </w:tcPr>
          <w:p w14:paraId="058A9A8C" w14:textId="77777777" w:rsidR="00F931E8" w:rsidRPr="00044525" w:rsidRDefault="00F931E8" w:rsidP="00F931E8">
            <w:pPr>
              <w:rPr>
                <w:rFonts w:ascii="Times New Roman" w:hAnsi="Times New Roman"/>
                <w:szCs w:val="24"/>
              </w:rPr>
            </w:pPr>
            <w:r w:rsidRPr="00044525">
              <w:rPr>
                <w:rFonts w:ascii="Times New Roman" w:hAnsi="Times New Roman"/>
                <w:szCs w:val="24"/>
              </w:rPr>
              <w:t>1.</w:t>
            </w:r>
          </w:p>
        </w:tc>
        <w:tc>
          <w:tcPr>
            <w:tcW w:w="6951" w:type="dxa"/>
          </w:tcPr>
          <w:p w14:paraId="3157B1A5" w14:textId="77777777" w:rsidR="00F931E8" w:rsidRPr="00044525" w:rsidRDefault="00F931E8" w:rsidP="00F931E8">
            <w:pPr>
              <w:rPr>
                <w:rFonts w:ascii="Times New Roman" w:hAnsi="Times New Roman"/>
                <w:szCs w:val="24"/>
              </w:rPr>
            </w:pPr>
            <w:r w:rsidRPr="00044525">
              <w:rPr>
                <w:rFonts w:ascii="Times New Roman" w:hAnsi="Times New Roman"/>
                <w:szCs w:val="24"/>
              </w:rPr>
              <w:t>ratni vojni invalid (za svaki stepen invalidnosti)</w:t>
            </w:r>
          </w:p>
        </w:tc>
        <w:tc>
          <w:tcPr>
            <w:tcW w:w="1600" w:type="dxa"/>
          </w:tcPr>
          <w:p w14:paraId="0C46D70B" w14:textId="77777777" w:rsidR="00F931E8" w:rsidRPr="00044525" w:rsidRDefault="00F931E8" w:rsidP="00F931E8">
            <w:pPr>
              <w:rPr>
                <w:rFonts w:ascii="Times New Roman" w:hAnsi="Times New Roman"/>
                <w:szCs w:val="24"/>
              </w:rPr>
            </w:pPr>
            <w:r w:rsidRPr="00044525">
              <w:rPr>
                <w:rFonts w:ascii="Times New Roman" w:hAnsi="Times New Roman"/>
                <w:szCs w:val="24"/>
              </w:rPr>
              <w:t>1 bod</w:t>
            </w:r>
          </w:p>
        </w:tc>
      </w:tr>
      <w:tr w:rsidR="00F931E8" w:rsidRPr="00044525" w14:paraId="794F9B59" w14:textId="77777777" w:rsidTr="00EA75EC">
        <w:trPr>
          <w:trHeight w:val="482"/>
        </w:trPr>
        <w:tc>
          <w:tcPr>
            <w:tcW w:w="416" w:type="dxa"/>
          </w:tcPr>
          <w:p w14:paraId="6AE4EC1E" w14:textId="77777777" w:rsidR="00F931E8" w:rsidRPr="00044525" w:rsidRDefault="00F931E8" w:rsidP="00F931E8">
            <w:pPr>
              <w:rPr>
                <w:rFonts w:ascii="Times New Roman" w:hAnsi="Times New Roman"/>
                <w:szCs w:val="24"/>
              </w:rPr>
            </w:pPr>
          </w:p>
        </w:tc>
        <w:tc>
          <w:tcPr>
            <w:tcW w:w="396" w:type="dxa"/>
          </w:tcPr>
          <w:p w14:paraId="6B432525" w14:textId="77777777" w:rsidR="00F931E8" w:rsidRPr="00044525" w:rsidRDefault="00F931E8" w:rsidP="00F931E8">
            <w:pPr>
              <w:rPr>
                <w:rFonts w:ascii="Times New Roman" w:hAnsi="Times New Roman"/>
                <w:szCs w:val="24"/>
              </w:rPr>
            </w:pPr>
            <w:r w:rsidRPr="00044525">
              <w:rPr>
                <w:rFonts w:ascii="Times New Roman" w:hAnsi="Times New Roman"/>
                <w:szCs w:val="24"/>
              </w:rPr>
              <w:t>2.</w:t>
            </w:r>
          </w:p>
        </w:tc>
        <w:tc>
          <w:tcPr>
            <w:tcW w:w="6951" w:type="dxa"/>
          </w:tcPr>
          <w:p w14:paraId="09F4EC2A" w14:textId="77777777" w:rsidR="00F931E8" w:rsidRPr="00044525" w:rsidRDefault="00F931E8" w:rsidP="00F931E8">
            <w:pPr>
              <w:rPr>
                <w:rFonts w:ascii="Times New Roman" w:hAnsi="Times New Roman"/>
                <w:szCs w:val="24"/>
              </w:rPr>
            </w:pPr>
            <w:r w:rsidRPr="00044525">
              <w:rPr>
                <w:rFonts w:ascii="Times New Roman" w:hAnsi="Times New Roman"/>
                <w:szCs w:val="24"/>
              </w:rPr>
              <w:t>invalid rada i civilne zaštite (za svaki stepen invalidnosti)</w:t>
            </w:r>
          </w:p>
        </w:tc>
        <w:tc>
          <w:tcPr>
            <w:tcW w:w="1600" w:type="dxa"/>
          </w:tcPr>
          <w:p w14:paraId="1414B425" w14:textId="77777777" w:rsidR="00F931E8" w:rsidRPr="00044525" w:rsidRDefault="00F931E8" w:rsidP="00F931E8">
            <w:pPr>
              <w:rPr>
                <w:rFonts w:ascii="Times New Roman" w:hAnsi="Times New Roman"/>
                <w:szCs w:val="24"/>
              </w:rPr>
            </w:pPr>
            <w:r w:rsidRPr="00044525">
              <w:rPr>
                <w:rFonts w:ascii="Times New Roman" w:hAnsi="Times New Roman"/>
                <w:szCs w:val="24"/>
              </w:rPr>
              <w:t>0,5 boda</w:t>
            </w:r>
          </w:p>
        </w:tc>
      </w:tr>
      <w:tr w:rsidR="00F931E8" w:rsidRPr="00044525" w14:paraId="6FAEC81B" w14:textId="77777777" w:rsidTr="00EA75EC">
        <w:trPr>
          <w:trHeight w:val="482"/>
        </w:trPr>
        <w:tc>
          <w:tcPr>
            <w:tcW w:w="416" w:type="dxa"/>
          </w:tcPr>
          <w:p w14:paraId="7E07901A" w14:textId="77777777" w:rsidR="00F931E8" w:rsidRPr="00044525" w:rsidRDefault="00F931E8" w:rsidP="00F931E8">
            <w:pPr>
              <w:rPr>
                <w:rFonts w:ascii="Times New Roman" w:hAnsi="Times New Roman"/>
                <w:szCs w:val="24"/>
              </w:rPr>
            </w:pPr>
          </w:p>
        </w:tc>
        <w:tc>
          <w:tcPr>
            <w:tcW w:w="396" w:type="dxa"/>
          </w:tcPr>
          <w:p w14:paraId="03302F82" w14:textId="77777777" w:rsidR="00F931E8" w:rsidRPr="00044525" w:rsidRDefault="00F931E8" w:rsidP="00F931E8">
            <w:pPr>
              <w:rPr>
                <w:rFonts w:ascii="Times New Roman" w:hAnsi="Times New Roman"/>
                <w:szCs w:val="24"/>
              </w:rPr>
            </w:pPr>
            <w:r w:rsidRPr="00044525">
              <w:rPr>
                <w:rFonts w:ascii="Times New Roman" w:hAnsi="Times New Roman"/>
                <w:szCs w:val="24"/>
              </w:rPr>
              <w:t>3.</w:t>
            </w:r>
          </w:p>
        </w:tc>
        <w:tc>
          <w:tcPr>
            <w:tcW w:w="6951" w:type="dxa"/>
          </w:tcPr>
          <w:p w14:paraId="6A9B3DA7" w14:textId="77777777" w:rsidR="00F931E8" w:rsidRPr="00044525" w:rsidRDefault="00F931E8" w:rsidP="00F931E8">
            <w:pPr>
              <w:rPr>
                <w:rFonts w:ascii="Times New Roman" w:hAnsi="Times New Roman"/>
                <w:szCs w:val="24"/>
              </w:rPr>
            </w:pPr>
            <w:r w:rsidRPr="00044525">
              <w:rPr>
                <w:rFonts w:ascii="Times New Roman" w:hAnsi="Times New Roman"/>
                <w:szCs w:val="24"/>
              </w:rPr>
              <w:t>radnik sa težim hroničnim oboljenjem</w:t>
            </w:r>
          </w:p>
        </w:tc>
        <w:tc>
          <w:tcPr>
            <w:tcW w:w="1600" w:type="dxa"/>
          </w:tcPr>
          <w:p w14:paraId="60992F0C" w14:textId="77777777" w:rsidR="00F931E8" w:rsidRPr="00044525" w:rsidRDefault="00F931E8" w:rsidP="00F931E8">
            <w:pPr>
              <w:rPr>
                <w:rFonts w:ascii="Times New Roman" w:hAnsi="Times New Roman"/>
                <w:szCs w:val="24"/>
              </w:rPr>
            </w:pPr>
            <w:r w:rsidRPr="00044525">
              <w:rPr>
                <w:rFonts w:ascii="Times New Roman" w:hAnsi="Times New Roman"/>
                <w:szCs w:val="24"/>
              </w:rPr>
              <w:t>5 bodova</w:t>
            </w:r>
          </w:p>
        </w:tc>
      </w:tr>
      <w:tr w:rsidR="00F931E8" w:rsidRPr="00044525" w14:paraId="30932FCE" w14:textId="77777777" w:rsidTr="00EA75EC">
        <w:trPr>
          <w:trHeight w:val="482"/>
        </w:trPr>
        <w:tc>
          <w:tcPr>
            <w:tcW w:w="416" w:type="dxa"/>
          </w:tcPr>
          <w:p w14:paraId="1F3FB177" w14:textId="77777777" w:rsidR="00F931E8" w:rsidRPr="00044525" w:rsidRDefault="00F931E8" w:rsidP="00F931E8">
            <w:pPr>
              <w:rPr>
                <w:rFonts w:ascii="Times New Roman" w:hAnsi="Times New Roman"/>
                <w:szCs w:val="24"/>
              </w:rPr>
            </w:pPr>
          </w:p>
        </w:tc>
        <w:tc>
          <w:tcPr>
            <w:tcW w:w="396" w:type="dxa"/>
          </w:tcPr>
          <w:p w14:paraId="6987ED3B" w14:textId="77777777" w:rsidR="00F931E8" w:rsidRPr="00044525" w:rsidRDefault="00F931E8" w:rsidP="00F931E8">
            <w:pPr>
              <w:rPr>
                <w:rFonts w:ascii="Times New Roman" w:hAnsi="Times New Roman"/>
                <w:szCs w:val="24"/>
              </w:rPr>
            </w:pPr>
            <w:r w:rsidRPr="00044525">
              <w:rPr>
                <w:rFonts w:ascii="Times New Roman" w:hAnsi="Times New Roman"/>
                <w:szCs w:val="24"/>
              </w:rPr>
              <w:t>4.</w:t>
            </w:r>
          </w:p>
        </w:tc>
        <w:tc>
          <w:tcPr>
            <w:tcW w:w="6951" w:type="dxa"/>
          </w:tcPr>
          <w:p w14:paraId="1EA4E9D2" w14:textId="77777777" w:rsidR="00F931E8" w:rsidRPr="00044525" w:rsidRDefault="00F931E8" w:rsidP="00F931E8">
            <w:pPr>
              <w:rPr>
                <w:rFonts w:ascii="Times New Roman" w:hAnsi="Times New Roman"/>
                <w:szCs w:val="24"/>
              </w:rPr>
            </w:pPr>
            <w:r w:rsidRPr="00044525">
              <w:rPr>
                <w:rFonts w:ascii="Times New Roman" w:hAnsi="Times New Roman"/>
                <w:szCs w:val="24"/>
              </w:rPr>
              <w:t>invalid I ili II kategorije</w:t>
            </w:r>
          </w:p>
        </w:tc>
        <w:tc>
          <w:tcPr>
            <w:tcW w:w="1600" w:type="dxa"/>
          </w:tcPr>
          <w:p w14:paraId="37AADAA8" w14:textId="77777777" w:rsidR="00F931E8" w:rsidRPr="00044525" w:rsidRDefault="00F931E8" w:rsidP="00F931E8">
            <w:pPr>
              <w:rPr>
                <w:rFonts w:ascii="Times New Roman" w:hAnsi="Times New Roman"/>
                <w:szCs w:val="24"/>
              </w:rPr>
            </w:pPr>
            <w:r w:rsidRPr="00044525">
              <w:rPr>
                <w:rFonts w:ascii="Times New Roman" w:hAnsi="Times New Roman"/>
                <w:szCs w:val="24"/>
              </w:rPr>
              <w:t>30 bodova</w:t>
            </w:r>
          </w:p>
        </w:tc>
      </w:tr>
      <w:tr w:rsidR="00F931E8" w:rsidRPr="00044525" w14:paraId="01A7BFC7" w14:textId="77777777" w:rsidTr="00EA75EC">
        <w:trPr>
          <w:trHeight w:val="482"/>
        </w:trPr>
        <w:tc>
          <w:tcPr>
            <w:tcW w:w="416" w:type="dxa"/>
          </w:tcPr>
          <w:p w14:paraId="199DC456" w14:textId="77777777" w:rsidR="00F931E8" w:rsidRPr="00044525" w:rsidRDefault="00F931E8" w:rsidP="00F931E8">
            <w:pPr>
              <w:rPr>
                <w:rFonts w:ascii="Times New Roman" w:hAnsi="Times New Roman"/>
                <w:szCs w:val="24"/>
              </w:rPr>
            </w:pPr>
          </w:p>
        </w:tc>
        <w:tc>
          <w:tcPr>
            <w:tcW w:w="396" w:type="dxa"/>
          </w:tcPr>
          <w:p w14:paraId="5481CA31" w14:textId="77777777" w:rsidR="00F931E8" w:rsidRPr="00044525" w:rsidRDefault="00F931E8" w:rsidP="00F931E8">
            <w:pPr>
              <w:rPr>
                <w:rFonts w:ascii="Times New Roman" w:hAnsi="Times New Roman"/>
                <w:szCs w:val="24"/>
              </w:rPr>
            </w:pPr>
            <w:r w:rsidRPr="00044525">
              <w:rPr>
                <w:rFonts w:ascii="Times New Roman" w:hAnsi="Times New Roman"/>
                <w:szCs w:val="24"/>
              </w:rPr>
              <w:t>5.</w:t>
            </w:r>
          </w:p>
        </w:tc>
        <w:tc>
          <w:tcPr>
            <w:tcW w:w="6951" w:type="dxa"/>
          </w:tcPr>
          <w:p w14:paraId="1236A76D" w14:textId="77777777" w:rsidR="00F931E8" w:rsidRPr="00044525" w:rsidRDefault="00F931E8" w:rsidP="00F931E8">
            <w:pPr>
              <w:rPr>
                <w:rFonts w:ascii="Times New Roman" w:hAnsi="Times New Roman"/>
                <w:szCs w:val="24"/>
              </w:rPr>
            </w:pPr>
            <w:r w:rsidRPr="00044525">
              <w:rPr>
                <w:rFonts w:ascii="Times New Roman" w:hAnsi="Times New Roman"/>
                <w:szCs w:val="24"/>
              </w:rPr>
              <w:t>radnik – roditelj djeteta sa težim smetnjama u razvoju</w:t>
            </w:r>
          </w:p>
        </w:tc>
        <w:tc>
          <w:tcPr>
            <w:tcW w:w="1600" w:type="dxa"/>
          </w:tcPr>
          <w:p w14:paraId="55C1AA1B" w14:textId="77777777" w:rsidR="00F931E8" w:rsidRPr="00044525" w:rsidRDefault="00F931E8" w:rsidP="00F931E8">
            <w:pPr>
              <w:rPr>
                <w:rFonts w:ascii="Times New Roman" w:hAnsi="Times New Roman"/>
                <w:szCs w:val="24"/>
              </w:rPr>
            </w:pPr>
            <w:r w:rsidRPr="00044525">
              <w:rPr>
                <w:rFonts w:ascii="Times New Roman" w:hAnsi="Times New Roman"/>
                <w:szCs w:val="24"/>
              </w:rPr>
              <w:t>3 boda</w:t>
            </w:r>
          </w:p>
        </w:tc>
      </w:tr>
      <w:tr w:rsidR="00F931E8" w:rsidRPr="00044525" w14:paraId="753C1EA2" w14:textId="77777777" w:rsidTr="00EA75EC">
        <w:trPr>
          <w:trHeight w:val="482"/>
        </w:trPr>
        <w:tc>
          <w:tcPr>
            <w:tcW w:w="416" w:type="dxa"/>
          </w:tcPr>
          <w:p w14:paraId="1B74F356" w14:textId="77777777" w:rsidR="00F931E8" w:rsidRPr="00044525" w:rsidRDefault="00F931E8" w:rsidP="00F931E8">
            <w:pPr>
              <w:rPr>
                <w:rFonts w:ascii="Times New Roman" w:hAnsi="Times New Roman"/>
                <w:szCs w:val="24"/>
              </w:rPr>
            </w:pPr>
            <w:r w:rsidRPr="00044525">
              <w:rPr>
                <w:rFonts w:ascii="Times New Roman" w:hAnsi="Times New Roman"/>
                <w:szCs w:val="24"/>
              </w:rPr>
              <w:t>i)</w:t>
            </w:r>
          </w:p>
        </w:tc>
        <w:tc>
          <w:tcPr>
            <w:tcW w:w="8947" w:type="dxa"/>
            <w:gridSpan w:val="3"/>
            <w:shd w:val="clear" w:color="auto" w:fill="BFBFBF" w:themeFill="background1" w:themeFillShade="BF"/>
          </w:tcPr>
          <w:p w14:paraId="70A7ED00" w14:textId="77777777" w:rsidR="00F931E8" w:rsidRPr="00044525" w:rsidRDefault="00F931E8" w:rsidP="00F931E8">
            <w:pPr>
              <w:rPr>
                <w:rFonts w:ascii="Times New Roman" w:hAnsi="Times New Roman"/>
                <w:szCs w:val="24"/>
              </w:rPr>
            </w:pPr>
            <w:r w:rsidRPr="00044525">
              <w:rPr>
                <w:rFonts w:ascii="Times New Roman" w:hAnsi="Times New Roman"/>
                <w:szCs w:val="24"/>
              </w:rPr>
              <w:t>stručna zvanja:</w:t>
            </w:r>
          </w:p>
        </w:tc>
      </w:tr>
      <w:tr w:rsidR="00F931E8" w:rsidRPr="00044525" w14:paraId="656C28BF" w14:textId="77777777" w:rsidTr="00EA75EC">
        <w:trPr>
          <w:trHeight w:val="482"/>
        </w:trPr>
        <w:tc>
          <w:tcPr>
            <w:tcW w:w="416" w:type="dxa"/>
          </w:tcPr>
          <w:p w14:paraId="1E70183A" w14:textId="77777777" w:rsidR="00F931E8" w:rsidRPr="00044525" w:rsidRDefault="00F931E8" w:rsidP="00F931E8">
            <w:pPr>
              <w:rPr>
                <w:rFonts w:ascii="Times New Roman" w:hAnsi="Times New Roman"/>
                <w:szCs w:val="24"/>
              </w:rPr>
            </w:pPr>
          </w:p>
        </w:tc>
        <w:tc>
          <w:tcPr>
            <w:tcW w:w="396" w:type="dxa"/>
          </w:tcPr>
          <w:p w14:paraId="4D5E27C9" w14:textId="77777777" w:rsidR="00F931E8" w:rsidRPr="00044525" w:rsidRDefault="00F931E8" w:rsidP="00F931E8">
            <w:pPr>
              <w:rPr>
                <w:rFonts w:ascii="Times New Roman" w:hAnsi="Times New Roman"/>
                <w:szCs w:val="24"/>
              </w:rPr>
            </w:pPr>
            <w:r w:rsidRPr="00044525">
              <w:rPr>
                <w:rFonts w:ascii="Times New Roman" w:hAnsi="Times New Roman"/>
                <w:szCs w:val="24"/>
              </w:rPr>
              <w:t>1.</w:t>
            </w:r>
          </w:p>
        </w:tc>
        <w:tc>
          <w:tcPr>
            <w:tcW w:w="6951" w:type="dxa"/>
          </w:tcPr>
          <w:p w14:paraId="30292522" w14:textId="77777777" w:rsidR="00F931E8" w:rsidRPr="00044525" w:rsidRDefault="00F931E8" w:rsidP="00F931E8">
            <w:pPr>
              <w:rPr>
                <w:rFonts w:ascii="Times New Roman" w:hAnsi="Times New Roman"/>
                <w:szCs w:val="24"/>
              </w:rPr>
            </w:pPr>
            <w:r w:rsidRPr="00044525">
              <w:rPr>
                <w:rFonts w:ascii="Times New Roman" w:hAnsi="Times New Roman"/>
                <w:szCs w:val="24"/>
              </w:rPr>
              <w:t>viši savjetnik, stručni saradnik savjetnik, viši konsultant, viši referent</w:t>
            </w:r>
          </w:p>
        </w:tc>
        <w:tc>
          <w:tcPr>
            <w:tcW w:w="1600" w:type="dxa"/>
          </w:tcPr>
          <w:p w14:paraId="35825E65" w14:textId="77777777" w:rsidR="00F931E8" w:rsidRPr="00044525" w:rsidRDefault="00F931E8" w:rsidP="00F931E8">
            <w:pPr>
              <w:rPr>
                <w:rFonts w:ascii="Times New Roman" w:hAnsi="Times New Roman"/>
                <w:szCs w:val="24"/>
              </w:rPr>
            </w:pPr>
            <w:r w:rsidRPr="00044525">
              <w:rPr>
                <w:rFonts w:ascii="Times New Roman" w:hAnsi="Times New Roman"/>
                <w:szCs w:val="24"/>
              </w:rPr>
              <w:t>20 bodova</w:t>
            </w:r>
          </w:p>
        </w:tc>
      </w:tr>
      <w:tr w:rsidR="00F931E8" w:rsidRPr="00044525" w14:paraId="27290A1A" w14:textId="77777777" w:rsidTr="00EA75EC">
        <w:trPr>
          <w:trHeight w:val="482"/>
        </w:trPr>
        <w:tc>
          <w:tcPr>
            <w:tcW w:w="416" w:type="dxa"/>
          </w:tcPr>
          <w:p w14:paraId="01642259" w14:textId="77777777" w:rsidR="00F931E8" w:rsidRPr="00044525" w:rsidRDefault="00F931E8" w:rsidP="00F931E8">
            <w:pPr>
              <w:rPr>
                <w:rFonts w:ascii="Times New Roman" w:hAnsi="Times New Roman"/>
                <w:szCs w:val="24"/>
              </w:rPr>
            </w:pPr>
          </w:p>
        </w:tc>
        <w:tc>
          <w:tcPr>
            <w:tcW w:w="396" w:type="dxa"/>
          </w:tcPr>
          <w:p w14:paraId="79866694" w14:textId="77777777" w:rsidR="00F931E8" w:rsidRPr="00044525" w:rsidRDefault="00F931E8" w:rsidP="00F931E8">
            <w:pPr>
              <w:rPr>
                <w:rFonts w:ascii="Times New Roman" w:hAnsi="Times New Roman"/>
                <w:szCs w:val="24"/>
              </w:rPr>
            </w:pPr>
            <w:r w:rsidRPr="00044525">
              <w:rPr>
                <w:rFonts w:ascii="Times New Roman" w:hAnsi="Times New Roman"/>
                <w:szCs w:val="24"/>
              </w:rPr>
              <w:t>2.</w:t>
            </w:r>
          </w:p>
        </w:tc>
        <w:tc>
          <w:tcPr>
            <w:tcW w:w="6951" w:type="dxa"/>
          </w:tcPr>
          <w:p w14:paraId="341A2917" w14:textId="77777777" w:rsidR="00F931E8" w:rsidRPr="00044525" w:rsidRDefault="00F931E8" w:rsidP="00F931E8">
            <w:pPr>
              <w:rPr>
                <w:rFonts w:ascii="Times New Roman" w:hAnsi="Times New Roman"/>
                <w:szCs w:val="24"/>
              </w:rPr>
            </w:pPr>
            <w:r w:rsidRPr="00044525">
              <w:rPr>
                <w:rFonts w:ascii="Times New Roman" w:hAnsi="Times New Roman"/>
                <w:szCs w:val="24"/>
              </w:rPr>
              <w:t>savjetnik, viši stručni saradnik, konsultant, referent</w:t>
            </w:r>
          </w:p>
        </w:tc>
        <w:tc>
          <w:tcPr>
            <w:tcW w:w="1600" w:type="dxa"/>
          </w:tcPr>
          <w:p w14:paraId="6AA716F8" w14:textId="77777777" w:rsidR="00F931E8" w:rsidRPr="00044525" w:rsidRDefault="00F931E8" w:rsidP="00F931E8">
            <w:pPr>
              <w:rPr>
                <w:rFonts w:ascii="Times New Roman" w:hAnsi="Times New Roman"/>
                <w:szCs w:val="24"/>
              </w:rPr>
            </w:pPr>
            <w:r w:rsidRPr="00044525">
              <w:rPr>
                <w:rFonts w:ascii="Times New Roman" w:hAnsi="Times New Roman"/>
                <w:szCs w:val="24"/>
              </w:rPr>
              <w:t>15 bodova</w:t>
            </w:r>
          </w:p>
        </w:tc>
      </w:tr>
    </w:tbl>
    <w:p w14:paraId="6C755166" w14:textId="77777777" w:rsidR="00F931E8" w:rsidRPr="00044525" w:rsidRDefault="00F931E8" w:rsidP="00F931E8">
      <w:pPr>
        <w:ind w:left="720"/>
        <w:contextualSpacing/>
        <w:rPr>
          <w:rFonts w:ascii="Times New Roman" w:eastAsia="Times New Roman" w:hAnsi="Times New Roman" w:cs="Times New Roman"/>
          <w:sz w:val="24"/>
          <w:szCs w:val="24"/>
          <w:lang w:val="sl-SI" w:eastAsia="hr-HR"/>
        </w:rPr>
      </w:pPr>
    </w:p>
    <w:p w14:paraId="6BC09A9B" w14:textId="77777777" w:rsidR="00F931E8" w:rsidRPr="00044525" w:rsidRDefault="00F931E8" w:rsidP="00F931E8">
      <w:pPr>
        <w:contextualSpacing/>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 xml:space="preserve">     (2) Detaljno bodovanje radnika za čijim radom je prestala potreba, kao i potrebne dokumentacije   koja se prilaže regulisano je odredbama Kolektivnog ugovora.</w:t>
      </w:r>
    </w:p>
    <w:p w14:paraId="56F82385" w14:textId="77777777" w:rsidR="00F931E8" w:rsidRPr="00044525" w:rsidRDefault="00F931E8" w:rsidP="00F931E8">
      <w:pPr>
        <w:contextualSpacing/>
        <w:rPr>
          <w:rFonts w:ascii="Times New Roman" w:eastAsia="Times New Roman" w:hAnsi="Times New Roman" w:cs="Times New Roman"/>
          <w:sz w:val="24"/>
          <w:szCs w:val="24"/>
          <w:lang w:val="sl-SI" w:eastAsia="hr-HR"/>
        </w:rPr>
      </w:pPr>
    </w:p>
    <w:p w14:paraId="08777EDC" w14:textId="61C41F5D"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11</w:t>
      </w:r>
      <w:r w:rsidR="00342FE1" w:rsidRPr="00044525">
        <w:rPr>
          <w:rFonts w:ascii="Times New Roman" w:eastAsia="Times New Roman" w:hAnsi="Times New Roman" w:cs="Times New Roman"/>
          <w:b/>
          <w:sz w:val="24"/>
          <w:szCs w:val="24"/>
          <w:lang w:val="sl-SI" w:eastAsia="hr-HR"/>
        </w:rPr>
        <w:t>5</w:t>
      </w:r>
      <w:r w:rsidRPr="00044525">
        <w:rPr>
          <w:rFonts w:ascii="Times New Roman" w:eastAsia="Times New Roman" w:hAnsi="Times New Roman" w:cs="Times New Roman"/>
          <w:b/>
          <w:sz w:val="24"/>
          <w:szCs w:val="24"/>
          <w:lang w:val="sl-SI" w:eastAsia="hr-HR"/>
        </w:rPr>
        <w:t>.</w:t>
      </w:r>
    </w:p>
    <w:p w14:paraId="6B4A73B8"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(Pravo na putne troškove)</w:t>
      </w:r>
    </w:p>
    <w:p w14:paraId="224643B8" w14:textId="77777777" w:rsidR="00F931E8" w:rsidRPr="00044525" w:rsidRDefault="00F931E8" w:rsidP="00DF61CC">
      <w:pPr>
        <w:numPr>
          <w:ilvl w:val="0"/>
          <w:numId w:val="111"/>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Kada je radnik upućen na službeno putovanje u zemlji ili inostranstvu, pripada mu putna naknada prevoznih troškova,naknada za ishranu – dnevnica,naknada hotelskog računa za spavanje, osim za »de luxe« kategoriju i drugi troškovi.</w:t>
      </w:r>
    </w:p>
    <w:p w14:paraId="7CA0B6A4" w14:textId="77777777" w:rsidR="00F931E8" w:rsidRPr="00044525" w:rsidRDefault="00F931E8" w:rsidP="00DF61CC">
      <w:pPr>
        <w:numPr>
          <w:ilvl w:val="0"/>
          <w:numId w:val="111"/>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Za vrijeme provedeno na službenom putu u trajanju od osam do 12 sati, dnevnice se isplaćuju u visini od 50% iznosa pune dnevnice, a za duže od 12 sati isplaćuje se puna dnevnica.</w:t>
      </w:r>
    </w:p>
    <w:p w14:paraId="3C8BB8C0" w14:textId="77777777" w:rsidR="00F931E8" w:rsidRPr="00044525" w:rsidRDefault="00F931E8" w:rsidP="00DF61CC">
      <w:pPr>
        <w:numPr>
          <w:ilvl w:val="0"/>
          <w:numId w:val="111"/>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Radniku  koji je upućen sa učenicima na službeno putovanje u trajanju od najmanje osam sati, isplaćuje se iznos pune dnevnice nezavisno o osiguranoj prehrani i smještaju.</w:t>
      </w:r>
    </w:p>
    <w:p w14:paraId="573B6B4D" w14:textId="77777777" w:rsidR="00F931E8" w:rsidRPr="00044525" w:rsidRDefault="00F931E8" w:rsidP="00DF61CC">
      <w:pPr>
        <w:numPr>
          <w:ilvl w:val="0"/>
          <w:numId w:val="111"/>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Ako je radniku na službenom putu osigurana besplatna ishrana, dnevnica za službeni put umanjuje se najviše za 30%, osim kada je radnik na službeno putovanje upućen u Školu u prirodi s učenicima 4 –ih razreda ili na ekskurziju 9-ih razreda i tada mu se isplaćuje dnevnica u punom iznosu bez obzira da li mu je osigurana besplatna ishrana.</w:t>
      </w:r>
    </w:p>
    <w:p w14:paraId="1D9042BD" w14:textId="77777777" w:rsidR="00F931E8" w:rsidRPr="00044525" w:rsidRDefault="00F931E8" w:rsidP="00DF61CC">
      <w:pPr>
        <w:numPr>
          <w:ilvl w:val="0"/>
          <w:numId w:val="111"/>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Ako u mjestu službenog putovanja nema hotelskog smještaja ili ako se iz opravdanih razloga ne može koristiti, pripadajuća dnevnica se uvećava za 70% iz stava (4) ovog člana.</w:t>
      </w:r>
    </w:p>
    <w:p w14:paraId="425D175D" w14:textId="77777777" w:rsidR="00F931E8" w:rsidRPr="00044525" w:rsidRDefault="00F931E8" w:rsidP="00DF61CC">
      <w:pPr>
        <w:numPr>
          <w:ilvl w:val="0"/>
          <w:numId w:val="111"/>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Pravo na naknade ostalih troškova (korištenje  poštanskih usluga, telefona, telefax-a ili interneta, taxi i sl.) imaju radnici koji su na službenom putovanju u zemlji ili inostranstvu morali koristiti ta sredstva u službene svrhe i koji su u vezi s obavljanjem poslova u realizaciji putovanja.</w:t>
      </w:r>
    </w:p>
    <w:p w14:paraId="0856284D" w14:textId="77777777" w:rsidR="00F931E8" w:rsidRPr="00044525" w:rsidRDefault="00F931E8" w:rsidP="00DF61CC">
      <w:pPr>
        <w:numPr>
          <w:ilvl w:val="0"/>
          <w:numId w:val="111"/>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lastRenderedPageBreak/>
        <w:t>Radniku koji je upućen na službeni put u zemlji ili inostranstvu, dnevnica se utvrđuje na osnovu trenutno važećeg rješenja, uredbe,odluke ili drugog pravnog akta Vlade Federacije Bosne i Hercegovine.</w:t>
      </w:r>
    </w:p>
    <w:p w14:paraId="6C54B975" w14:textId="77777777" w:rsidR="00F931E8" w:rsidRPr="00044525" w:rsidRDefault="00F931E8" w:rsidP="00DF61CC">
      <w:pPr>
        <w:numPr>
          <w:ilvl w:val="0"/>
          <w:numId w:val="111"/>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Ukoliko to radnik zatraži, Škola je radniku dužna isplatiti akontaciju prije polaska na službeno putovanje.</w:t>
      </w:r>
    </w:p>
    <w:p w14:paraId="095BB325"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hr-HR"/>
        </w:rPr>
      </w:pPr>
    </w:p>
    <w:p w14:paraId="14E0FF54" w14:textId="77777777" w:rsidR="00F931E8" w:rsidRPr="00044525" w:rsidRDefault="00F931E8" w:rsidP="00F931E8">
      <w:pPr>
        <w:spacing w:after="0" w:line="240" w:lineRule="auto"/>
        <w:contextualSpacing/>
        <w:jc w:val="center"/>
        <w:rPr>
          <w:rFonts w:ascii="Times New Roman" w:eastAsia="Times New Roman" w:hAnsi="Times New Roman" w:cs="Times New Roman"/>
          <w:b/>
          <w:sz w:val="24"/>
          <w:szCs w:val="24"/>
          <w:lang w:val="sl-SI" w:eastAsia="hr-HR"/>
        </w:rPr>
      </w:pPr>
    </w:p>
    <w:p w14:paraId="16B003D9" w14:textId="69755E92" w:rsidR="00F931E8" w:rsidRPr="00044525" w:rsidRDefault="00342FE1" w:rsidP="00F931E8">
      <w:pPr>
        <w:spacing w:after="0" w:line="240" w:lineRule="auto"/>
        <w:contextualSpacing/>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116</w:t>
      </w:r>
      <w:r w:rsidR="00F931E8" w:rsidRPr="00044525">
        <w:rPr>
          <w:rFonts w:ascii="Times New Roman" w:eastAsia="Times New Roman" w:hAnsi="Times New Roman" w:cs="Times New Roman"/>
          <w:b/>
          <w:sz w:val="24"/>
          <w:szCs w:val="24"/>
          <w:lang w:val="sl-SI" w:eastAsia="hr-HR"/>
        </w:rPr>
        <w:t>.</w:t>
      </w:r>
    </w:p>
    <w:p w14:paraId="7990567F" w14:textId="77777777" w:rsidR="00F931E8" w:rsidRPr="00044525" w:rsidRDefault="00F931E8" w:rsidP="00F931E8">
      <w:pPr>
        <w:spacing w:after="0"/>
        <w:jc w:val="center"/>
        <w:rPr>
          <w:rFonts w:ascii="Times New Roman" w:eastAsia="Calibri" w:hAnsi="Times New Roman" w:cs="Times New Roman"/>
          <w:b/>
          <w:sz w:val="24"/>
          <w:szCs w:val="24"/>
          <w:lang w:val="sl-SI" w:eastAsia="hr-HR"/>
        </w:rPr>
      </w:pPr>
      <w:r w:rsidRPr="00044525">
        <w:rPr>
          <w:rFonts w:ascii="Times New Roman" w:eastAsia="Calibri" w:hAnsi="Times New Roman" w:cs="Times New Roman"/>
          <w:b/>
          <w:sz w:val="24"/>
          <w:szCs w:val="24"/>
          <w:lang w:val="sl-SI" w:eastAsia="hr-HR"/>
        </w:rPr>
        <w:t>(Naknada za rad u komisijama)</w:t>
      </w:r>
    </w:p>
    <w:p w14:paraId="31534EF5" w14:textId="77777777" w:rsidR="00F931E8" w:rsidRPr="00044525" w:rsidRDefault="00F931E8" w:rsidP="00F931E8">
      <w:pPr>
        <w:spacing w:after="0"/>
        <w:jc w:val="both"/>
        <w:rPr>
          <w:rFonts w:ascii="Times New Roman" w:eastAsia="Calibri" w:hAnsi="Times New Roman" w:cs="Times New Roman"/>
          <w:sz w:val="24"/>
          <w:szCs w:val="24"/>
          <w:lang w:val="sl-SI" w:eastAsia="hr-HR"/>
        </w:rPr>
      </w:pPr>
      <w:r w:rsidRPr="00044525">
        <w:rPr>
          <w:rFonts w:ascii="Times New Roman" w:eastAsia="Calibri" w:hAnsi="Times New Roman" w:cs="Times New Roman"/>
          <w:b/>
          <w:sz w:val="24"/>
          <w:szCs w:val="24"/>
          <w:lang w:val="sl-SI" w:eastAsia="hr-HR"/>
        </w:rPr>
        <w:t>(1)</w:t>
      </w:r>
      <w:r w:rsidRPr="00044525">
        <w:rPr>
          <w:rFonts w:ascii="Times New Roman" w:eastAsia="Calibri" w:hAnsi="Times New Roman" w:cs="Times New Roman"/>
          <w:sz w:val="24"/>
          <w:szCs w:val="24"/>
          <w:lang w:val="sl-SI" w:eastAsia="hr-HR"/>
        </w:rPr>
        <w:t xml:space="preserve"> Članovi komisija koje se formiraju na osnovu rješenja Školskog odbora,odnosno direktora, imaju pravo na maksimalnu mjesečnu naknadu za rad u komisijama  do visine jedne i pol (1,5) osnovice iz člana 5. Zakona o plaćama i naknadama u organima vlasti Kantona Sarajevo.</w:t>
      </w:r>
    </w:p>
    <w:p w14:paraId="6408DA8E" w14:textId="54A3CC56" w:rsidR="00F931E8" w:rsidRPr="00044525" w:rsidRDefault="00F931E8" w:rsidP="00F931E8">
      <w:pPr>
        <w:spacing w:after="0"/>
        <w:jc w:val="both"/>
        <w:rPr>
          <w:rFonts w:ascii="Times New Roman" w:eastAsia="Calibri" w:hAnsi="Times New Roman" w:cs="Times New Roman"/>
          <w:sz w:val="24"/>
          <w:szCs w:val="24"/>
          <w:lang w:val="sl-SI" w:eastAsia="hr-HR"/>
        </w:rPr>
      </w:pPr>
      <w:r w:rsidRPr="00044525">
        <w:rPr>
          <w:rFonts w:ascii="Times New Roman" w:eastAsia="Calibri" w:hAnsi="Times New Roman" w:cs="Times New Roman"/>
          <w:b/>
          <w:sz w:val="24"/>
          <w:szCs w:val="24"/>
          <w:lang w:val="sl-SI" w:eastAsia="hr-HR"/>
        </w:rPr>
        <w:t>(2)</w:t>
      </w:r>
      <w:r w:rsidRPr="00044525">
        <w:rPr>
          <w:rFonts w:ascii="Times New Roman" w:eastAsia="Calibri" w:hAnsi="Times New Roman" w:cs="Times New Roman"/>
          <w:sz w:val="24"/>
          <w:szCs w:val="24"/>
          <w:lang w:val="sl-SI" w:eastAsia="hr-HR"/>
        </w:rPr>
        <w:t xml:space="preserve"> Odlukom Školskog odbora regulišu se način i uslovi obrazovanja komisija i način ostvarivanja naknade, a tačan iznos,odnosno visinu naknade za rad svojim aktom, nakon prethodno pribavljene pisane saglasnosti Ministra,</w:t>
      </w:r>
      <w:r w:rsidR="00DA2B2C" w:rsidRPr="00044525">
        <w:rPr>
          <w:rFonts w:ascii="Times New Roman" w:eastAsia="Calibri" w:hAnsi="Times New Roman" w:cs="Times New Roman"/>
          <w:sz w:val="24"/>
          <w:szCs w:val="24"/>
          <w:lang w:val="sl-SI" w:eastAsia="hr-HR"/>
        </w:rPr>
        <w:t xml:space="preserve"> </w:t>
      </w:r>
      <w:r w:rsidRPr="00044525">
        <w:rPr>
          <w:rFonts w:ascii="Times New Roman" w:eastAsia="Calibri" w:hAnsi="Times New Roman" w:cs="Times New Roman"/>
          <w:sz w:val="24"/>
          <w:szCs w:val="24"/>
          <w:lang w:val="sl-SI" w:eastAsia="hr-HR"/>
        </w:rPr>
        <w:t xml:space="preserve">utvrđuje na prijedlog direktora Školski odbor, za svaku pojedinačnu komisiju. </w:t>
      </w:r>
    </w:p>
    <w:p w14:paraId="42B5535A" w14:textId="2AE2F149" w:rsidR="00F931E8" w:rsidRPr="00044525" w:rsidRDefault="00F931E8" w:rsidP="00F931E8">
      <w:pPr>
        <w:spacing w:after="0"/>
        <w:jc w:val="both"/>
        <w:rPr>
          <w:rFonts w:ascii="Times New Roman" w:eastAsia="Calibri" w:hAnsi="Times New Roman" w:cs="Times New Roman"/>
          <w:sz w:val="24"/>
          <w:szCs w:val="24"/>
          <w:lang w:val="sl-SI" w:eastAsia="hr-HR"/>
        </w:rPr>
      </w:pPr>
      <w:r w:rsidRPr="00044525">
        <w:rPr>
          <w:rFonts w:ascii="Times New Roman" w:eastAsia="Calibri" w:hAnsi="Times New Roman" w:cs="Times New Roman"/>
          <w:b/>
          <w:sz w:val="24"/>
          <w:szCs w:val="24"/>
          <w:lang w:val="sl-SI" w:eastAsia="hr-HR"/>
        </w:rPr>
        <w:t>(3)</w:t>
      </w:r>
      <w:r w:rsidR="00DA2B2C" w:rsidRPr="00044525">
        <w:rPr>
          <w:rFonts w:ascii="Times New Roman" w:eastAsia="Calibri" w:hAnsi="Times New Roman" w:cs="Times New Roman"/>
          <w:b/>
          <w:sz w:val="24"/>
          <w:szCs w:val="24"/>
          <w:lang w:val="sl-SI" w:eastAsia="hr-HR"/>
        </w:rPr>
        <w:t xml:space="preserve"> </w:t>
      </w:r>
      <w:r w:rsidRPr="00044525">
        <w:rPr>
          <w:rFonts w:ascii="Times New Roman" w:eastAsia="Calibri" w:hAnsi="Times New Roman" w:cs="Times New Roman"/>
          <w:sz w:val="24"/>
          <w:szCs w:val="24"/>
          <w:lang w:val="sl-SI" w:eastAsia="hr-HR"/>
        </w:rPr>
        <w:t>Naknade za rad u komisijama iz stava (1) ovog člana, a koje se finansiraju od uplata fizičkih ili pravnih lica, ne ulaze u ograničenje iz stava (1) ovog člana.</w:t>
      </w:r>
    </w:p>
    <w:p w14:paraId="414B6E66" w14:textId="77777777" w:rsidR="00F931E8" w:rsidRPr="00044525" w:rsidRDefault="00F931E8" w:rsidP="00F931E8">
      <w:pPr>
        <w:spacing w:after="0"/>
        <w:jc w:val="both"/>
        <w:rPr>
          <w:rFonts w:ascii="Times New Roman" w:eastAsia="Calibri" w:hAnsi="Times New Roman" w:cs="Times New Roman"/>
          <w:sz w:val="24"/>
          <w:szCs w:val="24"/>
          <w:lang w:val="sl-SI" w:eastAsia="hr-HR"/>
        </w:rPr>
      </w:pPr>
      <w:r w:rsidRPr="00044525">
        <w:rPr>
          <w:rFonts w:ascii="Times New Roman" w:eastAsia="Calibri" w:hAnsi="Times New Roman" w:cs="Times New Roman"/>
          <w:b/>
          <w:sz w:val="24"/>
          <w:szCs w:val="24"/>
          <w:lang w:val="sl-SI" w:eastAsia="hr-HR"/>
        </w:rPr>
        <w:t>(4)</w:t>
      </w:r>
      <w:r w:rsidRPr="00044525">
        <w:rPr>
          <w:rFonts w:ascii="Times New Roman" w:eastAsia="Calibri" w:hAnsi="Times New Roman" w:cs="Times New Roman"/>
          <w:sz w:val="24"/>
          <w:szCs w:val="24"/>
          <w:lang w:val="sl-SI" w:eastAsia="hr-HR"/>
        </w:rPr>
        <w:t xml:space="preserve"> Radnicima – članovima komisija, koje imenuje Školski odbor, odnosno direktor, u skladu sa odredbama pedagoških standarda i normativa, vrijeme za rad u komisijama, u pravilu, se uračunava u 40-satnu radnu sedmicu i time ti radnici ne mogu potraživati naknade za rad ukomisijama.</w:t>
      </w:r>
    </w:p>
    <w:p w14:paraId="05D71C92"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286FB487"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606D6E51" w14:textId="655CB99E"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117</w:t>
      </w:r>
      <w:r w:rsidR="00F931E8" w:rsidRPr="00044525">
        <w:rPr>
          <w:rFonts w:ascii="Times New Roman" w:eastAsia="Times New Roman" w:hAnsi="Times New Roman" w:cs="Times New Roman"/>
          <w:b/>
          <w:sz w:val="24"/>
          <w:szCs w:val="24"/>
          <w:lang w:val="sl-SI" w:eastAsia="hr-HR"/>
        </w:rPr>
        <w:t>.</w:t>
      </w:r>
    </w:p>
    <w:p w14:paraId="612DFA02"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(Pravo na naknadu za korištenje vlastitog automobila u službene svrhe)</w:t>
      </w:r>
    </w:p>
    <w:p w14:paraId="3BDCFDBC" w14:textId="77777777" w:rsidR="00F931E8" w:rsidRPr="00044525" w:rsidRDefault="00F931E8" w:rsidP="00DF61CC">
      <w:pPr>
        <w:numPr>
          <w:ilvl w:val="0"/>
          <w:numId w:val="114"/>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Vlastiti putnički automobil radnici mogu koristiti u slučaju da škola nije u mogućnosti obezbijediti odgovarajući prijevoz, odnosno kad zbog hitnosti posla ili lakšeg i bržeg putovanja, interesi škole zahtijevaju korištenje vlastitog automobila.</w:t>
      </w:r>
    </w:p>
    <w:p w14:paraId="27FEFB6D" w14:textId="77777777" w:rsidR="00F931E8" w:rsidRPr="00044525" w:rsidRDefault="00F931E8" w:rsidP="00DF61CC">
      <w:pPr>
        <w:numPr>
          <w:ilvl w:val="0"/>
          <w:numId w:val="114"/>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Korištenje upotrebe vlastitog automobila u službene svrhe odobrava direktor škole, svojim potpisom na putnom nalogu, a za direktora škole Školski odbor.</w:t>
      </w:r>
    </w:p>
    <w:p w14:paraId="7C004E2D" w14:textId="77777777" w:rsidR="00F931E8" w:rsidRPr="00044525" w:rsidRDefault="00F931E8" w:rsidP="00DF61CC">
      <w:pPr>
        <w:numPr>
          <w:ilvl w:val="0"/>
          <w:numId w:val="114"/>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Ako je radniku odobreno korištenje vlastitog automobila u službene svrhe, nadoknadit će mu se troškovi u visini od 15% cijene litra benzina super po pređenom kilometru kao i troškovi putarina, parkirališta i sl.</w:t>
      </w:r>
    </w:p>
    <w:p w14:paraId="32C3FC6D" w14:textId="77777777" w:rsidR="00F931E8" w:rsidRPr="00044525" w:rsidRDefault="00F931E8" w:rsidP="00DF61CC">
      <w:pPr>
        <w:numPr>
          <w:ilvl w:val="0"/>
          <w:numId w:val="114"/>
        </w:numPr>
        <w:spacing w:after="0" w:line="240" w:lineRule="auto"/>
        <w:ind w:left="426" w:hanging="426"/>
        <w:contextualSpacing/>
        <w:jc w:val="both"/>
        <w:rPr>
          <w:rFonts w:ascii="Times New Roman" w:eastAsia="Times New Roman" w:hAnsi="Times New Roman" w:cs="Times New Roman"/>
          <w:sz w:val="24"/>
          <w:szCs w:val="24"/>
          <w:lang w:val="sl-SI" w:eastAsia="hr-HR"/>
        </w:rPr>
      </w:pPr>
      <w:r w:rsidRPr="00044525">
        <w:rPr>
          <w:rFonts w:ascii="Times New Roman" w:eastAsia="Times New Roman" w:hAnsi="Times New Roman" w:cs="Times New Roman"/>
          <w:sz w:val="24"/>
          <w:szCs w:val="24"/>
          <w:lang w:val="sl-SI" w:eastAsia="hr-HR"/>
        </w:rPr>
        <w:t>Odredba o naknadi za upotrebu vlastitog automobila u službene svrhe automatski se usaglašava sa Uredbom Vlade Federacije Bosne i Hercegovine.</w:t>
      </w:r>
    </w:p>
    <w:p w14:paraId="23B7A09D"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569977A8" w14:textId="2C152C22"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Član 118</w:t>
      </w:r>
      <w:r w:rsidR="00F931E8" w:rsidRPr="00044525">
        <w:rPr>
          <w:rFonts w:ascii="Times New Roman" w:eastAsia="Times New Roman" w:hAnsi="Times New Roman" w:cs="Times New Roman"/>
          <w:b/>
          <w:sz w:val="24"/>
          <w:szCs w:val="24"/>
          <w:lang w:val="sl-SI" w:eastAsia="hr-HR"/>
        </w:rPr>
        <w:t>.</w:t>
      </w:r>
    </w:p>
    <w:p w14:paraId="589052F4"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b/>
          <w:sz w:val="24"/>
          <w:szCs w:val="24"/>
          <w:lang w:val="sl-SI" w:eastAsia="hr-HR"/>
        </w:rPr>
        <w:t>(Pravo na naknadu za učešće na manifestacijama van radnog vremena)</w:t>
      </w:r>
    </w:p>
    <w:p w14:paraId="33CB3C33" w14:textId="77777777" w:rsidR="00F931E8" w:rsidRPr="00044525" w:rsidRDefault="00F931E8" w:rsidP="00F931E8">
      <w:pPr>
        <w:spacing w:after="0" w:line="240" w:lineRule="auto"/>
        <w:jc w:val="both"/>
        <w:rPr>
          <w:rFonts w:ascii="Times New Roman" w:eastAsia="Times New Roman" w:hAnsi="Times New Roman" w:cs="Times New Roman"/>
          <w:b/>
          <w:sz w:val="24"/>
          <w:szCs w:val="24"/>
          <w:lang w:val="sl-SI" w:eastAsia="hr-HR"/>
        </w:rPr>
      </w:pPr>
      <w:r w:rsidRPr="00044525">
        <w:rPr>
          <w:rFonts w:ascii="Times New Roman" w:eastAsia="Times New Roman" w:hAnsi="Times New Roman" w:cs="Times New Roman"/>
          <w:sz w:val="24"/>
          <w:szCs w:val="24"/>
          <w:lang w:val="sl-SI" w:eastAsia="hr-HR"/>
        </w:rPr>
        <w:t>Radniku koji sa učenicima učestvuje na javnim, kulturnim i sportskim manifestacijama koje se održavaju u organizaciji Ministarstva, po odluci Ministra ili direktora škole, a koje su predviđene Godišnjim programom rada, odnosno Razvojnim planom I programom škole  pripada naknada u vidu prekovremenog rada, ako se održavaju nakon isteka radnog vremena radnika i to za dane održavanja manifestacija.</w:t>
      </w:r>
    </w:p>
    <w:p w14:paraId="16D1370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hr-HR"/>
        </w:rPr>
      </w:pPr>
    </w:p>
    <w:p w14:paraId="73392B2F" w14:textId="2E00F3DE" w:rsidR="00F931E8" w:rsidRPr="00044525" w:rsidRDefault="00F931E8" w:rsidP="00F931E8">
      <w:pPr>
        <w:spacing w:after="0" w:line="240" w:lineRule="auto"/>
        <w:jc w:val="center"/>
        <w:rPr>
          <w:rFonts w:ascii="Times New Roman" w:eastAsia="Times New Roman" w:hAnsi="Times New Roman" w:cs="Times New Roman"/>
          <w:b/>
          <w:sz w:val="24"/>
          <w:szCs w:val="24"/>
          <w:lang w:val="pt-BR" w:eastAsia="hr-HR"/>
        </w:rPr>
      </w:pPr>
      <w:r w:rsidRPr="00044525">
        <w:rPr>
          <w:rFonts w:ascii="Times New Roman" w:eastAsia="Times New Roman" w:hAnsi="Times New Roman" w:cs="Times New Roman"/>
          <w:b/>
          <w:sz w:val="24"/>
          <w:szCs w:val="24"/>
          <w:lang w:val="pt-BR" w:eastAsia="hr-HR"/>
        </w:rPr>
        <w:t>Č</w:t>
      </w:r>
      <w:r w:rsidR="00342FE1" w:rsidRPr="00044525">
        <w:rPr>
          <w:rFonts w:ascii="Times New Roman" w:eastAsia="Times New Roman" w:hAnsi="Times New Roman" w:cs="Times New Roman"/>
          <w:b/>
          <w:sz w:val="24"/>
          <w:szCs w:val="24"/>
          <w:lang w:val="pt-BR" w:eastAsia="hr-HR"/>
        </w:rPr>
        <w:t>lan 119</w:t>
      </w:r>
      <w:r w:rsidRPr="00044525">
        <w:rPr>
          <w:rFonts w:ascii="Times New Roman" w:eastAsia="Times New Roman" w:hAnsi="Times New Roman" w:cs="Times New Roman"/>
          <w:b/>
          <w:sz w:val="24"/>
          <w:szCs w:val="24"/>
          <w:lang w:val="pt-BR" w:eastAsia="hr-HR"/>
        </w:rPr>
        <w:t>.</w:t>
      </w:r>
    </w:p>
    <w:p w14:paraId="733A9EE2"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pt-BR" w:eastAsia="hr-HR"/>
        </w:rPr>
      </w:pPr>
      <w:r w:rsidRPr="00044525">
        <w:rPr>
          <w:rFonts w:ascii="Times New Roman" w:eastAsia="Times New Roman" w:hAnsi="Times New Roman" w:cs="Times New Roman"/>
          <w:b/>
          <w:sz w:val="24"/>
          <w:szCs w:val="24"/>
          <w:lang w:val="pt-BR" w:eastAsia="hr-HR"/>
        </w:rPr>
        <w:t>(Pravo na periodične povišice)</w:t>
      </w:r>
    </w:p>
    <w:p w14:paraId="2AEE4B33" w14:textId="77777777" w:rsidR="00F931E8" w:rsidRPr="00044525" w:rsidRDefault="00F931E8" w:rsidP="00DF61CC">
      <w:pPr>
        <w:numPr>
          <w:ilvl w:val="0"/>
          <w:numId w:val="112"/>
        </w:numPr>
        <w:spacing w:after="0" w:line="240" w:lineRule="auto"/>
        <w:ind w:left="426" w:hanging="426"/>
        <w:contextualSpacing/>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lastRenderedPageBreak/>
        <w:t xml:space="preserve">Radnik koji je postigao najviši stepen službenog zvanja, ima pravo na uvećanje njegove osnovne plaće za </w:t>
      </w:r>
      <w:r w:rsidRPr="00044525">
        <w:rPr>
          <w:rFonts w:ascii="Times New Roman" w:eastAsia="Times New Roman" w:hAnsi="Times New Roman" w:cs="Times New Roman"/>
          <w:b/>
          <w:sz w:val="24"/>
          <w:szCs w:val="24"/>
          <w:lang w:val="pt-BR" w:eastAsia="hr-HR"/>
        </w:rPr>
        <w:t>10%</w:t>
      </w:r>
      <w:r w:rsidRPr="00044525">
        <w:rPr>
          <w:rFonts w:ascii="Times New Roman" w:eastAsia="Times New Roman" w:hAnsi="Times New Roman" w:cs="Times New Roman"/>
          <w:sz w:val="24"/>
          <w:szCs w:val="24"/>
          <w:lang w:val="pt-BR" w:eastAsia="hr-HR"/>
        </w:rPr>
        <w:t xml:space="preserve"> nakon četiri godine provedene u najvišem službenom zvanju, pod uvjetom da je u tom periodu bio uvijek ocjenjivan ocjenom „naročito se ističe“, uz ograničenje da ne može preći u naredni platni razred.</w:t>
      </w:r>
    </w:p>
    <w:p w14:paraId="12C7AA30" w14:textId="77777777" w:rsidR="00F931E8" w:rsidRPr="00044525" w:rsidRDefault="00F931E8" w:rsidP="00DF61CC">
      <w:pPr>
        <w:numPr>
          <w:ilvl w:val="0"/>
          <w:numId w:val="112"/>
        </w:numPr>
        <w:spacing w:after="0" w:line="240" w:lineRule="auto"/>
        <w:ind w:left="426" w:hanging="426"/>
        <w:contextualSpacing/>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Pravo iz stava 1. ovog člana preispituje se svake 4 godine.</w:t>
      </w:r>
    </w:p>
    <w:p w14:paraId="10D8B1EE" w14:textId="77777777" w:rsidR="00F931E8" w:rsidRPr="00044525" w:rsidRDefault="00F931E8" w:rsidP="00F931E8">
      <w:pPr>
        <w:contextualSpacing/>
        <w:jc w:val="both"/>
        <w:rPr>
          <w:rFonts w:ascii="Times New Roman" w:eastAsia="Times New Roman" w:hAnsi="Times New Roman" w:cs="Times New Roman"/>
          <w:sz w:val="24"/>
          <w:szCs w:val="24"/>
          <w:lang w:val="pt-BR" w:eastAsia="hr-HR"/>
        </w:rPr>
      </w:pPr>
    </w:p>
    <w:p w14:paraId="642EBDAB"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pt-BR" w:eastAsia="hr-HR"/>
        </w:rPr>
      </w:pPr>
    </w:p>
    <w:p w14:paraId="702F2A86" w14:textId="40E6ECA5" w:rsidR="00F931E8" w:rsidRPr="00044525" w:rsidRDefault="00342FE1" w:rsidP="00F931E8">
      <w:pPr>
        <w:spacing w:after="0" w:line="240" w:lineRule="auto"/>
        <w:jc w:val="center"/>
        <w:rPr>
          <w:rFonts w:ascii="Times New Roman" w:eastAsia="Times New Roman" w:hAnsi="Times New Roman" w:cs="Times New Roman"/>
          <w:b/>
          <w:sz w:val="24"/>
          <w:szCs w:val="24"/>
          <w:lang w:val="pt-BR" w:eastAsia="hr-HR"/>
        </w:rPr>
      </w:pPr>
      <w:r w:rsidRPr="00044525">
        <w:rPr>
          <w:rFonts w:ascii="Times New Roman" w:eastAsia="Times New Roman" w:hAnsi="Times New Roman" w:cs="Times New Roman"/>
          <w:b/>
          <w:sz w:val="24"/>
          <w:szCs w:val="24"/>
          <w:lang w:val="pt-BR" w:eastAsia="hr-HR"/>
        </w:rPr>
        <w:t>Član 120</w:t>
      </w:r>
      <w:r w:rsidR="00F931E8" w:rsidRPr="00044525">
        <w:rPr>
          <w:rFonts w:ascii="Times New Roman" w:eastAsia="Times New Roman" w:hAnsi="Times New Roman" w:cs="Times New Roman"/>
          <w:b/>
          <w:sz w:val="24"/>
          <w:szCs w:val="24"/>
          <w:lang w:val="pt-BR" w:eastAsia="hr-HR"/>
        </w:rPr>
        <w:t>.</w:t>
      </w:r>
    </w:p>
    <w:p w14:paraId="5C7F5BF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pt-BR" w:eastAsia="hr-HR"/>
        </w:rPr>
      </w:pPr>
      <w:r w:rsidRPr="00044525">
        <w:rPr>
          <w:rFonts w:ascii="Times New Roman" w:eastAsia="Times New Roman" w:hAnsi="Times New Roman" w:cs="Times New Roman"/>
          <w:b/>
          <w:sz w:val="24"/>
          <w:szCs w:val="24"/>
          <w:lang w:val="pt-BR" w:eastAsia="hr-HR"/>
        </w:rPr>
        <w:t xml:space="preserve">(Pravo na nagradu za natprosječne rezultate rada) </w:t>
      </w:r>
    </w:p>
    <w:p w14:paraId="1CF8650E"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b/>
          <w:sz w:val="24"/>
          <w:szCs w:val="24"/>
          <w:lang w:val="pt-BR" w:eastAsia="hr-HR"/>
        </w:rPr>
        <w:t>(1)</w:t>
      </w:r>
      <w:r w:rsidRPr="00044525">
        <w:rPr>
          <w:rFonts w:ascii="Times New Roman" w:eastAsia="Times New Roman" w:hAnsi="Times New Roman" w:cs="Times New Roman"/>
          <w:sz w:val="24"/>
          <w:szCs w:val="24"/>
          <w:lang w:val="pt-BR" w:eastAsia="hr-HR"/>
        </w:rPr>
        <w:t xml:space="preserve"> Zavisno od rezultata rada ostvarenih u period od najmanje tri mjeseca neprekidno na koji se ti rezultati odnose, kao vid novčane stimulacije radnika, direktor Škole, će uz konsultacije sa sindikalnim povjerenikom, donijeti odluku kojom se radniku osnovna plaća uvećava u visini prosječne mjesečne neto plaće isplaćene u Federaciji Bosne i Hercegovine za posljednja tri mjeseca prije donošenja odluke, a prema posljednjem objavljenom podatku federalnog zavoda za statistiku.</w:t>
      </w:r>
    </w:p>
    <w:p w14:paraId="00499EC2"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b/>
          <w:sz w:val="24"/>
          <w:szCs w:val="24"/>
          <w:lang w:val="pt-BR" w:eastAsia="hr-HR"/>
        </w:rPr>
        <w:t>(2)</w:t>
      </w:r>
      <w:r w:rsidRPr="00044525">
        <w:rPr>
          <w:rFonts w:ascii="Times New Roman" w:eastAsia="Times New Roman" w:hAnsi="Times New Roman" w:cs="Times New Roman"/>
          <w:sz w:val="24"/>
          <w:szCs w:val="24"/>
          <w:lang w:val="pt-BR" w:eastAsia="hr-HR"/>
        </w:rPr>
        <w:t xml:space="preserve"> Nakon donošenja odluke iz stava (1) ovog člana, koja sadrži obrazloženje i koja je donesena na osnovu kriterija iz stave (3) ovog člana, te nakon prethodno pribavljene saglasnosti ministra i Sindikata, direktor škole izdaje rješenje o plaćanju novčane naknade za natrposječne rezultate rada.</w:t>
      </w:r>
    </w:p>
    <w:p w14:paraId="235C35B2"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b/>
          <w:sz w:val="24"/>
          <w:szCs w:val="24"/>
          <w:lang w:val="pt-BR" w:eastAsia="hr-HR"/>
        </w:rPr>
        <w:t>(3)</w:t>
      </w:r>
      <w:r w:rsidRPr="00044525">
        <w:rPr>
          <w:rFonts w:ascii="Times New Roman" w:eastAsia="Times New Roman" w:hAnsi="Times New Roman" w:cs="Times New Roman"/>
          <w:sz w:val="24"/>
          <w:szCs w:val="24"/>
          <w:lang w:val="pt-BR" w:eastAsia="hr-HR"/>
        </w:rPr>
        <w:t xml:space="preserve"> Novčanu naknadu za natprosječne rezultate rada iz ovog člana radnik ostvaruje na osnovu sljedećih kriterija:</w:t>
      </w:r>
    </w:p>
    <w:p w14:paraId="2384B081"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a) izuzetno kvalitetno i efikasno, u okviru planiranih rokova, izvršava poslove i zadatke radnog mjesta,</w:t>
      </w:r>
    </w:p>
    <w:p w14:paraId="347407A0"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b) natprosječno se ističe u ostvarivanju rezultata rada u odnosu na radnike koji obavljaju iste poslove,</w:t>
      </w:r>
    </w:p>
    <w:p w14:paraId="625558E5"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c) izvršava poslove u obimu značajno većem od prosječnog za to radon mjesto,</w:t>
      </w:r>
    </w:p>
    <w:p w14:paraId="7F4025E0"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d) u radu se posebno ističe natprosječnim stručnim i kreativnim sposobnostima,</w:t>
      </w:r>
    </w:p>
    <w:p w14:paraId="5AF9F6AA"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e) često obavlja poslove drugog nepopunjenog radnog mjesta ili čestio privremeno obavlja poslove popunjenog radnog mjesta u slučaju odsutnosti radnika po bilo kojem osnovu, izuzev kada je z ate poslove dobio posebnu novčanu naknadu u vidu prekovremenog rada,</w:t>
      </w:r>
    </w:p>
    <w:p w14:paraId="4278AE00"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f) izuzetno kvalitetno i efikasno radi u komisijama za koje ne prima posebnu novčanu naknadu,</w:t>
      </w:r>
    </w:p>
    <w:p w14:paraId="2AB81277"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g) često učestvuje u izradi složenih i značajnih projekata vezanih za reformu predškolskog odgoja i obrazovanja i drugih sličnih projekata, izuzev kada za te projekte dobija posebnu novčanu naknadu,</w:t>
      </w:r>
    </w:p>
    <w:p w14:paraId="72A91840"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h) često učestvuje u izradi značajnih projekata Škole vezanih za unapređenje rada Škole, kojima se razvijaju ljudski i materijalni resursi u Školi,</w:t>
      </w:r>
    </w:p>
    <w:p w14:paraId="5C1431DB"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i) natprosječno se ističe u razvijanju radne atmosfere, humanosti, solidarnosti i jedinstva radnika u školi i šire,</w:t>
      </w:r>
    </w:p>
    <w:p w14:paraId="0DC979E6"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j)često obavlja vanredne poslove koji zahtijevaju posebnu stručnu osposobljenost,</w:t>
      </w:r>
    </w:p>
    <w:p w14:paraId="05563025"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k) po ocjeni direktora svojim radom u veoma značajnoj mjeri doprinosi unaprijeđenju ukupnog funkcionisanja Škole.</w:t>
      </w:r>
    </w:p>
    <w:p w14:paraId="5681A8C6"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b/>
          <w:sz w:val="24"/>
          <w:szCs w:val="24"/>
          <w:lang w:val="pt-BR" w:eastAsia="hr-HR"/>
        </w:rPr>
        <w:t>(4)</w:t>
      </w:r>
      <w:r w:rsidRPr="00044525">
        <w:rPr>
          <w:rFonts w:ascii="Times New Roman" w:eastAsia="Times New Roman" w:hAnsi="Times New Roman" w:cs="Times New Roman"/>
          <w:sz w:val="24"/>
          <w:szCs w:val="24"/>
          <w:lang w:val="pt-BR" w:eastAsia="hr-HR"/>
        </w:rPr>
        <w:t xml:space="preserve"> Odluka iz stava (1) i rješenje iz stava (2) ovog člana se objavljuje na oglasnoj ploči, najkasnije tri dana od dana donošenja.</w:t>
      </w:r>
    </w:p>
    <w:p w14:paraId="473489A6" w14:textId="3114340B" w:rsidR="00F931E8" w:rsidRPr="00044525" w:rsidRDefault="00F931E8" w:rsidP="00F931E8">
      <w:pPr>
        <w:spacing w:after="0" w:line="240" w:lineRule="auto"/>
        <w:jc w:val="center"/>
        <w:rPr>
          <w:rFonts w:ascii="Times New Roman" w:eastAsia="Times New Roman" w:hAnsi="Times New Roman" w:cs="Times New Roman"/>
          <w:b/>
          <w:sz w:val="24"/>
          <w:szCs w:val="24"/>
          <w:lang w:val="pt-BR" w:eastAsia="hr-HR"/>
        </w:rPr>
      </w:pPr>
    </w:p>
    <w:p w14:paraId="6F1D4ABB" w14:textId="51C8E5BD" w:rsidR="00650695" w:rsidRPr="00044525" w:rsidRDefault="00650695" w:rsidP="00F931E8">
      <w:pPr>
        <w:spacing w:after="0" w:line="240" w:lineRule="auto"/>
        <w:jc w:val="center"/>
        <w:rPr>
          <w:rFonts w:ascii="Times New Roman" w:eastAsia="Times New Roman" w:hAnsi="Times New Roman" w:cs="Times New Roman"/>
          <w:b/>
          <w:sz w:val="24"/>
          <w:szCs w:val="24"/>
          <w:lang w:val="pt-BR" w:eastAsia="hr-HR"/>
        </w:rPr>
      </w:pPr>
    </w:p>
    <w:p w14:paraId="620A7FAF" w14:textId="77777777" w:rsidR="00650695" w:rsidRPr="00044525" w:rsidRDefault="00650695" w:rsidP="00F931E8">
      <w:pPr>
        <w:spacing w:after="0" w:line="240" w:lineRule="auto"/>
        <w:jc w:val="center"/>
        <w:rPr>
          <w:rFonts w:ascii="Times New Roman" w:eastAsia="Times New Roman" w:hAnsi="Times New Roman" w:cs="Times New Roman"/>
          <w:b/>
          <w:sz w:val="24"/>
          <w:szCs w:val="24"/>
          <w:lang w:val="pt-BR" w:eastAsia="hr-HR"/>
        </w:rPr>
      </w:pPr>
    </w:p>
    <w:p w14:paraId="16EF25AC" w14:textId="77777777" w:rsidR="009070F4" w:rsidRDefault="009070F4" w:rsidP="00F931E8">
      <w:pPr>
        <w:spacing w:after="0" w:line="240" w:lineRule="auto"/>
        <w:jc w:val="center"/>
        <w:rPr>
          <w:rFonts w:ascii="Times New Roman" w:eastAsia="Times New Roman" w:hAnsi="Times New Roman" w:cs="Times New Roman"/>
          <w:b/>
          <w:sz w:val="24"/>
          <w:szCs w:val="24"/>
          <w:lang w:val="pt-BR" w:eastAsia="hr-HR"/>
        </w:rPr>
      </w:pPr>
    </w:p>
    <w:p w14:paraId="6F84EBB5" w14:textId="77777777" w:rsidR="009070F4" w:rsidRDefault="009070F4" w:rsidP="00F931E8">
      <w:pPr>
        <w:spacing w:after="0" w:line="240" w:lineRule="auto"/>
        <w:jc w:val="center"/>
        <w:rPr>
          <w:rFonts w:ascii="Times New Roman" w:eastAsia="Times New Roman" w:hAnsi="Times New Roman" w:cs="Times New Roman"/>
          <w:b/>
          <w:sz w:val="24"/>
          <w:szCs w:val="24"/>
          <w:lang w:val="pt-BR" w:eastAsia="hr-HR"/>
        </w:rPr>
      </w:pPr>
    </w:p>
    <w:p w14:paraId="59536FBF" w14:textId="77777777" w:rsidR="009070F4" w:rsidRDefault="009070F4" w:rsidP="00F931E8">
      <w:pPr>
        <w:spacing w:after="0" w:line="240" w:lineRule="auto"/>
        <w:jc w:val="center"/>
        <w:rPr>
          <w:rFonts w:ascii="Times New Roman" w:eastAsia="Times New Roman" w:hAnsi="Times New Roman" w:cs="Times New Roman"/>
          <w:b/>
          <w:sz w:val="24"/>
          <w:szCs w:val="24"/>
          <w:lang w:val="pt-BR" w:eastAsia="hr-HR"/>
        </w:rPr>
      </w:pPr>
    </w:p>
    <w:p w14:paraId="4591775A" w14:textId="7F13DB4C" w:rsidR="00F931E8" w:rsidRPr="00044525" w:rsidRDefault="00342FE1" w:rsidP="00F931E8">
      <w:pPr>
        <w:spacing w:after="0" w:line="240" w:lineRule="auto"/>
        <w:jc w:val="center"/>
        <w:rPr>
          <w:rFonts w:ascii="Times New Roman" w:eastAsia="Times New Roman" w:hAnsi="Times New Roman" w:cs="Times New Roman"/>
          <w:b/>
          <w:sz w:val="24"/>
          <w:szCs w:val="24"/>
          <w:lang w:val="pt-BR" w:eastAsia="hr-HR"/>
        </w:rPr>
      </w:pPr>
      <w:r w:rsidRPr="00044525">
        <w:rPr>
          <w:rFonts w:ascii="Times New Roman" w:eastAsia="Times New Roman" w:hAnsi="Times New Roman" w:cs="Times New Roman"/>
          <w:b/>
          <w:sz w:val="24"/>
          <w:szCs w:val="24"/>
          <w:lang w:val="pt-BR" w:eastAsia="hr-HR"/>
        </w:rPr>
        <w:lastRenderedPageBreak/>
        <w:t>Član 121</w:t>
      </w:r>
      <w:r w:rsidR="00F931E8" w:rsidRPr="00044525">
        <w:rPr>
          <w:rFonts w:ascii="Times New Roman" w:eastAsia="Times New Roman" w:hAnsi="Times New Roman" w:cs="Times New Roman"/>
          <w:b/>
          <w:sz w:val="24"/>
          <w:szCs w:val="24"/>
          <w:lang w:val="pt-BR" w:eastAsia="hr-HR"/>
        </w:rPr>
        <w:t>.</w:t>
      </w:r>
    </w:p>
    <w:p w14:paraId="789C8D8F"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pt-BR" w:eastAsia="hr-HR"/>
        </w:rPr>
      </w:pPr>
      <w:r w:rsidRPr="00044525">
        <w:rPr>
          <w:rFonts w:ascii="Times New Roman" w:eastAsia="Times New Roman" w:hAnsi="Times New Roman" w:cs="Times New Roman"/>
          <w:b/>
          <w:sz w:val="24"/>
          <w:szCs w:val="24"/>
          <w:lang w:val="pt-BR" w:eastAsia="hr-HR"/>
        </w:rPr>
        <w:t>(Pravo na nagradu za postignute rezultate na takmičenjima)</w:t>
      </w:r>
    </w:p>
    <w:p w14:paraId="28EFAD4C" w14:textId="77777777" w:rsidR="00F931E8" w:rsidRPr="00044525" w:rsidRDefault="00F931E8" w:rsidP="00DF61CC">
      <w:pPr>
        <w:numPr>
          <w:ilvl w:val="0"/>
          <w:numId w:val="113"/>
        </w:numPr>
        <w:spacing w:after="0" w:line="240" w:lineRule="auto"/>
        <w:ind w:left="426" w:hanging="426"/>
        <w:contextualSpacing/>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Nastavnicima – voditeljima sekcija–ekipa i drugih oblika vannastavne djelatnosti čiji učenici postignu zapažene rezultate kroz učešće na takmičenjima, smotrama, javnim nastupima i konkursima u pojedinačnoj i ekipnoj konkurenciji, a koja se održavaju u organizaciji  Ministarstva, stručnih asocijacija i međunarodnih organizacija, a koje su planirane u Godišnjem programu rada škole i koje odobri Ministar, pripada novčana nagrada za osvojeno 1., 2. i 3. mjesto na kantonalnom, federalnom, državnom i međunarodnom nivou, u skladu sa tabelama iz člana 70. Kolektivnog ugovora.</w:t>
      </w:r>
    </w:p>
    <w:p w14:paraId="0DD80A50" w14:textId="77777777" w:rsidR="00F931E8" w:rsidRPr="00044525" w:rsidRDefault="00F931E8" w:rsidP="00DF61CC">
      <w:pPr>
        <w:numPr>
          <w:ilvl w:val="0"/>
          <w:numId w:val="113"/>
        </w:numPr>
        <w:spacing w:after="0" w:line="240" w:lineRule="auto"/>
        <w:ind w:left="426" w:hanging="426"/>
        <w:contextualSpacing/>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Novčana nagrada se obezbjeđuje iz sredstava planiranih u budžetu Kantona Sarajevo, a isplaćuje ih Ministarstvo.</w:t>
      </w:r>
    </w:p>
    <w:p w14:paraId="700DE429" w14:textId="5A8EBF39" w:rsidR="00342FE1" w:rsidRPr="009070F4" w:rsidRDefault="00F931E8" w:rsidP="00DF61CC">
      <w:pPr>
        <w:numPr>
          <w:ilvl w:val="0"/>
          <w:numId w:val="113"/>
        </w:numPr>
        <w:spacing w:after="0" w:line="240" w:lineRule="auto"/>
        <w:ind w:left="426" w:hanging="426"/>
        <w:contextualSpacing/>
        <w:jc w:val="both"/>
        <w:rPr>
          <w:rFonts w:ascii="Times New Roman" w:eastAsia="Times New Roman" w:hAnsi="Times New Roman" w:cs="Times New Roman"/>
          <w:sz w:val="24"/>
          <w:szCs w:val="24"/>
          <w:lang w:val="pt-BR" w:eastAsia="hr-HR"/>
        </w:rPr>
      </w:pPr>
      <w:r w:rsidRPr="00044525">
        <w:rPr>
          <w:rFonts w:ascii="Times New Roman" w:eastAsia="Times New Roman" w:hAnsi="Times New Roman" w:cs="Times New Roman"/>
          <w:sz w:val="24"/>
          <w:szCs w:val="24"/>
          <w:lang w:val="pt-BR" w:eastAsia="hr-HR"/>
        </w:rPr>
        <w:t>Radnici iz stava (1) ovog člana imaju pravo na nagradu za pojedinačno ili ekipno osvojeno mjesto, odnosno jedna drugu isključuju, te se opredjeljuju za vrstu nagrade (kolektivno ili pojedinačno).</w:t>
      </w:r>
    </w:p>
    <w:p w14:paraId="1E9CDE67" w14:textId="030CDF27" w:rsidR="00342FE1" w:rsidRPr="00044525" w:rsidRDefault="00342FE1" w:rsidP="00F931E8">
      <w:pPr>
        <w:spacing w:after="0" w:line="240" w:lineRule="auto"/>
        <w:jc w:val="both"/>
        <w:rPr>
          <w:rFonts w:ascii="Times New Roman" w:eastAsia="Times New Roman" w:hAnsi="Times New Roman" w:cs="Times New Roman"/>
          <w:sz w:val="24"/>
          <w:szCs w:val="24"/>
          <w:lang w:val="sl-SI" w:eastAsia="hr-HR"/>
        </w:rPr>
      </w:pPr>
    </w:p>
    <w:p w14:paraId="1FD98475" w14:textId="77777777" w:rsidR="00342FE1" w:rsidRPr="00044525" w:rsidRDefault="00342FE1" w:rsidP="00F931E8">
      <w:pPr>
        <w:spacing w:after="0" w:line="240" w:lineRule="auto"/>
        <w:jc w:val="both"/>
        <w:rPr>
          <w:rFonts w:ascii="Times New Roman" w:eastAsia="Times New Roman" w:hAnsi="Times New Roman" w:cs="Times New Roman"/>
          <w:sz w:val="24"/>
          <w:szCs w:val="24"/>
          <w:lang w:val="sl-SI" w:eastAsia="hr-HR"/>
        </w:rPr>
      </w:pPr>
    </w:p>
    <w:p w14:paraId="7CDE9DF4" w14:textId="7DC4C98A" w:rsidR="00F931E8" w:rsidRPr="00044525" w:rsidRDefault="00F931E8" w:rsidP="00342FE1">
      <w:pPr>
        <w:spacing w:after="120"/>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 xml:space="preserve">X -  POVREDE RADNE DUŽNOSTI I ODGOVORNOST RADNIKA </w:t>
      </w:r>
    </w:p>
    <w:p w14:paraId="035E9A5F" w14:textId="44E2C8E9" w:rsidR="00F931E8" w:rsidRPr="00044525" w:rsidRDefault="00342FE1"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122</w:t>
      </w:r>
      <w:r w:rsidR="00F931E8" w:rsidRPr="00044525">
        <w:rPr>
          <w:rFonts w:ascii="Times New Roman" w:eastAsia="Calibri" w:hAnsi="Times New Roman" w:cs="Times New Roman"/>
          <w:b/>
          <w:sz w:val="24"/>
          <w:szCs w:val="24"/>
          <w:lang w:val="hr-HR"/>
        </w:rPr>
        <w:t>.</w:t>
      </w:r>
    </w:p>
    <w:p w14:paraId="5F54E462"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(Odgovornost radnika za povrede radne dužnosti)</w:t>
      </w:r>
    </w:p>
    <w:p w14:paraId="56CA7471" w14:textId="77777777" w:rsidR="00F931E8" w:rsidRPr="00044525" w:rsidRDefault="00F931E8" w:rsidP="00DF61CC">
      <w:pPr>
        <w:numPr>
          <w:ilvl w:val="0"/>
          <w:numId w:val="116"/>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Radnik se može smatrati odgovornim zbog kršenja službene dužnosti utvrđene zakonskim i podzakonskim propisima, Kolektivnim ugovorom, Pravilima Škole  i ovim Pravilnikom.</w:t>
      </w:r>
    </w:p>
    <w:p w14:paraId="2FE20205" w14:textId="77777777" w:rsidR="00F931E8" w:rsidRPr="00044525" w:rsidRDefault="00F931E8" w:rsidP="00DF61CC">
      <w:pPr>
        <w:numPr>
          <w:ilvl w:val="0"/>
          <w:numId w:val="116"/>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Odgovornost za izvršenje krivičnih djela i prekršaja ne isključuje utvrđivanje odgovornosti za povrede radne dužnosti, pod uslovom da takvo djelo istovremeno predstavlja povredu službene dužnosti.   </w:t>
      </w:r>
    </w:p>
    <w:p w14:paraId="0C745409" w14:textId="5726D425" w:rsidR="00F931E8" w:rsidRPr="00044525" w:rsidRDefault="00342FE1"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123</w:t>
      </w:r>
      <w:r w:rsidR="00F931E8" w:rsidRPr="00044525">
        <w:rPr>
          <w:rFonts w:ascii="Times New Roman" w:eastAsia="Calibri" w:hAnsi="Times New Roman" w:cs="Times New Roman"/>
          <w:b/>
          <w:sz w:val="24"/>
          <w:szCs w:val="24"/>
          <w:lang w:val="hr-HR"/>
        </w:rPr>
        <w:t>.</w:t>
      </w:r>
    </w:p>
    <w:p w14:paraId="65C8850E"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(Pojam povrede radne obaveze)</w:t>
      </w:r>
    </w:p>
    <w:p w14:paraId="58A5553B" w14:textId="77777777" w:rsidR="00F931E8" w:rsidRPr="00044525" w:rsidRDefault="00F931E8" w:rsidP="00DF61CC">
      <w:pPr>
        <w:numPr>
          <w:ilvl w:val="0"/>
          <w:numId w:val="117"/>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 Povreda radne obaveze je ponašanje radnika koje je suprotno pravilima ponašanja radnika na radu i u vezi sa radom i koje je kvalifikovano kao nedopušteno.</w:t>
      </w:r>
    </w:p>
    <w:p w14:paraId="59C3AEE5" w14:textId="77777777" w:rsidR="00F931E8" w:rsidRPr="00044525" w:rsidRDefault="00F931E8" w:rsidP="00DF61CC">
      <w:pPr>
        <w:numPr>
          <w:ilvl w:val="0"/>
          <w:numId w:val="117"/>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Ovim Pravilnikom određuju se povrede radne dužnosti koje se odnose na disciplinsku odgovornost za povredu radne dužnosti koje učine radnici u školi i u dvorištu škole.</w:t>
      </w:r>
    </w:p>
    <w:p w14:paraId="431967B3" w14:textId="77777777" w:rsidR="00F931E8" w:rsidRPr="00044525" w:rsidRDefault="00F931E8" w:rsidP="00DF61CC">
      <w:pPr>
        <w:numPr>
          <w:ilvl w:val="0"/>
          <w:numId w:val="117"/>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Radnik odgovara disciplinski samo za povrede radne dužnosti koje su nastale  kao rezultat njegovo krivice.</w:t>
      </w:r>
    </w:p>
    <w:p w14:paraId="40AC1612" w14:textId="77777777" w:rsidR="00F931E8" w:rsidRPr="00044525" w:rsidRDefault="00F931E8" w:rsidP="00DF61CC">
      <w:pPr>
        <w:numPr>
          <w:ilvl w:val="0"/>
          <w:numId w:val="117"/>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Radnici se mogu smatrati disciplinski odgovornim samo za povrede radne dužnosti koje su utvrđene ovim Pravilnikom  i Kolektivnim ugovorom i za te povrede mogu im se izreći samo disciplinske mjere utvrđene Zakonom o radu, Zakonom o osnovnom odgoju i obrazovanju , Kolektivnim ugovorom i ovim Pravilnikom.</w:t>
      </w:r>
    </w:p>
    <w:p w14:paraId="24D7746D" w14:textId="07A582FC" w:rsidR="00F931E8" w:rsidRPr="00044525" w:rsidRDefault="00F931E8" w:rsidP="00F931E8">
      <w:pPr>
        <w:spacing w:after="0"/>
        <w:jc w:val="center"/>
        <w:rPr>
          <w:rFonts w:ascii="Times New Roman" w:eastAsia="Calibri" w:hAnsi="Times New Roman" w:cs="Times New Roman"/>
          <w:b/>
          <w:sz w:val="24"/>
          <w:szCs w:val="24"/>
          <w:lang w:val="hr-HR"/>
        </w:rPr>
      </w:pPr>
    </w:p>
    <w:p w14:paraId="739EB477" w14:textId="77777777" w:rsidR="00342FE1" w:rsidRPr="00044525" w:rsidRDefault="00342FE1" w:rsidP="00F931E8">
      <w:pPr>
        <w:spacing w:after="0"/>
        <w:jc w:val="center"/>
        <w:rPr>
          <w:rFonts w:ascii="Times New Roman" w:eastAsia="Calibri" w:hAnsi="Times New Roman" w:cs="Times New Roman"/>
          <w:b/>
          <w:sz w:val="24"/>
          <w:szCs w:val="24"/>
          <w:lang w:val="hr-HR"/>
        </w:rPr>
      </w:pPr>
    </w:p>
    <w:p w14:paraId="789A42CD" w14:textId="5A3BCA0B" w:rsidR="00F931E8" w:rsidRPr="00044525" w:rsidRDefault="00342FE1"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124</w:t>
      </w:r>
      <w:r w:rsidR="00F931E8" w:rsidRPr="00044525">
        <w:rPr>
          <w:rFonts w:ascii="Times New Roman" w:eastAsia="Calibri" w:hAnsi="Times New Roman" w:cs="Times New Roman"/>
          <w:b/>
          <w:sz w:val="24"/>
          <w:szCs w:val="24"/>
          <w:lang w:val="hr-HR"/>
        </w:rPr>
        <w:t>.</w:t>
      </w:r>
    </w:p>
    <w:p w14:paraId="51019E12"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(Vrste povreda radne dužnosti)</w:t>
      </w:r>
    </w:p>
    <w:p w14:paraId="4619EC16" w14:textId="77777777" w:rsidR="00F931E8" w:rsidRPr="00044525" w:rsidRDefault="00F931E8" w:rsidP="00F931E8">
      <w:pPr>
        <w:spacing w:after="0"/>
        <w:rPr>
          <w:rFonts w:ascii="Times New Roman" w:eastAsia="Calibri" w:hAnsi="Times New Roman" w:cs="Times New Roman"/>
          <w:sz w:val="24"/>
          <w:szCs w:val="24"/>
          <w:lang w:val="hr-HR"/>
        </w:rPr>
      </w:pPr>
      <w:r w:rsidRPr="00044525">
        <w:rPr>
          <w:rFonts w:ascii="Times New Roman" w:eastAsia="Calibri" w:hAnsi="Times New Roman" w:cs="Times New Roman"/>
          <w:sz w:val="24"/>
          <w:szCs w:val="24"/>
          <w:lang w:val="hr-HR"/>
        </w:rPr>
        <w:t>Povrede radnih dužnosti mogu biti lakše i teške.</w:t>
      </w:r>
    </w:p>
    <w:p w14:paraId="6B82CFC5" w14:textId="77777777" w:rsidR="00F931E8" w:rsidRPr="00044525" w:rsidRDefault="00F931E8" w:rsidP="00F931E8">
      <w:pPr>
        <w:spacing w:after="0"/>
        <w:jc w:val="center"/>
        <w:rPr>
          <w:rFonts w:ascii="Times New Roman" w:eastAsia="Calibri" w:hAnsi="Times New Roman" w:cs="Times New Roman"/>
          <w:b/>
          <w:sz w:val="24"/>
          <w:szCs w:val="24"/>
          <w:lang w:val="hr-HR"/>
        </w:rPr>
      </w:pPr>
    </w:p>
    <w:p w14:paraId="1469B939" w14:textId="42C1F48F" w:rsidR="00F931E8" w:rsidRPr="00044525" w:rsidRDefault="00342FE1"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125</w:t>
      </w:r>
      <w:r w:rsidR="00F931E8" w:rsidRPr="00044525">
        <w:rPr>
          <w:rFonts w:ascii="Times New Roman" w:eastAsia="Calibri" w:hAnsi="Times New Roman" w:cs="Times New Roman"/>
          <w:b/>
          <w:sz w:val="24"/>
          <w:szCs w:val="24"/>
          <w:lang w:val="hr-HR"/>
        </w:rPr>
        <w:t>.</w:t>
      </w:r>
    </w:p>
    <w:p w14:paraId="36F36E8A"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(Lakše povrede radne dužnosti)</w:t>
      </w:r>
    </w:p>
    <w:p w14:paraId="33E46BC4" w14:textId="77777777" w:rsidR="00F931E8" w:rsidRPr="00044525" w:rsidRDefault="00F931E8" w:rsidP="00DF61CC">
      <w:pPr>
        <w:numPr>
          <w:ilvl w:val="0"/>
          <w:numId w:val="118"/>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Lakše povrede radne dužnosti radnika su:</w:t>
      </w:r>
    </w:p>
    <w:p w14:paraId="5D070A8E" w14:textId="77777777" w:rsidR="00F931E8" w:rsidRPr="00044525" w:rsidRDefault="00F931E8" w:rsidP="00DF61CC">
      <w:pPr>
        <w:numPr>
          <w:ilvl w:val="0"/>
          <w:numId w:val="14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Učestalo kašnjenje na posao (tri puta u mjesec dana),</w:t>
      </w:r>
    </w:p>
    <w:p w14:paraId="722CC6F2" w14:textId="77777777" w:rsidR="00F931E8" w:rsidRPr="00044525" w:rsidRDefault="00F931E8" w:rsidP="00DF61CC">
      <w:pPr>
        <w:numPr>
          <w:ilvl w:val="0"/>
          <w:numId w:val="14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Raniji odlazak sa posla bez odobrenja ili iz neopravdanih razloga,</w:t>
      </w:r>
    </w:p>
    <w:p w14:paraId="3AD91831" w14:textId="77777777" w:rsidR="00F931E8" w:rsidRPr="00044525" w:rsidRDefault="00F931E8" w:rsidP="00DF61CC">
      <w:pPr>
        <w:numPr>
          <w:ilvl w:val="0"/>
          <w:numId w:val="14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lastRenderedPageBreak/>
        <w:t>Neopravdan izostanak sa posla dva dana uzastopno ili tri dana u vremenskom periodu od 30 dana,</w:t>
      </w:r>
    </w:p>
    <w:p w14:paraId="3581E765" w14:textId="77777777" w:rsidR="00F931E8" w:rsidRPr="00044525" w:rsidRDefault="00F931E8" w:rsidP="00DF61CC">
      <w:pPr>
        <w:numPr>
          <w:ilvl w:val="0"/>
          <w:numId w:val="14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Neobavještavanje direktora o spriječenosti dolaska na posao u roku od 36 sati, bez opravdanog razloga,</w:t>
      </w:r>
    </w:p>
    <w:p w14:paraId="5396CE21" w14:textId="77777777" w:rsidR="00F931E8" w:rsidRPr="00044525" w:rsidRDefault="00F931E8" w:rsidP="00DF61CC">
      <w:pPr>
        <w:numPr>
          <w:ilvl w:val="0"/>
          <w:numId w:val="14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Odbijanje neophodne saradnje sa drugim radnicima škole,</w:t>
      </w:r>
    </w:p>
    <w:p w14:paraId="5B6EA9EB" w14:textId="77777777" w:rsidR="00F931E8" w:rsidRPr="00044525" w:rsidRDefault="00F931E8" w:rsidP="00DF61CC">
      <w:pPr>
        <w:numPr>
          <w:ilvl w:val="0"/>
          <w:numId w:val="14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Neblagovremeno i neuredno vođenje dokumentacije i evidencije,</w:t>
      </w:r>
    </w:p>
    <w:p w14:paraId="3F7985B8" w14:textId="77777777" w:rsidR="00F931E8" w:rsidRPr="00044525" w:rsidRDefault="00F931E8" w:rsidP="00DF61CC">
      <w:pPr>
        <w:numPr>
          <w:ilvl w:val="0"/>
          <w:numId w:val="14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Neuredno čuvanje spisa, podataka ili druge povjerene dokumentacije,</w:t>
      </w:r>
    </w:p>
    <w:p w14:paraId="340BCC85" w14:textId="77777777" w:rsidR="00F931E8" w:rsidRPr="00044525" w:rsidRDefault="00F931E8" w:rsidP="00DF61CC">
      <w:pPr>
        <w:numPr>
          <w:ilvl w:val="0"/>
          <w:numId w:val="14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Neprijavljivanje lakše povrede radne dužnosti utvrđene ovim pravilnikom,</w:t>
      </w:r>
    </w:p>
    <w:p w14:paraId="43B1DAA4" w14:textId="77777777" w:rsidR="00F931E8" w:rsidRPr="00044525" w:rsidRDefault="00F931E8" w:rsidP="00DF61CC">
      <w:pPr>
        <w:numPr>
          <w:ilvl w:val="0"/>
          <w:numId w:val="14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Iznošenje neistine i klevete na rad škole ili pojedinih radnika, ako se dokaže pred nadležnim organima,  </w:t>
      </w:r>
    </w:p>
    <w:p w14:paraId="191D94A1" w14:textId="77777777" w:rsidR="00F931E8" w:rsidRPr="00044525" w:rsidRDefault="00F931E8" w:rsidP="00DF61CC">
      <w:pPr>
        <w:numPr>
          <w:ilvl w:val="0"/>
          <w:numId w:val="143"/>
        </w:numPr>
        <w:spacing w:after="0" w:line="240" w:lineRule="auto"/>
        <w:jc w:val="both"/>
        <w:rPr>
          <w:rFonts w:ascii="Times New Roman" w:eastAsia="Calibri" w:hAnsi="Times New Roman" w:cs="Times New Roman"/>
          <w:b/>
          <w:color w:val="000000"/>
          <w:sz w:val="24"/>
          <w:szCs w:val="24"/>
          <w:lang w:val="sl-SI"/>
        </w:rPr>
      </w:pPr>
      <w:r w:rsidRPr="00044525">
        <w:rPr>
          <w:rFonts w:ascii="Times New Roman" w:eastAsia="Calibri" w:hAnsi="Times New Roman" w:cs="Times New Roman"/>
          <w:color w:val="000000"/>
          <w:sz w:val="24"/>
          <w:szCs w:val="24"/>
          <w:lang w:val="sl-SI"/>
        </w:rPr>
        <w:t>Nepoštivanje Pravilnika o kućnom redu sa etičkim kodeksom i</w:t>
      </w:r>
    </w:p>
    <w:p w14:paraId="1EDBB02B" w14:textId="4379EBA4" w:rsidR="00F931E8" w:rsidRPr="00044525" w:rsidRDefault="00F931E8" w:rsidP="00DF61CC">
      <w:pPr>
        <w:numPr>
          <w:ilvl w:val="0"/>
          <w:numId w:val="143"/>
        </w:numPr>
        <w:spacing w:after="0" w:line="240" w:lineRule="auto"/>
        <w:jc w:val="both"/>
        <w:rPr>
          <w:rFonts w:ascii="Times New Roman" w:eastAsia="Calibri" w:hAnsi="Times New Roman" w:cs="Times New Roman"/>
          <w:b/>
          <w:color w:val="000000"/>
          <w:sz w:val="24"/>
          <w:szCs w:val="24"/>
          <w:lang w:val="sl-SI"/>
        </w:rPr>
      </w:pPr>
      <w:r w:rsidRPr="00044525">
        <w:rPr>
          <w:rFonts w:ascii="Times New Roman" w:eastAsia="Calibri" w:hAnsi="Times New Roman" w:cs="Times New Roman"/>
          <w:color w:val="000000"/>
          <w:sz w:val="24"/>
          <w:szCs w:val="24"/>
          <w:lang w:val="sl-SI"/>
        </w:rPr>
        <w:t>druge lakše povrede radne dužnosti utvrđene Zakonom o radu.</w:t>
      </w:r>
    </w:p>
    <w:p w14:paraId="1C8713E2" w14:textId="05127BA7" w:rsidR="00342FE1" w:rsidRPr="00044525" w:rsidRDefault="00342FE1" w:rsidP="009070F4">
      <w:pPr>
        <w:spacing w:after="0"/>
        <w:rPr>
          <w:rFonts w:ascii="Times New Roman" w:eastAsia="Calibri" w:hAnsi="Times New Roman" w:cs="Times New Roman"/>
          <w:b/>
          <w:sz w:val="24"/>
          <w:szCs w:val="24"/>
          <w:lang w:val="hr-HR"/>
        </w:rPr>
      </w:pPr>
    </w:p>
    <w:p w14:paraId="0690D37F" w14:textId="5B5C5C28" w:rsidR="00F931E8" w:rsidRPr="00044525" w:rsidRDefault="00342FE1"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126</w:t>
      </w:r>
      <w:r w:rsidR="00F931E8" w:rsidRPr="00044525">
        <w:rPr>
          <w:rFonts w:ascii="Times New Roman" w:eastAsia="Calibri" w:hAnsi="Times New Roman" w:cs="Times New Roman"/>
          <w:b/>
          <w:sz w:val="24"/>
          <w:szCs w:val="24"/>
          <w:lang w:val="hr-HR"/>
        </w:rPr>
        <w:t>.</w:t>
      </w:r>
    </w:p>
    <w:p w14:paraId="7D0E5CEA"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(Teške povrede radne dužnosti)</w:t>
      </w:r>
    </w:p>
    <w:p w14:paraId="2B0F7C8A" w14:textId="77777777" w:rsidR="00F931E8" w:rsidRPr="00044525" w:rsidRDefault="00F931E8" w:rsidP="00DF61CC">
      <w:pPr>
        <w:numPr>
          <w:ilvl w:val="0"/>
          <w:numId w:val="119"/>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Teške povrede radne dužnosti radnika su:</w:t>
      </w:r>
    </w:p>
    <w:p w14:paraId="0C29739B"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nepreduzimanje radnji, odnosno propuštanje preduzimanja radnji i mjera koje je direktor ili druga ovlaštena osoba škole dužna preduzeti u okviru svojih ovlaštenja,</w:t>
      </w:r>
    </w:p>
    <w:p w14:paraId="2D44C100"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davanje netačnih podataka kojima se utiče na donošenje odluka nadležnih organa u školi ili time nastaju druge štetne posljedice,</w:t>
      </w:r>
    </w:p>
    <w:p w14:paraId="41ACDF9D"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ometanje jednog ili više radnika škole u procesu rada kojim se izrazito otežava izvršenje radnih obaveza,</w:t>
      </w:r>
    </w:p>
    <w:p w14:paraId="200B4FDF"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primanje i davanje mita, nezakonito posredovanje u pribavljanju sredstava škole i sl., ako se dokaže  kod  nadležnog  organa,</w:t>
      </w:r>
    </w:p>
    <w:p w14:paraId="6D03DC93"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činjenje dostupnim spisa, slika, audiovizuelnih zapisa i drugih materijala ili predmeta pornografske sadržine,</w:t>
      </w:r>
    </w:p>
    <w:p w14:paraId="4831E6F1"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 zlostavljanje, vrijeđanje ili omalovažavanje učenika škole,</w:t>
      </w:r>
    </w:p>
    <w:p w14:paraId="3D7588FD"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rasturanje i činjenje dostupnim alkohola, opojnih droga ili drugih opojnih sredstava i narkotika u prostorijama i dvorištu škole,</w:t>
      </w:r>
    </w:p>
    <w:p w14:paraId="611518CA"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zloupotreba pečata, ovjera neistinitih sadržaja ili falsifikovanje dokumenata koje izdaje škola,</w:t>
      </w:r>
    </w:p>
    <w:p w14:paraId="0164F725"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 xml:space="preserve"> zloupotreba prava korištenja bolovanja,</w:t>
      </w:r>
    </w:p>
    <w:p w14:paraId="196A004A"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odbijanje izvršenja odluke o upućivanju radnika na vanredni ljekarski pregled s ciljem procjene radne sposobnosti,</w:t>
      </w:r>
    </w:p>
    <w:p w14:paraId="1299D30E"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neopravdan izostanak s posla 5 (pet) radnih dana uzastopno ne računajući vikende, praznike, godišnji odmor, plaćeno i neplaćeno odsustvo,</w:t>
      </w:r>
    </w:p>
    <w:p w14:paraId="32427998"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neobavještavanje direktora o spriječenosti dolaska na posao u roku od 72 sata, bez opravdanog razloga,</w:t>
      </w:r>
    </w:p>
    <w:p w14:paraId="3B3F9293"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povreda propisa o zaštiti od požara, eksplozije, elementarnih nepogoda i štetnih djelovanja otrovnih i drugih opasnih materijala, te povreda odredaba Zakona o radu,</w:t>
      </w:r>
    </w:p>
    <w:p w14:paraId="10E6E523"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zloupotreba položaja i prekoračenja datog ovlaštenja od strane direktora,</w:t>
      </w:r>
    </w:p>
    <w:p w14:paraId="04F135B4"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povreda propisa i nepreduzimanje mjera radi zaštite radnika, sredstava rada i životne sredine,</w:t>
      </w:r>
    </w:p>
    <w:p w14:paraId="34A5E088"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Izazivanje  i učestvovanje u fizičkom razračunavanju (tuči) sa radnikom ili trećim licima u školi ili dvorištu škole,</w:t>
      </w:r>
    </w:p>
    <w:p w14:paraId="5AA38657" w14:textId="77777777" w:rsidR="00F931E8" w:rsidRPr="00044525" w:rsidRDefault="00F931E8" w:rsidP="00DF61CC">
      <w:pPr>
        <w:numPr>
          <w:ilvl w:val="0"/>
          <w:numId w:val="144"/>
        </w:numPr>
        <w:spacing w:after="0" w:line="240" w:lineRule="auto"/>
        <w:contextualSpacing/>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otuđivanje imovine škole (osnovnih sredstava ili sitnog inventara),</w:t>
      </w:r>
    </w:p>
    <w:p w14:paraId="4E6595A4" w14:textId="75AC3BCF" w:rsidR="00F931E8" w:rsidRPr="00044525" w:rsidRDefault="009070F4" w:rsidP="009070F4">
      <w:pPr>
        <w:spacing w:after="0" w:line="240" w:lineRule="auto"/>
        <w:contextualSpacing/>
        <w:jc w:val="both"/>
        <w:rPr>
          <w:rFonts w:ascii="Times New Roman" w:eastAsia="Times New Roman" w:hAnsi="Times New Roman" w:cs="Times New Roman"/>
          <w:color w:val="000000"/>
          <w:sz w:val="24"/>
          <w:szCs w:val="24"/>
          <w:lang w:val="hr-HR" w:eastAsia="bs-Latn-BA"/>
        </w:rPr>
      </w:pPr>
      <w:r>
        <w:rPr>
          <w:rFonts w:ascii="Times New Roman" w:eastAsia="Times New Roman" w:hAnsi="Times New Roman" w:cs="Times New Roman"/>
          <w:color w:val="000000"/>
          <w:sz w:val="24"/>
          <w:szCs w:val="24"/>
          <w:lang w:val="hr-HR" w:eastAsia="bs-Latn-BA"/>
        </w:rPr>
        <w:t xml:space="preserve">      </w:t>
      </w:r>
      <w:r w:rsidR="00F931E8" w:rsidRPr="00044525">
        <w:rPr>
          <w:rFonts w:ascii="Times New Roman" w:eastAsia="Times New Roman" w:hAnsi="Times New Roman" w:cs="Times New Roman"/>
          <w:color w:val="000000"/>
          <w:sz w:val="24"/>
          <w:szCs w:val="24"/>
          <w:lang w:val="hr-HR" w:eastAsia="bs-Latn-BA"/>
        </w:rPr>
        <w:t>zlostavljanje, vrijeđanje ili omalovažavanje radnika škole od strane radnika i</w:t>
      </w:r>
    </w:p>
    <w:p w14:paraId="2A2A8CD8" w14:textId="62D2C44B" w:rsidR="00F931E8" w:rsidRPr="00044525" w:rsidRDefault="009070F4" w:rsidP="009070F4">
      <w:pPr>
        <w:spacing w:after="0" w:line="240" w:lineRule="auto"/>
        <w:contextualSpacing/>
        <w:jc w:val="both"/>
        <w:rPr>
          <w:rFonts w:ascii="Times New Roman" w:eastAsia="Times New Roman" w:hAnsi="Times New Roman" w:cs="Times New Roman"/>
          <w:color w:val="000000"/>
          <w:sz w:val="24"/>
          <w:szCs w:val="24"/>
          <w:lang w:val="hr-HR" w:eastAsia="bs-Latn-BA"/>
        </w:rPr>
      </w:pPr>
      <w:r>
        <w:rPr>
          <w:rFonts w:ascii="Times New Roman" w:eastAsia="Times New Roman" w:hAnsi="Times New Roman" w:cs="Times New Roman"/>
          <w:color w:val="000000"/>
          <w:sz w:val="24"/>
          <w:szCs w:val="24"/>
          <w:lang w:val="hr-HR" w:eastAsia="bs-Latn-BA"/>
        </w:rPr>
        <w:t xml:space="preserve">      </w:t>
      </w:r>
      <w:r w:rsidR="00F931E8" w:rsidRPr="00044525">
        <w:rPr>
          <w:rFonts w:ascii="Times New Roman" w:eastAsia="Times New Roman" w:hAnsi="Times New Roman" w:cs="Times New Roman"/>
          <w:color w:val="000000"/>
          <w:sz w:val="24"/>
          <w:szCs w:val="24"/>
          <w:lang w:val="hr-HR" w:eastAsia="bs-Latn-BA"/>
        </w:rPr>
        <w:t>druge teže povrede radne dužnosti utvrđene Zakonom o radu.</w:t>
      </w:r>
    </w:p>
    <w:p w14:paraId="3D6A1342" w14:textId="77777777" w:rsidR="00F931E8" w:rsidRPr="00044525" w:rsidRDefault="00F931E8" w:rsidP="00F931E8">
      <w:pPr>
        <w:spacing w:after="0"/>
        <w:rPr>
          <w:rFonts w:ascii="Times New Roman" w:eastAsia="Calibri" w:hAnsi="Times New Roman" w:cs="Times New Roman"/>
          <w:b/>
          <w:sz w:val="24"/>
          <w:szCs w:val="24"/>
          <w:lang w:val="hr-HR"/>
        </w:rPr>
      </w:pPr>
    </w:p>
    <w:p w14:paraId="2971AE2F" w14:textId="77777777" w:rsidR="00F931E8" w:rsidRPr="00044525" w:rsidRDefault="00F931E8" w:rsidP="00F931E8">
      <w:pPr>
        <w:spacing w:after="0"/>
        <w:rPr>
          <w:rFonts w:ascii="Times New Roman" w:eastAsia="Calibri" w:hAnsi="Times New Roman" w:cs="Times New Roman"/>
          <w:b/>
          <w:sz w:val="24"/>
          <w:szCs w:val="24"/>
          <w:lang w:val="hr-HR"/>
        </w:rPr>
      </w:pPr>
    </w:p>
    <w:p w14:paraId="09340770" w14:textId="35668BDB" w:rsidR="00F931E8" w:rsidRPr="00044525" w:rsidRDefault="00342FE1"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lastRenderedPageBreak/>
        <w:t>Član 127</w:t>
      </w:r>
      <w:r w:rsidR="00F931E8" w:rsidRPr="00044525">
        <w:rPr>
          <w:rFonts w:ascii="Times New Roman" w:eastAsia="Calibri" w:hAnsi="Times New Roman" w:cs="Times New Roman"/>
          <w:b/>
          <w:sz w:val="24"/>
          <w:szCs w:val="24"/>
          <w:lang w:val="hr-HR"/>
        </w:rPr>
        <w:t>.</w:t>
      </w:r>
    </w:p>
    <w:p w14:paraId="2C0DF64E"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(Disciplinske mjere)</w:t>
      </w:r>
    </w:p>
    <w:p w14:paraId="2EAEE508" w14:textId="77777777" w:rsidR="00F931E8" w:rsidRPr="00044525" w:rsidRDefault="00F931E8" w:rsidP="00DF61CC">
      <w:pPr>
        <w:numPr>
          <w:ilvl w:val="0"/>
          <w:numId w:val="120"/>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Za povredu radne dužnosti, radniku može se izreći disciplinska mjera.</w:t>
      </w:r>
    </w:p>
    <w:p w14:paraId="06951D74" w14:textId="77777777" w:rsidR="00F931E8" w:rsidRPr="00044525" w:rsidRDefault="00F931E8" w:rsidP="00DF61CC">
      <w:pPr>
        <w:numPr>
          <w:ilvl w:val="0"/>
          <w:numId w:val="120"/>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Disciplinske mjere u smislu stava (1) ovog člana su:</w:t>
      </w:r>
    </w:p>
    <w:p w14:paraId="2197B1CD" w14:textId="77777777" w:rsidR="00F931E8" w:rsidRPr="00044525" w:rsidRDefault="00F931E8" w:rsidP="00DF61CC">
      <w:pPr>
        <w:numPr>
          <w:ilvl w:val="0"/>
          <w:numId w:val="121"/>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Pisano upozorenje,</w:t>
      </w:r>
    </w:p>
    <w:p w14:paraId="538CC3F6" w14:textId="77777777" w:rsidR="00F931E8" w:rsidRPr="00044525" w:rsidRDefault="00F931E8" w:rsidP="00DF61CC">
      <w:pPr>
        <w:numPr>
          <w:ilvl w:val="0"/>
          <w:numId w:val="121"/>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Otkaz ugovora o radu. </w:t>
      </w:r>
    </w:p>
    <w:p w14:paraId="5A46A0F0" w14:textId="77777777" w:rsidR="00F931E8" w:rsidRPr="00044525" w:rsidRDefault="00F931E8" w:rsidP="00DF61CC">
      <w:pPr>
        <w:numPr>
          <w:ilvl w:val="0"/>
          <w:numId w:val="120"/>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Disciplinska mjera – pisano upozorenje može se izreći za lakšu povredu dužnosti i radne obaveze utvrđene ovim Pravilnikom.</w:t>
      </w:r>
    </w:p>
    <w:p w14:paraId="6298F898" w14:textId="77777777" w:rsidR="00F931E8" w:rsidRPr="00044525" w:rsidRDefault="00F931E8" w:rsidP="00DF61CC">
      <w:pPr>
        <w:numPr>
          <w:ilvl w:val="0"/>
          <w:numId w:val="120"/>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Pisano upozorenje iz stava 2.ovog člana sadrži opis prestupa ili povrede radne obaveze za koje se radnik smatra odgovornim  i  izjavu o namjeri da se otkaže ugovor o radu bez davanja predviđenog  otkaznog roka za slučaj da se prestup ponovi u roku od šest mjeseci nakon izdavanja pisanog upozorenja direktora Škole.</w:t>
      </w:r>
    </w:p>
    <w:p w14:paraId="2185BE28" w14:textId="77777777" w:rsidR="00F931E8" w:rsidRPr="00044525" w:rsidRDefault="00F931E8" w:rsidP="00DF61CC">
      <w:pPr>
        <w:numPr>
          <w:ilvl w:val="0"/>
          <w:numId w:val="120"/>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Za teške povrede radne obaveze može se izreći disciplinska mjera – otkaz ugovora o radu.</w:t>
      </w:r>
    </w:p>
    <w:p w14:paraId="22DCBD54" w14:textId="77777777" w:rsidR="00F931E8" w:rsidRPr="00044525" w:rsidRDefault="00F931E8" w:rsidP="00F931E8">
      <w:pPr>
        <w:contextualSpacing/>
        <w:rPr>
          <w:rFonts w:ascii="Times New Roman" w:eastAsia="Times New Roman" w:hAnsi="Times New Roman" w:cs="Times New Roman"/>
          <w:sz w:val="24"/>
          <w:szCs w:val="24"/>
          <w:lang w:val="hr-HR" w:eastAsia="bs-Latn-BA"/>
        </w:rPr>
      </w:pPr>
    </w:p>
    <w:p w14:paraId="09580D38" w14:textId="5ABE3420" w:rsidR="00F931E8" w:rsidRPr="00044525" w:rsidRDefault="00342FE1"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128</w:t>
      </w:r>
      <w:r w:rsidR="00F931E8" w:rsidRPr="00044525">
        <w:rPr>
          <w:rFonts w:ascii="Times New Roman" w:eastAsia="Calibri" w:hAnsi="Times New Roman" w:cs="Times New Roman"/>
          <w:b/>
          <w:sz w:val="24"/>
          <w:szCs w:val="24"/>
          <w:lang w:val="hr-HR"/>
        </w:rPr>
        <w:t>.</w:t>
      </w:r>
    </w:p>
    <w:p w14:paraId="11FFDEAF"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(Pokretanje postupka za  utvrđivanje činjenica o povredi radne dužnosti)</w:t>
      </w:r>
    </w:p>
    <w:p w14:paraId="200EA20A" w14:textId="77777777" w:rsidR="00F931E8" w:rsidRPr="00044525" w:rsidRDefault="00F931E8" w:rsidP="00DF61CC">
      <w:pPr>
        <w:numPr>
          <w:ilvl w:val="0"/>
          <w:numId w:val="122"/>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Direktor lično ili putem formiranja komisije može utvrditi činjenice za povredu radne dužnosti u ovisnosti od toga da li se radi o lakšoj ili težoj povredi radne dužnosti.</w:t>
      </w:r>
    </w:p>
    <w:p w14:paraId="6C6B1187" w14:textId="77777777" w:rsidR="00F931E8" w:rsidRPr="00044525" w:rsidRDefault="00F931E8" w:rsidP="00DF61CC">
      <w:pPr>
        <w:numPr>
          <w:ilvl w:val="0"/>
          <w:numId w:val="122"/>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Postupak  za utvrđivanje činjenica o povredi radne dužnosti mora se pokrenuti pisanim putem. U prijavi za utvrđivanje činjenica  mora se tačno navesti  sljedeće:</w:t>
      </w:r>
    </w:p>
    <w:p w14:paraId="628C5536" w14:textId="77777777" w:rsidR="00F931E8" w:rsidRPr="00044525" w:rsidRDefault="00F931E8" w:rsidP="00DF61CC">
      <w:pPr>
        <w:numPr>
          <w:ilvl w:val="0"/>
          <w:numId w:val="12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vrsta prekšaja radne dužnosti,</w:t>
      </w:r>
    </w:p>
    <w:p w14:paraId="3CADEB7C" w14:textId="77777777" w:rsidR="00F931E8" w:rsidRPr="00044525" w:rsidRDefault="00F931E8" w:rsidP="00DF61CC">
      <w:pPr>
        <w:numPr>
          <w:ilvl w:val="0"/>
          <w:numId w:val="12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član i tačka ovog pravilnika koji se odnosi na navedenu povredu radne dužnosti,</w:t>
      </w:r>
    </w:p>
    <w:p w14:paraId="772FB8FA" w14:textId="77777777" w:rsidR="00F931E8" w:rsidRPr="00044525" w:rsidRDefault="00F931E8" w:rsidP="00DF61CC">
      <w:pPr>
        <w:numPr>
          <w:ilvl w:val="0"/>
          <w:numId w:val="12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tačan opis prekršaja,</w:t>
      </w:r>
    </w:p>
    <w:p w14:paraId="7CD85337" w14:textId="77777777" w:rsidR="00F931E8" w:rsidRPr="00044525" w:rsidRDefault="00F931E8" w:rsidP="00DF61CC">
      <w:pPr>
        <w:numPr>
          <w:ilvl w:val="0"/>
          <w:numId w:val="12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vrijeme kada se dogodio prekršaj,</w:t>
      </w:r>
    </w:p>
    <w:p w14:paraId="11FD63B0" w14:textId="77777777" w:rsidR="00F931E8" w:rsidRPr="00044525" w:rsidRDefault="00F931E8" w:rsidP="00DF61CC">
      <w:pPr>
        <w:numPr>
          <w:ilvl w:val="0"/>
          <w:numId w:val="12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materijalni dokazi i </w:t>
      </w:r>
    </w:p>
    <w:p w14:paraId="40E61068" w14:textId="77777777" w:rsidR="00F931E8" w:rsidRPr="00044525" w:rsidRDefault="00F931E8" w:rsidP="00DF61CC">
      <w:pPr>
        <w:numPr>
          <w:ilvl w:val="0"/>
          <w:numId w:val="123"/>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navesti imena svjedoka.  </w:t>
      </w:r>
    </w:p>
    <w:p w14:paraId="55104BD5" w14:textId="77777777" w:rsidR="00F931E8" w:rsidRPr="00044525" w:rsidRDefault="00F931E8" w:rsidP="00F931E8">
      <w:pPr>
        <w:ind w:left="1080"/>
        <w:contextualSpacing/>
        <w:jc w:val="both"/>
        <w:rPr>
          <w:rFonts w:ascii="Times New Roman" w:eastAsia="Times New Roman" w:hAnsi="Times New Roman" w:cs="Times New Roman"/>
          <w:sz w:val="24"/>
          <w:szCs w:val="24"/>
          <w:lang w:val="hr-HR" w:eastAsia="bs-Latn-BA"/>
        </w:rPr>
      </w:pPr>
    </w:p>
    <w:p w14:paraId="6D3A135A" w14:textId="1ABC14D9" w:rsidR="00F931E8" w:rsidRPr="00044525" w:rsidRDefault="00342FE1"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129</w:t>
      </w:r>
      <w:r w:rsidR="00F931E8" w:rsidRPr="00044525">
        <w:rPr>
          <w:rFonts w:ascii="Times New Roman" w:eastAsia="Calibri" w:hAnsi="Times New Roman" w:cs="Times New Roman"/>
          <w:b/>
          <w:sz w:val="24"/>
          <w:szCs w:val="24"/>
          <w:lang w:val="hr-HR"/>
        </w:rPr>
        <w:t>.</w:t>
      </w:r>
    </w:p>
    <w:p w14:paraId="68054FE4"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(Pravo radnika da iznese svoju odbranu)</w:t>
      </w:r>
    </w:p>
    <w:p w14:paraId="2ED6C2C2" w14:textId="77777777" w:rsidR="00F931E8" w:rsidRPr="00044525" w:rsidRDefault="00F931E8" w:rsidP="00F931E8">
      <w:pPr>
        <w:spacing w:after="0"/>
        <w:jc w:val="both"/>
        <w:rPr>
          <w:rFonts w:ascii="Times New Roman" w:eastAsia="Calibri" w:hAnsi="Times New Roman" w:cs="Times New Roman"/>
          <w:sz w:val="24"/>
          <w:szCs w:val="24"/>
          <w:lang w:val="hr-HR"/>
        </w:rPr>
      </w:pPr>
      <w:r w:rsidRPr="00044525">
        <w:rPr>
          <w:rFonts w:ascii="Times New Roman" w:eastAsia="Calibri" w:hAnsi="Times New Roman" w:cs="Times New Roman"/>
          <w:sz w:val="24"/>
          <w:szCs w:val="24"/>
          <w:lang w:val="hr-HR"/>
        </w:rPr>
        <w:t>Radniku se mora pružiti prilika da iznese svoju odbranu lično, putem zastupnika ili putem sindikata.</w:t>
      </w:r>
    </w:p>
    <w:p w14:paraId="7FFA59A6" w14:textId="77777777" w:rsidR="00F931E8" w:rsidRPr="00044525" w:rsidRDefault="00F931E8" w:rsidP="00F931E8">
      <w:pPr>
        <w:spacing w:after="0"/>
        <w:jc w:val="both"/>
        <w:rPr>
          <w:rFonts w:ascii="Times New Roman" w:eastAsia="Calibri" w:hAnsi="Times New Roman" w:cs="Times New Roman"/>
          <w:sz w:val="24"/>
          <w:szCs w:val="24"/>
          <w:lang w:val="hr-HR"/>
        </w:rPr>
      </w:pPr>
      <w:r w:rsidRPr="00044525">
        <w:rPr>
          <w:rFonts w:ascii="Times New Roman" w:eastAsia="Calibri" w:hAnsi="Times New Roman" w:cs="Times New Roman"/>
          <w:sz w:val="24"/>
          <w:szCs w:val="24"/>
          <w:lang w:val="hr-HR"/>
        </w:rPr>
        <w:t>Radnik daje pismeni iskaz na navedenu prijavu u roku od 3 (tri) dana od prijema iste, kako bi bile utvrđene činjenice o navedenom slučaju, nakon čega direktor donosi odluku o navedenom.</w:t>
      </w:r>
    </w:p>
    <w:p w14:paraId="424E38F4" w14:textId="77777777" w:rsidR="00F931E8" w:rsidRPr="00044525" w:rsidRDefault="00F931E8" w:rsidP="00F931E8">
      <w:pPr>
        <w:spacing w:after="0"/>
        <w:jc w:val="center"/>
        <w:rPr>
          <w:rFonts w:ascii="Times New Roman" w:eastAsia="Calibri" w:hAnsi="Times New Roman" w:cs="Times New Roman"/>
          <w:b/>
          <w:sz w:val="24"/>
          <w:szCs w:val="24"/>
          <w:lang w:val="hr-HR"/>
        </w:rPr>
      </w:pPr>
    </w:p>
    <w:p w14:paraId="4DEBC806" w14:textId="1195EAB6" w:rsidR="00F931E8" w:rsidRPr="00044525" w:rsidRDefault="00342FE1"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Član 130</w:t>
      </w:r>
      <w:r w:rsidR="00F931E8" w:rsidRPr="00044525">
        <w:rPr>
          <w:rFonts w:ascii="Times New Roman" w:eastAsia="Calibri" w:hAnsi="Times New Roman" w:cs="Times New Roman"/>
          <w:b/>
          <w:sz w:val="24"/>
          <w:szCs w:val="24"/>
          <w:lang w:val="hr-HR"/>
        </w:rPr>
        <w:t>.</w:t>
      </w:r>
    </w:p>
    <w:p w14:paraId="696570C8" w14:textId="77777777" w:rsidR="00F931E8" w:rsidRPr="00044525" w:rsidRDefault="00F931E8" w:rsidP="00F931E8">
      <w:pPr>
        <w:spacing w:after="0"/>
        <w:jc w:val="center"/>
        <w:rPr>
          <w:rFonts w:ascii="Times New Roman" w:eastAsia="Calibri" w:hAnsi="Times New Roman" w:cs="Times New Roman"/>
          <w:b/>
          <w:sz w:val="24"/>
          <w:szCs w:val="24"/>
          <w:lang w:val="hr-HR"/>
        </w:rPr>
      </w:pPr>
      <w:r w:rsidRPr="00044525">
        <w:rPr>
          <w:rFonts w:ascii="Times New Roman" w:eastAsia="Calibri" w:hAnsi="Times New Roman" w:cs="Times New Roman"/>
          <w:b/>
          <w:sz w:val="24"/>
          <w:szCs w:val="24"/>
          <w:lang w:val="hr-HR"/>
        </w:rPr>
        <w:t>( Procesne radnje po utvrđivanju činjenica)</w:t>
      </w:r>
    </w:p>
    <w:p w14:paraId="73A4AA5B" w14:textId="77777777" w:rsidR="00F931E8" w:rsidRPr="00044525" w:rsidRDefault="00F931E8" w:rsidP="00DF61CC">
      <w:pPr>
        <w:numPr>
          <w:ilvl w:val="0"/>
          <w:numId w:val="12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Poslije davanja iskaza i utvrđivanja činjenica  da li je postojao prekršaj ili nije, direktor, kao poslodavac, donosi svoju odluku u pisanom obliku  (pisano upozorenje ili otkaz ugovora o radu).</w:t>
      </w:r>
    </w:p>
    <w:p w14:paraId="0F284F03" w14:textId="77777777" w:rsidR="00F931E8" w:rsidRPr="00044525" w:rsidRDefault="00F931E8" w:rsidP="00DF61CC">
      <w:pPr>
        <w:numPr>
          <w:ilvl w:val="0"/>
          <w:numId w:val="12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Radnik na odluku direktora ima pravo  da uputi žalbu školskom odboru.</w:t>
      </w:r>
    </w:p>
    <w:p w14:paraId="186BD393" w14:textId="77777777" w:rsidR="00F931E8" w:rsidRPr="00044525" w:rsidRDefault="00F931E8" w:rsidP="00DF61CC">
      <w:pPr>
        <w:numPr>
          <w:ilvl w:val="0"/>
          <w:numId w:val="12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Odluka školskog odbora je konačna.</w:t>
      </w:r>
    </w:p>
    <w:p w14:paraId="7BA06BB1" w14:textId="77777777" w:rsidR="00F931E8" w:rsidRPr="00044525" w:rsidRDefault="00F931E8" w:rsidP="00DF61CC">
      <w:pPr>
        <w:numPr>
          <w:ilvl w:val="0"/>
          <w:numId w:val="124"/>
        </w:numPr>
        <w:spacing w:after="0" w:line="240" w:lineRule="auto"/>
        <w:contextualSpacing/>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 xml:space="preserve">Radnik ima pravo da osporava odluku iz stava (3) ovog člana putem nadležnog suda.  </w:t>
      </w:r>
    </w:p>
    <w:p w14:paraId="54505578" w14:textId="77777777" w:rsidR="00F931E8" w:rsidRPr="00044525" w:rsidRDefault="00F931E8" w:rsidP="00F931E8">
      <w:pPr>
        <w:spacing w:after="0" w:line="240" w:lineRule="auto"/>
        <w:jc w:val="center"/>
        <w:rPr>
          <w:rFonts w:ascii="Times New Roman" w:eastAsia="Calibri" w:hAnsi="Times New Roman" w:cs="Times New Roman"/>
          <w:b/>
          <w:sz w:val="24"/>
          <w:szCs w:val="24"/>
          <w:lang w:val="sl-SI"/>
        </w:rPr>
      </w:pPr>
    </w:p>
    <w:p w14:paraId="28EBB34A" w14:textId="77777777" w:rsidR="00F931E8" w:rsidRPr="00044525" w:rsidRDefault="00F931E8" w:rsidP="00F931E8">
      <w:pPr>
        <w:spacing w:after="0" w:line="240" w:lineRule="auto"/>
        <w:jc w:val="center"/>
        <w:rPr>
          <w:rFonts w:ascii="Times New Roman" w:eastAsia="Calibri" w:hAnsi="Times New Roman" w:cs="Times New Roman"/>
          <w:b/>
          <w:sz w:val="24"/>
          <w:szCs w:val="24"/>
          <w:lang w:val="sl-SI"/>
        </w:rPr>
      </w:pPr>
    </w:p>
    <w:p w14:paraId="2CDA5D9F" w14:textId="77777777" w:rsidR="00F931E8" w:rsidRPr="00044525" w:rsidRDefault="00F931E8" w:rsidP="00650695">
      <w:pPr>
        <w:spacing w:after="0" w:line="240" w:lineRule="auto"/>
        <w:rPr>
          <w:rFonts w:ascii="Times New Roman" w:eastAsia="Calibri" w:hAnsi="Times New Roman" w:cs="Times New Roman"/>
          <w:b/>
          <w:sz w:val="24"/>
          <w:szCs w:val="24"/>
          <w:lang w:val="sl-SI"/>
        </w:rPr>
      </w:pPr>
    </w:p>
    <w:p w14:paraId="6C23C139" w14:textId="77777777" w:rsidR="0057336F" w:rsidRDefault="0057336F" w:rsidP="00F931E8">
      <w:pPr>
        <w:spacing w:after="0" w:line="240" w:lineRule="auto"/>
        <w:jc w:val="center"/>
        <w:rPr>
          <w:rFonts w:ascii="Times New Roman" w:eastAsia="Calibri" w:hAnsi="Times New Roman" w:cs="Times New Roman"/>
          <w:b/>
          <w:sz w:val="24"/>
          <w:szCs w:val="24"/>
          <w:lang w:val="sl-SI"/>
        </w:rPr>
      </w:pPr>
    </w:p>
    <w:p w14:paraId="50465B54" w14:textId="638AD629" w:rsidR="00F931E8" w:rsidRPr="00044525" w:rsidRDefault="00342FE1" w:rsidP="00F931E8">
      <w:pPr>
        <w:spacing w:after="0" w:line="240" w:lineRule="auto"/>
        <w:jc w:val="center"/>
        <w:rPr>
          <w:rFonts w:ascii="Times New Roman" w:eastAsia="Calibri" w:hAnsi="Times New Roman" w:cs="Times New Roman"/>
          <w:b/>
          <w:sz w:val="24"/>
          <w:szCs w:val="24"/>
          <w:lang w:val="sl-SI"/>
        </w:rPr>
      </w:pPr>
      <w:r w:rsidRPr="00044525">
        <w:rPr>
          <w:rFonts w:ascii="Times New Roman" w:eastAsia="Calibri" w:hAnsi="Times New Roman" w:cs="Times New Roman"/>
          <w:b/>
          <w:sz w:val="24"/>
          <w:szCs w:val="24"/>
          <w:lang w:val="sl-SI"/>
        </w:rPr>
        <w:lastRenderedPageBreak/>
        <w:t>Član 131</w:t>
      </w:r>
      <w:r w:rsidR="00F931E8" w:rsidRPr="00044525">
        <w:rPr>
          <w:rFonts w:ascii="Times New Roman" w:eastAsia="Calibri" w:hAnsi="Times New Roman" w:cs="Times New Roman"/>
          <w:b/>
          <w:sz w:val="24"/>
          <w:szCs w:val="24"/>
          <w:lang w:val="sl-SI"/>
        </w:rPr>
        <w:t>.</w:t>
      </w:r>
    </w:p>
    <w:p w14:paraId="362A72B1" w14:textId="77777777" w:rsidR="00F931E8" w:rsidRPr="00044525" w:rsidRDefault="00F931E8" w:rsidP="00F931E8">
      <w:pPr>
        <w:spacing w:after="0" w:line="240" w:lineRule="auto"/>
        <w:jc w:val="center"/>
        <w:rPr>
          <w:rFonts w:ascii="Times New Roman" w:eastAsia="Calibri" w:hAnsi="Times New Roman" w:cs="Times New Roman"/>
          <w:b/>
          <w:sz w:val="24"/>
          <w:szCs w:val="24"/>
          <w:lang w:val="sl-SI"/>
        </w:rPr>
      </w:pPr>
      <w:r w:rsidRPr="00044525">
        <w:rPr>
          <w:rFonts w:ascii="Times New Roman" w:eastAsia="Calibri" w:hAnsi="Times New Roman" w:cs="Times New Roman"/>
          <w:b/>
          <w:sz w:val="24"/>
          <w:szCs w:val="24"/>
          <w:lang w:val="sl-SI"/>
        </w:rPr>
        <w:t>(Suspenzija radnika )</w:t>
      </w:r>
    </w:p>
    <w:p w14:paraId="157ECD97" w14:textId="77777777" w:rsidR="00F931E8" w:rsidRPr="00044525" w:rsidRDefault="00F931E8" w:rsidP="00F931E8">
      <w:pPr>
        <w:spacing w:after="0" w:line="240" w:lineRule="auto"/>
        <w:jc w:val="both"/>
        <w:rPr>
          <w:rFonts w:ascii="Times New Roman" w:eastAsia="Calibri" w:hAnsi="Times New Roman" w:cs="Times New Roman"/>
          <w:sz w:val="24"/>
          <w:szCs w:val="24"/>
        </w:rPr>
      </w:pPr>
      <w:r w:rsidRPr="00044525">
        <w:rPr>
          <w:rFonts w:ascii="Times New Roman" w:eastAsia="Calibri" w:hAnsi="Times New Roman" w:cs="Times New Roman"/>
          <w:b/>
          <w:sz w:val="24"/>
          <w:szCs w:val="24"/>
        </w:rPr>
        <w:t>(1)</w:t>
      </w:r>
      <w:r w:rsidRPr="00044525">
        <w:rPr>
          <w:rFonts w:ascii="Times New Roman" w:eastAsia="Calibri" w:hAnsi="Times New Roman" w:cs="Times New Roman"/>
          <w:sz w:val="24"/>
          <w:szCs w:val="24"/>
        </w:rPr>
        <w:t xml:space="preserve">Radnik protiv kojeg je pokrenut krivični postupak za krivično djelo počinjeno u vršenju službene dužnosti, istražni postupak ili određen pritvor zbog krivičnog djela, odnosno koji izdržava kaznu zatvora do tri mjeseci zatvora, udaljit će se sa posla za vrijeme trajanja istražnog postupka ili pritvora, odnosno za vrijeme izdržavanja te kazne zatvora. </w:t>
      </w:r>
    </w:p>
    <w:p w14:paraId="3CA1D2CD" w14:textId="77777777" w:rsidR="00F931E8" w:rsidRPr="00044525" w:rsidRDefault="00F931E8" w:rsidP="00F931E8">
      <w:pPr>
        <w:spacing w:after="0" w:line="240" w:lineRule="auto"/>
        <w:jc w:val="both"/>
        <w:rPr>
          <w:rFonts w:ascii="Times New Roman" w:eastAsia="Calibri" w:hAnsi="Times New Roman" w:cs="Times New Roman"/>
          <w:sz w:val="24"/>
          <w:szCs w:val="24"/>
        </w:rPr>
      </w:pPr>
      <w:r w:rsidRPr="00044525">
        <w:rPr>
          <w:rFonts w:ascii="Times New Roman" w:eastAsia="Calibri" w:hAnsi="Times New Roman" w:cs="Times New Roman"/>
          <w:b/>
          <w:sz w:val="24"/>
          <w:szCs w:val="24"/>
        </w:rPr>
        <w:t>(2)</w:t>
      </w:r>
      <w:r w:rsidRPr="00044525">
        <w:rPr>
          <w:rFonts w:ascii="Times New Roman" w:eastAsia="Calibri" w:hAnsi="Times New Roman" w:cs="Times New Roman"/>
          <w:sz w:val="24"/>
          <w:szCs w:val="24"/>
        </w:rPr>
        <w:t xml:space="preserve"> Radnik će biti udaljen sa posla: </w:t>
      </w:r>
    </w:p>
    <w:p w14:paraId="2720DE1D" w14:textId="77777777" w:rsidR="00F931E8" w:rsidRPr="00044525" w:rsidRDefault="00F931E8" w:rsidP="00F931E8">
      <w:pPr>
        <w:spacing w:after="0" w:line="240" w:lineRule="auto"/>
        <w:jc w:val="both"/>
        <w:rPr>
          <w:rFonts w:ascii="Times New Roman" w:eastAsia="Calibri" w:hAnsi="Times New Roman" w:cs="Times New Roman"/>
          <w:sz w:val="24"/>
          <w:szCs w:val="24"/>
        </w:rPr>
      </w:pPr>
      <w:r w:rsidRPr="00044525">
        <w:rPr>
          <w:rFonts w:ascii="Times New Roman" w:eastAsia="Calibri" w:hAnsi="Times New Roman" w:cs="Times New Roman"/>
          <w:sz w:val="24"/>
          <w:szCs w:val="24"/>
        </w:rPr>
        <w:t xml:space="preserve">a) ako je protiv njega pokrenut krivični postupak za krivično djelo za koje se može izreći kazna zatvora u trajanju od najmanje pet godina; </w:t>
      </w:r>
    </w:p>
    <w:p w14:paraId="32F5B7A2" w14:textId="77777777" w:rsidR="00F931E8" w:rsidRPr="00044525" w:rsidRDefault="00F931E8" w:rsidP="00F931E8">
      <w:pPr>
        <w:spacing w:after="0" w:line="240" w:lineRule="auto"/>
        <w:jc w:val="both"/>
        <w:rPr>
          <w:rFonts w:ascii="Times New Roman" w:eastAsia="Calibri" w:hAnsi="Times New Roman" w:cs="Times New Roman"/>
          <w:sz w:val="24"/>
          <w:szCs w:val="24"/>
        </w:rPr>
      </w:pPr>
      <w:r w:rsidRPr="00044525">
        <w:rPr>
          <w:rFonts w:ascii="Times New Roman" w:eastAsia="Calibri" w:hAnsi="Times New Roman" w:cs="Times New Roman"/>
          <w:sz w:val="24"/>
          <w:szCs w:val="24"/>
        </w:rPr>
        <w:t xml:space="preserve">b) ako je radnik zatečen u izvršenju krivičnog djela za koje se može izreći kazna zatvora u trajanju od najmanje pet godina; </w:t>
      </w:r>
    </w:p>
    <w:p w14:paraId="17928511" w14:textId="77777777" w:rsidR="00F931E8" w:rsidRPr="00044525" w:rsidRDefault="00F931E8" w:rsidP="00F931E8">
      <w:pPr>
        <w:spacing w:after="0" w:line="240" w:lineRule="auto"/>
        <w:jc w:val="both"/>
        <w:rPr>
          <w:rFonts w:ascii="Times New Roman" w:eastAsia="Calibri" w:hAnsi="Times New Roman" w:cs="Times New Roman"/>
          <w:sz w:val="24"/>
          <w:szCs w:val="24"/>
        </w:rPr>
      </w:pPr>
      <w:r w:rsidRPr="00044525">
        <w:rPr>
          <w:rFonts w:ascii="Times New Roman" w:eastAsia="Calibri" w:hAnsi="Times New Roman" w:cs="Times New Roman"/>
          <w:sz w:val="24"/>
          <w:szCs w:val="24"/>
        </w:rPr>
        <w:t xml:space="preserve">c) ako postoje ozbiljni razlozi koji u znatnoj mjeri ukazuju na moguće izvršenje krivičnog djela </w:t>
      </w:r>
    </w:p>
    <w:p w14:paraId="6B078E07" w14:textId="77777777" w:rsidR="00F931E8" w:rsidRPr="00044525" w:rsidRDefault="00F931E8" w:rsidP="00F931E8">
      <w:pPr>
        <w:spacing w:after="0" w:line="240" w:lineRule="auto"/>
        <w:jc w:val="both"/>
        <w:rPr>
          <w:rFonts w:ascii="Times New Roman" w:eastAsia="Calibri" w:hAnsi="Times New Roman" w:cs="Times New Roman"/>
          <w:sz w:val="24"/>
          <w:szCs w:val="24"/>
        </w:rPr>
      </w:pPr>
      <w:r w:rsidRPr="00044525">
        <w:rPr>
          <w:rFonts w:ascii="Times New Roman" w:eastAsia="Calibri" w:hAnsi="Times New Roman" w:cs="Times New Roman"/>
          <w:sz w:val="24"/>
          <w:szCs w:val="24"/>
        </w:rPr>
        <w:t>d) zbog teže povrede radne dužnosti, a povreda je takve prirode da bi ostanak radnika na poslu dok traje utvrđivanje odgovornosti zbog teške povrede radne dužnosti mogla štetiti ugledu i interesima škole, učenika i radnika.</w:t>
      </w:r>
    </w:p>
    <w:p w14:paraId="1BE08CDE" w14:textId="77777777" w:rsidR="00F931E8" w:rsidRPr="00044525" w:rsidRDefault="00F931E8" w:rsidP="00F931E8">
      <w:pPr>
        <w:spacing w:after="0"/>
        <w:jc w:val="both"/>
        <w:rPr>
          <w:rFonts w:ascii="Times New Roman" w:eastAsia="Calibri" w:hAnsi="Times New Roman" w:cs="Times New Roman"/>
          <w:sz w:val="24"/>
          <w:szCs w:val="24"/>
        </w:rPr>
      </w:pPr>
      <w:r w:rsidRPr="00044525">
        <w:rPr>
          <w:rFonts w:ascii="Times New Roman" w:eastAsia="Calibri" w:hAnsi="Times New Roman" w:cs="Times New Roman"/>
          <w:b/>
          <w:sz w:val="24"/>
          <w:szCs w:val="24"/>
        </w:rPr>
        <w:t>(3)</w:t>
      </w:r>
      <w:r w:rsidRPr="00044525">
        <w:rPr>
          <w:rFonts w:ascii="Times New Roman" w:eastAsia="Calibri" w:hAnsi="Times New Roman" w:cs="Times New Roman"/>
          <w:sz w:val="24"/>
          <w:szCs w:val="24"/>
        </w:rPr>
        <w:t xml:space="preserve"> Rješenje o udaljenju sa posla donosi direktor škole. </w:t>
      </w:r>
    </w:p>
    <w:p w14:paraId="1088F0E6" w14:textId="77777777" w:rsidR="00F931E8" w:rsidRPr="00044525" w:rsidRDefault="00F931E8" w:rsidP="00F931E8">
      <w:pPr>
        <w:spacing w:after="0" w:line="240" w:lineRule="auto"/>
        <w:jc w:val="both"/>
        <w:rPr>
          <w:rFonts w:ascii="Times New Roman" w:eastAsia="Calibri" w:hAnsi="Times New Roman" w:cs="Times New Roman"/>
          <w:sz w:val="24"/>
          <w:szCs w:val="24"/>
        </w:rPr>
      </w:pPr>
      <w:r w:rsidRPr="00044525">
        <w:rPr>
          <w:rFonts w:ascii="Times New Roman" w:eastAsia="Calibri" w:hAnsi="Times New Roman" w:cs="Times New Roman"/>
          <w:b/>
          <w:sz w:val="24"/>
          <w:szCs w:val="24"/>
        </w:rPr>
        <w:t>(4)</w:t>
      </w:r>
      <w:r w:rsidRPr="00044525">
        <w:rPr>
          <w:rFonts w:ascii="Times New Roman" w:eastAsia="Calibri" w:hAnsi="Times New Roman" w:cs="Times New Roman"/>
          <w:sz w:val="24"/>
          <w:szCs w:val="24"/>
        </w:rPr>
        <w:t xml:space="preserve"> Protiv rješenja o udaljenju sa posla radnik može podnijeti žalbu školskom odboru u roku od pet dana od prijema rješenja o udaljenju sa posla. </w:t>
      </w:r>
    </w:p>
    <w:p w14:paraId="708E6FA2" w14:textId="77777777" w:rsidR="00F931E8" w:rsidRPr="00044525" w:rsidRDefault="00F931E8" w:rsidP="00F931E8">
      <w:pPr>
        <w:spacing w:after="0" w:line="240" w:lineRule="auto"/>
        <w:jc w:val="both"/>
        <w:rPr>
          <w:rFonts w:ascii="Times New Roman" w:eastAsia="Calibri" w:hAnsi="Times New Roman" w:cs="Times New Roman"/>
          <w:sz w:val="24"/>
          <w:szCs w:val="24"/>
        </w:rPr>
      </w:pPr>
      <w:r w:rsidRPr="00044525">
        <w:rPr>
          <w:rFonts w:ascii="Times New Roman" w:eastAsia="Calibri" w:hAnsi="Times New Roman" w:cs="Times New Roman"/>
          <w:b/>
          <w:sz w:val="24"/>
          <w:szCs w:val="24"/>
        </w:rPr>
        <w:t>(5)</w:t>
      </w:r>
      <w:r w:rsidRPr="00044525">
        <w:rPr>
          <w:rFonts w:ascii="Times New Roman" w:eastAsia="Calibri" w:hAnsi="Times New Roman" w:cs="Times New Roman"/>
          <w:sz w:val="24"/>
          <w:szCs w:val="24"/>
        </w:rPr>
        <w:t xml:space="preserve"> Podnošenje žalbe ne odgađa izvršenje rješenja. </w:t>
      </w:r>
    </w:p>
    <w:p w14:paraId="235D9004" w14:textId="77777777" w:rsidR="00F931E8" w:rsidRPr="00044525" w:rsidRDefault="00F931E8" w:rsidP="00F931E8">
      <w:pPr>
        <w:spacing w:after="0" w:line="240" w:lineRule="auto"/>
        <w:jc w:val="both"/>
        <w:rPr>
          <w:rFonts w:ascii="Times New Roman" w:eastAsia="Calibri" w:hAnsi="Times New Roman" w:cs="Times New Roman"/>
          <w:sz w:val="24"/>
          <w:szCs w:val="24"/>
        </w:rPr>
      </w:pPr>
      <w:r w:rsidRPr="00044525">
        <w:rPr>
          <w:rFonts w:ascii="Times New Roman" w:eastAsia="Calibri" w:hAnsi="Times New Roman" w:cs="Times New Roman"/>
          <w:b/>
          <w:sz w:val="24"/>
          <w:szCs w:val="24"/>
        </w:rPr>
        <w:t>(6)</w:t>
      </w:r>
      <w:r w:rsidRPr="00044525">
        <w:rPr>
          <w:rFonts w:ascii="Times New Roman" w:eastAsia="Calibri" w:hAnsi="Times New Roman" w:cs="Times New Roman"/>
          <w:sz w:val="24"/>
          <w:szCs w:val="24"/>
        </w:rPr>
        <w:t xml:space="preserve"> Školski odbor je obavezan odlučiti po žalbi najkasnije u roku od pet dana od prijema žalbe. </w:t>
      </w:r>
    </w:p>
    <w:p w14:paraId="576AAE29" w14:textId="77777777" w:rsidR="00F931E8" w:rsidRPr="00044525" w:rsidRDefault="00F931E8" w:rsidP="00F931E8">
      <w:pPr>
        <w:spacing w:after="120" w:line="240" w:lineRule="auto"/>
        <w:jc w:val="both"/>
        <w:rPr>
          <w:rFonts w:ascii="Times New Roman" w:eastAsia="Calibri" w:hAnsi="Times New Roman" w:cs="Times New Roman"/>
          <w:sz w:val="24"/>
          <w:szCs w:val="24"/>
        </w:rPr>
      </w:pPr>
      <w:r w:rsidRPr="00044525">
        <w:rPr>
          <w:rFonts w:ascii="Times New Roman" w:eastAsia="Calibri" w:hAnsi="Times New Roman" w:cs="Times New Roman"/>
          <w:b/>
          <w:sz w:val="24"/>
          <w:szCs w:val="24"/>
        </w:rPr>
        <w:t>(7)</w:t>
      </w:r>
      <w:r w:rsidRPr="00044525">
        <w:rPr>
          <w:rFonts w:ascii="Times New Roman" w:eastAsia="Calibri" w:hAnsi="Times New Roman" w:cs="Times New Roman"/>
          <w:sz w:val="24"/>
          <w:szCs w:val="24"/>
        </w:rPr>
        <w:t xml:space="preserve"> Rješenje školskog odbora po žalbi na rješenje o udaljenju je konačno.</w:t>
      </w:r>
    </w:p>
    <w:p w14:paraId="32A84A64" w14:textId="77777777" w:rsidR="00F931E8" w:rsidRPr="00044525" w:rsidRDefault="00F931E8" w:rsidP="00F931E8">
      <w:pPr>
        <w:spacing w:after="120" w:line="240" w:lineRule="auto"/>
        <w:jc w:val="both"/>
        <w:rPr>
          <w:rFonts w:ascii="Times New Roman" w:eastAsia="Calibri" w:hAnsi="Times New Roman" w:cs="Times New Roman"/>
          <w:sz w:val="24"/>
          <w:szCs w:val="24"/>
        </w:rPr>
      </w:pPr>
    </w:p>
    <w:p w14:paraId="7D3A9C97" w14:textId="3E54B005" w:rsidR="00F931E8" w:rsidRPr="00044525" w:rsidRDefault="00342FE1" w:rsidP="00F931E8">
      <w:pPr>
        <w:spacing w:after="0" w:line="240" w:lineRule="auto"/>
        <w:jc w:val="center"/>
        <w:rPr>
          <w:rFonts w:ascii="Times New Roman" w:eastAsia="Calibri" w:hAnsi="Times New Roman" w:cs="Times New Roman"/>
          <w:b/>
          <w:sz w:val="24"/>
          <w:szCs w:val="24"/>
          <w:lang w:val="sl-SI"/>
        </w:rPr>
      </w:pPr>
      <w:r w:rsidRPr="00044525">
        <w:rPr>
          <w:rFonts w:ascii="Times New Roman" w:eastAsia="Calibri" w:hAnsi="Times New Roman" w:cs="Times New Roman"/>
          <w:b/>
          <w:sz w:val="24"/>
          <w:szCs w:val="24"/>
          <w:lang w:val="sl-SI"/>
        </w:rPr>
        <w:t>Član 132</w:t>
      </w:r>
      <w:r w:rsidR="00F931E8" w:rsidRPr="00044525">
        <w:rPr>
          <w:rFonts w:ascii="Times New Roman" w:eastAsia="Calibri" w:hAnsi="Times New Roman" w:cs="Times New Roman"/>
          <w:b/>
          <w:sz w:val="24"/>
          <w:szCs w:val="24"/>
          <w:lang w:val="sl-SI"/>
        </w:rPr>
        <w:t xml:space="preserve">. </w:t>
      </w:r>
    </w:p>
    <w:p w14:paraId="4C964AE2" w14:textId="77777777" w:rsidR="00F931E8" w:rsidRPr="00044525" w:rsidRDefault="00F931E8" w:rsidP="00F931E8">
      <w:pPr>
        <w:spacing w:after="0" w:line="240" w:lineRule="auto"/>
        <w:jc w:val="center"/>
        <w:rPr>
          <w:rFonts w:ascii="Times New Roman" w:eastAsia="Calibri" w:hAnsi="Times New Roman" w:cs="Times New Roman"/>
          <w:b/>
          <w:sz w:val="24"/>
          <w:szCs w:val="24"/>
          <w:lang w:val="sl-SI"/>
        </w:rPr>
      </w:pPr>
      <w:r w:rsidRPr="00044525">
        <w:rPr>
          <w:rFonts w:ascii="Times New Roman" w:eastAsia="Calibri" w:hAnsi="Times New Roman" w:cs="Times New Roman"/>
          <w:b/>
          <w:sz w:val="24"/>
          <w:szCs w:val="24"/>
          <w:lang w:val="sl-SI"/>
        </w:rPr>
        <w:t>(Trajanje suspenzije)</w:t>
      </w:r>
    </w:p>
    <w:p w14:paraId="3CC3AE06" w14:textId="77777777" w:rsidR="00F931E8" w:rsidRPr="00044525" w:rsidRDefault="00F931E8" w:rsidP="00F931E8">
      <w:pPr>
        <w:spacing w:after="0"/>
        <w:jc w:val="both"/>
        <w:rPr>
          <w:rFonts w:ascii="Times New Roman" w:eastAsia="Calibri" w:hAnsi="Times New Roman" w:cs="Times New Roman"/>
          <w:sz w:val="24"/>
          <w:szCs w:val="24"/>
          <w:lang w:val="sl-SI"/>
        </w:rPr>
      </w:pPr>
      <w:r w:rsidRPr="00044525">
        <w:rPr>
          <w:rFonts w:ascii="Times New Roman" w:eastAsia="Calibri" w:hAnsi="Times New Roman" w:cs="Times New Roman"/>
          <w:sz w:val="24"/>
          <w:szCs w:val="24"/>
          <w:lang w:val="sl-SI"/>
        </w:rPr>
        <w:t>Udaljenje-suspenzija sa posla može trajati do okončanja postupka o utvrđivanju povrede radne dužnosti ili do završetka istražnog postupka, isteka pritvora, odnosno isteka kazne zatvora do tri mjeseca.</w:t>
      </w:r>
    </w:p>
    <w:p w14:paraId="39F7E190" w14:textId="77777777" w:rsidR="00F931E8" w:rsidRPr="00044525" w:rsidRDefault="00F931E8" w:rsidP="00F931E8">
      <w:pPr>
        <w:spacing w:after="0"/>
        <w:jc w:val="center"/>
        <w:rPr>
          <w:rFonts w:ascii="Times New Roman" w:eastAsia="Calibri" w:hAnsi="Times New Roman" w:cs="Times New Roman"/>
          <w:b/>
          <w:sz w:val="24"/>
          <w:szCs w:val="24"/>
          <w:lang w:val="sl-SI"/>
        </w:rPr>
      </w:pPr>
    </w:p>
    <w:p w14:paraId="759532CB" w14:textId="32C48A63" w:rsidR="00F931E8" w:rsidRPr="00044525" w:rsidRDefault="00342FE1" w:rsidP="00F931E8">
      <w:pPr>
        <w:spacing w:after="0"/>
        <w:jc w:val="center"/>
        <w:rPr>
          <w:rFonts w:ascii="Times New Roman" w:eastAsia="Calibri" w:hAnsi="Times New Roman" w:cs="Times New Roman"/>
          <w:b/>
          <w:sz w:val="24"/>
          <w:szCs w:val="24"/>
          <w:lang w:val="sl-SI"/>
        </w:rPr>
      </w:pPr>
      <w:r w:rsidRPr="00044525">
        <w:rPr>
          <w:rFonts w:ascii="Times New Roman" w:eastAsia="Calibri" w:hAnsi="Times New Roman" w:cs="Times New Roman"/>
          <w:b/>
          <w:sz w:val="24"/>
          <w:szCs w:val="24"/>
          <w:lang w:val="sl-SI"/>
        </w:rPr>
        <w:t>Član 133</w:t>
      </w:r>
      <w:r w:rsidR="00F931E8" w:rsidRPr="00044525">
        <w:rPr>
          <w:rFonts w:ascii="Times New Roman" w:eastAsia="Calibri" w:hAnsi="Times New Roman" w:cs="Times New Roman"/>
          <w:b/>
          <w:sz w:val="24"/>
          <w:szCs w:val="24"/>
          <w:lang w:val="sl-SI"/>
        </w:rPr>
        <w:t xml:space="preserve">. </w:t>
      </w:r>
    </w:p>
    <w:p w14:paraId="77CA7BA5" w14:textId="77777777" w:rsidR="00F931E8" w:rsidRPr="00044525" w:rsidRDefault="00F931E8" w:rsidP="00F931E8">
      <w:pPr>
        <w:spacing w:after="0"/>
        <w:jc w:val="center"/>
        <w:rPr>
          <w:rFonts w:ascii="Times New Roman" w:eastAsia="Calibri" w:hAnsi="Times New Roman" w:cs="Times New Roman"/>
          <w:b/>
          <w:sz w:val="24"/>
          <w:szCs w:val="24"/>
          <w:lang w:val="sl-SI"/>
        </w:rPr>
      </w:pPr>
      <w:r w:rsidRPr="00044525">
        <w:rPr>
          <w:rFonts w:ascii="Times New Roman" w:eastAsia="Calibri" w:hAnsi="Times New Roman" w:cs="Times New Roman"/>
          <w:b/>
          <w:sz w:val="24"/>
          <w:szCs w:val="24"/>
          <w:lang w:val="sl-SI"/>
        </w:rPr>
        <w:t>(Plaća za vrijeme suspenzije)</w:t>
      </w:r>
    </w:p>
    <w:p w14:paraId="2DF66A58" w14:textId="77777777" w:rsidR="00F931E8" w:rsidRPr="00044525" w:rsidRDefault="00F931E8" w:rsidP="00F931E8">
      <w:pPr>
        <w:spacing w:after="0"/>
        <w:jc w:val="both"/>
        <w:rPr>
          <w:rFonts w:ascii="Times New Roman" w:eastAsia="Calibri" w:hAnsi="Times New Roman" w:cs="Times New Roman"/>
          <w:sz w:val="24"/>
          <w:szCs w:val="24"/>
          <w:lang w:val="sl-SI"/>
        </w:rPr>
      </w:pPr>
      <w:r w:rsidRPr="00044525">
        <w:rPr>
          <w:rFonts w:ascii="Times New Roman" w:eastAsia="Calibri" w:hAnsi="Times New Roman" w:cs="Times New Roman"/>
          <w:b/>
          <w:sz w:val="24"/>
          <w:szCs w:val="24"/>
          <w:lang w:val="sl-SI"/>
        </w:rPr>
        <w:t xml:space="preserve">(1) </w:t>
      </w:r>
      <w:r w:rsidRPr="00044525">
        <w:rPr>
          <w:rFonts w:ascii="Times New Roman" w:eastAsia="Calibri" w:hAnsi="Times New Roman" w:cs="Times New Roman"/>
          <w:sz w:val="24"/>
          <w:szCs w:val="24"/>
          <w:lang w:val="sl-SI"/>
        </w:rPr>
        <w:t>Za vrijeme suspenzije sa posla radniku se isplaćuje plaća u punom iznosu, koju je imao u vrijeme donošenja rješenja o udaljenju sa posla.</w:t>
      </w:r>
    </w:p>
    <w:p w14:paraId="615A801E" w14:textId="77777777" w:rsidR="00F931E8" w:rsidRPr="00044525" w:rsidRDefault="00F931E8" w:rsidP="00F931E8">
      <w:pPr>
        <w:spacing w:after="120"/>
        <w:jc w:val="both"/>
        <w:rPr>
          <w:rFonts w:ascii="Times New Roman" w:eastAsia="Calibri" w:hAnsi="Times New Roman" w:cs="Times New Roman"/>
          <w:sz w:val="24"/>
          <w:szCs w:val="24"/>
          <w:lang w:val="sl-SI"/>
        </w:rPr>
      </w:pPr>
      <w:r w:rsidRPr="00044525">
        <w:rPr>
          <w:rFonts w:ascii="Times New Roman" w:eastAsia="Calibri" w:hAnsi="Times New Roman" w:cs="Times New Roman"/>
          <w:b/>
          <w:sz w:val="24"/>
          <w:szCs w:val="24"/>
          <w:lang w:val="sl-SI"/>
        </w:rPr>
        <w:t>(2)</w:t>
      </w:r>
      <w:r w:rsidRPr="00044525">
        <w:rPr>
          <w:rFonts w:ascii="Times New Roman" w:eastAsia="Calibri" w:hAnsi="Times New Roman" w:cs="Times New Roman"/>
          <w:sz w:val="24"/>
          <w:szCs w:val="24"/>
          <w:lang w:val="sl-SI"/>
        </w:rPr>
        <w:t xml:space="preserve"> Za vrijeme suspenzije sa posla, zbog izdržavanja kazne zatvora do tri mjeseca, radnik nema pravo na plaću niti naknade plaće.</w:t>
      </w:r>
    </w:p>
    <w:p w14:paraId="67F1EA0B" w14:textId="77777777" w:rsidR="00F931E8" w:rsidRPr="00044525" w:rsidRDefault="00F931E8" w:rsidP="00F931E8">
      <w:pPr>
        <w:spacing w:after="120"/>
        <w:jc w:val="both"/>
        <w:rPr>
          <w:rFonts w:ascii="Times New Roman" w:eastAsia="Calibri" w:hAnsi="Times New Roman" w:cs="Times New Roman"/>
          <w:sz w:val="24"/>
          <w:szCs w:val="24"/>
          <w:lang w:val="sl-SI"/>
        </w:rPr>
      </w:pPr>
    </w:p>
    <w:p w14:paraId="46AC9E75" w14:textId="64806B9C"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134</w:t>
      </w:r>
      <w:r w:rsidR="00F931E8" w:rsidRPr="00044525">
        <w:rPr>
          <w:rFonts w:ascii="Times New Roman" w:eastAsia="Times New Roman" w:hAnsi="Times New Roman" w:cs="Times New Roman"/>
          <w:b/>
          <w:sz w:val="24"/>
          <w:szCs w:val="24"/>
          <w:lang w:val="sl-SI" w:eastAsia="bs-Latn-BA"/>
        </w:rPr>
        <w:t>.</w:t>
      </w:r>
    </w:p>
    <w:p w14:paraId="6747CF02"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(Gubitak prava na dalji rad)</w:t>
      </w:r>
    </w:p>
    <w:p w14:paraId="48DD7E21" w14:textId="77777777" w:rsidR="00F931E8" w:rsidRPr="00044525" w:rsidRDefault="00F931E8" w:rsidP="00F931E8">
      <w:pPr>
        <w:spacing w:after="12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 skladu sa Zakonom o osnovnom odgoju i obrazovanju i Pravilima škole, nastavnik može biti udaljen iz nastave i izgubiti pravo na dalji rad u nastavi ako Nastavničko vijeće, Ministarstvo ili Prosvjetna inspekcija utvrde da ne izvršava svoje obaveze utvrđene Nastavnim planom i programom,  Zakonom o osnovnom odgoju i obrazovanju i Pravilima škole.</w:t>
      </w:r>
    </w:p>
    <w:p w14:paraId="743CA23C" w14:textId="77777777" w:rsidR="00F931E8" w:rsidRPr="00044525" w:rsidRDefault="00F931E8" w:rsidP="00F931E8">
      <w:pPr>
        <w:spacing w:after="0"/>
        <w:rPr>
          <w:rFonts w:ascii="Times New Roman" w:eastAsia="Calibri" w:hAnsi="Times New Roman" w:cs="Times New Roman"/>
          <w:b/>
          <w:sz w:val="24"/>
          <w:szCs w:val="24"/>
          <w:lang w:val="sl-SI"/>
        </w:rPr>
      </w:pPr>
    </w:p>
    <w:p w14:paraId="5528C75D" w14:textId="77777777" w:rsidR="00F931E8" w:rsidRPr="00044525" w:rsidRDefault="00F931E8" w:rsidP="00F931E8">
      <w:pPr>
        <w:spacing w:after="0"/>
        <w:rPr>
          <w:rFonts w:ascii="Times New Roman" w:eastAsia="Calibri" w:hAnsi="Times New Roman" w:cs="Times New Roman"/>
          <w:b/>
          <w:sz w:val="24"/>
          <w:szCs w:val="24"/>
          <w:lang w:val="sl-SI"/>
        </w:rPr>
      </w:pPr>
    </w:p>
    <w:p w14:paraId="18752676" w14:textId="77777777" w:rsidR="00F931E8" w:rsidRPr="00044525" w:rsidRDefault="00F931E8" w:rsidP="00F931E8">
      <w:pPr>
        <w:spacing w:after="0"/>
        <w:rPr>
          <w:rFonts w:ascii="Times New Roman" w:eastAsia="Calibri" w:hAnsi="Times New Roman" w:cs="Times New Roman"/>
          <w:b/>
          <w:sz w:val="24"/>
          <w:szCs w:val="24"/>
          <w:lang w:val="sl-SI"/>
        </w:rPr>
      </w:pPr>
    </w:p>
    <w:p w14:paraId="61513104" w14:textId="77777777" w:rsidR="00F931E8" w:rsidRPr="00044525" w:rsidRDefault="00F931E8" w:rsidP="00F931E8">
      <w:pPr>
        <w:spacing w:after="0"/>
        <w:rPr>
          <w:rFonts w:ascii="Times New Roman" w:eastAsia="Calibri" w:hAnsi="Times New Roman" w:cs="Times New Roman"/>
          <w:b/>
          <w:sz w:val="24"/>
          <w:szCs w:val="24"/>
          <w:lang w:val="sl-SI"/>
        </w:rPr>
      </w:pPr>
      <w:r w:rsidRPr="00044525">
        <w:rPr>
          <w:rFonts w:ascii="Times New Roman" w:eastAsia="Calibri" w:hAnsi="Times New Roman" w:cs="Times New Roman"/>
          <w:b/>
          <w:sz w:val="24"/>
          <w:szCs w:val="24"/>
          <w:lang w:val="sl-SI"/>
        </w:rPr>
        <w:t>XI - NAKNADA ŠTETE</w:t>
      </w:r>
    </w:p>
    <w:p w14:paraId="02D2507B" w14:textId="77777777" w:rsidR="00F931E8" w:rsidRPr="00044525" w:rsidRDefault="00F931E8" w:rsidP="00F931E8">
      <w:pPr>
        <w:spacing w:after="0"/>
        <w:rPr>
          <w:rFonts w:ascii="Times New Roman" w:eastAsia="Calibri" w:hAnsi="Times New Roman" w:cs="Times New Roman"/>
          <w:b/>
          <w:sz w:val="24"/>
          <w:szCs w:val="24"/>
          <w:lang w:val="sl-SI"/>
        </w:rPr>
      </w:pPr>
    </w:p>
    <w:p w14:paraId="596632FB" w14:textId="29936E95"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135</w:t>
      </w:r>
      <w:r w:rsidR="00F931E8" w:rsidRPr="00044525">
        <w:rPr>
          <w:rFonts w:ascii="Times New Roman" w:eastAsia="Times New Roman" w:hAnsi="Times New Roman" w:cs="Times New Roman"/>
          <w:b/>
          <w:sz w:val="24"/>
          <w:szCs w:val="24"/>
          <w:lang w:val="sl-SI" w:eastAsia="bs-Latn-BA"/>
        </w:rPr>
        <w:t>.</w:t>
      </w:r>
    </w:p>
    <w:p w14:paraId="40BEBF2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(Odgovornost za nastalu štetu)</w:t>
      </w:r>
    </w:p>
    <w:p w14:paraId="70B7D7DD" w14:textId="77777777" w:rsidR="00F931E8" w:rsidRPr="00044525" w:rsidRDefault="00F931E8" w:rsidP="00F931E8">
      <w:pPr>
        <w:numPr>
          <w:ilvl w:val="0"/>
          <w:numId w:val="1"/>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je dužan nadoknaditi štetu koju prouzrokuje pri radu, namjerno ili iz krajnje nepažnje.</w:t>
      </w:r>
    </w:p>
    <w:p w14:paraId="57E128ED" w14:textId="77777777" w:rsidR="00F931E8" w:rsidRPr="00044525" w:rsidRDefault="00F931E8" w:rsidP="00F931E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pl-PL"/>
        </w:rPr>
        <w:t>Direktor rješenjem utvrđuje visinu i način nadoknade štete.</w:t>
      </w:r>
    </w:p>
    <w:p w14:paraId="73EBFECF" w14:textId="77777777" w:rsidR="00F931E8" w:rsidRPr="00044525" w:rsidRDefault="00F931E8" w:rsidP="00F931E8">
      <w:pPr>
        <w:numPr>
          <w:ilvl w:val="0"/>
          <w:numId w:val="1"/>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Ako štetu učini više radnika, svaki radnik je odgovoran za dio štete koju je on prozurokovao.</w:t>
      </w:r>
    </w:p>
    <w:p w14:paraId="3F9B4EEC" w14:textId="77777777" w:rsidR="00F931E8" w:rsidRPr="00044525" w:rsidRDefault="00F931E8" w:rsidP="00F931E8">
      <w:pPr>
        <w:numPr>
          <w:ilvl w:val="0"/>
          <w:numId w:val="1"/>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Ako se za svakog radnika ne može utvrditi dio štete koju je prouzrokovao, smatra se da su svi radnici podjednako odgovorni i štetu nadoknađuju u jednakim dijelovima.</w:t>
      </w:r>
    </w:p>
    <w:p w14:paraId="442F9A29" w14:textId="77777777" w:rsidR="00F931E8" w:rsidRPr="00044525" w:rsidRDefault="00F931E8" w:rsidP="00F931E8">
      <w:pPr>
        <w:numPr>
          <w:ilvl w:val="0"/>
          <w:numId w:val="1"/>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Ako je više radnika prouzrokovalo štetu krivičnim djelom sa umišljajem, za štetu odgovaraju solidarno.</w:t>
      </w:r>
    </w:p>
    <w:p w14:paraId="7139FC58"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5892B9EC"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0FF3799D" w14:textId="6B42E3C3"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136</w:t>
      </w:r>
      <w:r w:rsidR="00F931E8" w:rsidRPr="00044525">
        <w:rPr>
          <w:rFonts w:ascii="Times New Roman" w:eastAsia="Times New Roman" w:hAnsi="Times New Roman" w:cs="Times New Roman"/>
          <w:b/>
          <w:sz w:val="24"/>
          <w:szCs w:val="24"/>
          <w:lang w:val="sl-SI" w:eastAsia="bs-Latn-BA"/>
        </w:rPr>
        <w:t>.</w:t>
      </w:r>
    </w:p>
    <w:p w14:paraId="0A8D3E93"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(Utvrđivanje visine štete)</w:t>
      </w:r>
    </w:p>
    <w:p w14:paraId="67A64C44" w14:textId="77777777" w:rsidR="00F931E8" w:rsidRPr="00044525" w:rsidRDefault="00F931E8" w:rsidP="00F931E8">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sl-SI"/>
        </w:rPr>
      </w:pPr>
      <w:r w:rsidRPr="00044525">
        <w:rPr>
          <w:rFonts w:ascii="Times New Roman" w:eastAsia="Times New Roman" w:hAnsi="Times New Roman" w:cs="Times New Roman"/>
          <w:sz w:val="24"/>
          <w:szCs w:val="24"/>
          <w:lang w:val="sl-SI"/>
        </w:rPr>
        <w:t>Ako je šteta nastala na stvari ili objektu škola može, na zahtjev radnika dozvoliti da se šteta naknadi u određenom roku uspostavljanjem prijašnjeg stanja stvari ili objektu , o trošku radnika.</w:t>
      </w:r>
    </w:p>
    <w:p w14:paraId="71C8B5C0" w14:textId="77777777" w:rsidR="00F931E8" w:rsidRPr="00044525" w:rsidRDefault="00F931E8" w:rsidP="00F931E8">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sl-SI"/>
        </w:rPr>
      </w:pPr>
      <w:r w:rsidRPr="00044525">
        <w:rPr>
          <w:rFonts w:ascii="Times New Roman" w:eastAsia="Times New Roman" w:hAnsi="Times New Roman" w:cs="Times New Roman"/>
          <w:sz w:val="24"/>
          <w:szCs w:val="24"/>
          <w:lang w:val="sl-SI"/>
        </w:rPr>
        <w:t>Škola može radniku, na njegov zahtjev, zavisno od njegovog materijalnog stanja, omogućiti plaćanje naknade štete u ratama.</w:t>
      </w:r>
    </w:p>
    <w:p w14:paraId="3BF179EA" w14:textId="77777777" w:rsidR="00F931E8" w:rsidRPr="00044525" w:rsidRDefault="00F931E8" w:rsidP="00F931E8">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rPr>
        <w:t xml:space="preserve">Škola može iznos štete umanjiti ili nadoknaditi iz drugih izvora, sve u zavisnosti od imovinskog stanja radnika i njegovog odnosa prema radu. </w:t>
      </w:r>
    </w:p>
    <w:p w14:paraId="39DEE6E4" w14:textId="77777777" w:rsidR="00F931E8" w:rsidRPr="00044525" w:rsidRDefault="00F931E8" w:rsidP="00F931E8">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Calibri" w:hAnsi="Times New Roman" w:cs="Times New Roman"/>
          <w:sz w:val="24"/>
          <w:szCs w:val="24"/>
          <w:lang w:val="sl-SI"/>
        </w:rPr>
        <w:t xml:space="preserve">U slučaju da radnik odbije da naknadi štetu utvrđenu rješenjem, škola može pokrenuti postupak za naknadu štete pred nadležnim sudom. </w:t>
      </w:r>
    </w:p>
    <w:p w14:paraId="374C8D59"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0ED764FA" w14:textId="5472AD2F"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137</w:t>
      </w:r>
      <w:r w:rsidR="00F931E8" w:rsidRPr="00044525">
        <w:rPr>
          <w:rFonts w:ascii="Times New Roman" w:eastAsia="Times New Roman" w:hAnsi="Times New Roman" w:cs="Times New Roman"/>
          <w:b/>
          <w:sz w:val="24"/>
          <w:szCs w:val="24"/>
          <w:lang w:val="sl-SI" w:eastAsia="bs-Latn-BA"/>
        </w:rPr>
        <w:t>.</w:t>
      </w:r>
    </w:p>
    <w:p w14:paraId="784995E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(Način utvrđivanja paušalnog iznosa štete)</w:t>
      </w:r>
    </w:p>
    <w:p w14:paraId="3A08728B" w14:textId="77777777" w:rsidR="00F931E8" w:rsidRPr="00044525" w:rsidRDefault="00F931E8" w:rsidP="00F931E8">
      <w:pPr>
        <w:spacing w:after="0" w:line="240" w:lineRule="auto"/>
        <w:contextualSpacing/>
        <w:jc w:val="both"/>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sz w:val="24"/>
          <w:szCs w:val="24"/>
          <w:lang w:val="sl-SI" w:eastAsia="bs-Latn-BA"/>
        </w:rPr>
        <w:t>Ako se naknada štete ne može utvrditi u tačnom iznosu ili ako bi troškovi postupka utvrđivanja štete bili veći veći od iznosa same štete, visina štete  možese utvrditi u paušalnom iznosu, čiju visinu utvrđuje direktor škole.</w:t>
      </w:r>
    </w:p>
    <w:p w14:paraId="711F1E2D" w14:textId="4E6ABF43"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70384959" w14:textId="3A62DDA2" w:rsidR="00342FE1"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p>
    <w:p w14:paraId="7DDD64E4" w14:textId="77777777" w:rsidR="00342FE1"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p>
    <w:p w14:paraId="51D5A2D3" w14:textId="5BE746D2"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138</w:t>
      </w:r>
      <w:r w:rsidR="00F931E8" w:rsidRPr="00044525">
        <w:rPr>
          <w:rFonts w:ascii="Times New Roman" w:eastAsia="Times New Roman" w:hAnsi="Times New Roman" w:cs="Times New Roman"/>
          <w:b/>
          <w:sz w:val="24"/>
          <w:szCs w:val="24"/>
          <w:lang w:val="sl-SI" w:eastAsia="bs-Latn-BA"/>
        </w:rPr>
        <w:t>.</w:t>
      </w:r>
    </w:p>
    <w:p w14:paraId="0BD469DF"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(Odgovornost za štetu prouzrokovanu trećem licu)</w:t>
      </w:r>
    </w:p>
    <w:p w14:paraId="6EEE5518" w14:textId="77777777" w:rsidR="00F931E8" w:rsidRPr="00044525" w:rsidRDefault="00F931E8" w:rsidP="00F931E8">
      <w:pPr>
        <w:numPr>
          <w:ilvl w:val="0"/>
          <w:numId w:val="3"/>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koji na radu ili u vezi sa radom namjerno ili zbog krajnje nepažnje prouzrokuje štetu trećem licu, a štetu je naknadila škola, dužan je školi naknaditi iznos naknade isplaćene trećem licu.</w:t>
      </w:r>
    </w:p>
    <w:p w14:paraId="484365B1" w14:textId="77777777" w:rsidR="00F931E8" w:rsidRPr="00044525" w:rsidRDefault="00F931E8" w:rsidP="00F931E8">
      <w:pPr>
        <w:numPr>
          <w:ilvl w:val="0"/>
          <w:numId w:val="3"/>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Ako radnik odbije da naknadi štetu utvrđenu rješenjem od strane komisije iz prethodnog člana postupak za naknadu štete pokreće se pred nadležnim sudom. </w:t>
      </w:r>
    </w:p>
    <w:p w14:paraId="5CA10766" w14:textId="77777777" w:rsidR="00F931E8" w:rsidRPr="00044525" w:rsidRDefault="00F931E8" w:rsidP="00F931E8">
      <w:pPr>
        <w:spacing w:after="0"/>
        <w:jc w:val="both"/>
        <w:rPr>
          <w:rFonts w:ascii="Times New Roman" w:eastAsia="Times New Roman" w:hAnsi="Times New Roman" w:cs="Times New Roman"/>
          <w:sz w:val="24"/>
          <w:szCs w:val="24"/>
          <w:lang w:val="sl-SI" w:eastAsia="bs-Latn-BA"/>
        </w:rPr>
      </w:pPr>
    </w:p>
    <w:p w14:paraId="28A5B490" w14:textId="77777777" w:rsidR="00F931E8" w:rsidRPr="00044525" w:rsidRDefault="00F931E8" w:rsidP="00F931E8">
      <w:pPr>
        <w:spacing w:after="0"/>
        <w:jc w:val="both"/>
        <w:rPr>
          <w:rFonts w:ascii="Times New Roman" w:eastAsia="Times New Roman" w:hAnsi="Times New Roman" w:cs="Times New Roman"/>
          <w:sz w:val="24"/>
          <w:szCs w:val="24"/>
          <w:lang w:val="sl-SI" w:eastAsia="bs-Latn-BA"/>
        </w:rPr>
      </w:pPr>
    </w:p>
    <w:p w14:paraId="780CD05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32B88764" w14:textId="77777777" w:rsidR="0057336F" w:rsidRDefault="0057336F" w:rsidP="00F931E8">
      <w:pPr>
        <w:spacing w:after="0" w:line="240" w:lineRule="auto"/>
        <w:jc w:val="center"/>
        <w:rPr>
          <w:rFonts w:ascii="Times New Roman" w:eastAsia="Times New Roman" w:hAnsi="Times New Roman" w:cs="Times New Roman"/>
          <w:b/>
          <w:sz w:val="24"/>
          <w:szCs w:val="24"/>
          <w:lang w:val="sl-SI" w:eastAsia="bs-Latn-BA"/>
        </w:rPr>
      </w:pPr>
    </w:p>
    <w:p w14:paraId="6C2EDF84" w14:textId="77777777" w:rsidR="0057336F" w:rsidRDefault="0057336F" w:rsidP="00F931E8">
      <w:pPr>
        <w:spacing w:after="0" w:line="240" w:lineRule="auto"/>
        <w:jc w:val="center"/>
        <w:rPr>
          <w:rFonts w:ascii="Times New Roman" w:eastAsia="Times New Roman" w:hAnsi="Times New Roman" w:cs="Times New Roman"/>
          <w:b/>
          <w:sz w:val="24"/>
          <w:szCs w:val="24"/>
          <w:lang w:val="sl-SI" w:eastAsia="bs-Latn-BA"/>
        </w:rPr>
      </w:pPr>
    </w:p>
    <w:p w14:paraId="5D41C323" w14:textId="77777777" w:rsidR="0057336F" w:rsidRDefault="0057336F" w:rsidP="00F931E8">
      <w:pPr>
        <w:spacing w:after="0" w:line="240" w:lineRule="auto"/>
        <w:jc w:val="center"/>
        <w:rPr>
          <w:rFonts w:ascii="Times New Roman" w:eastAsia="Times New Roman" w:hAnsi="Times New Roman" w:cs="Times New Roman"/>
          <w:b/>
          <w:sz w:val="24"/>
          <w:szCs w:val="24"/>
          <w:lang w:val="sl-SI" w:eastAsia="bs-Latn-BA"/>
        </w:rPr>
      </w:pPr>
    </w:p>
    <w:p w14:paraId="1EA1F6F2" w14:textId="73F0A1FC"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lastRenderedPageBreak/>
        <w:t>Član 139</w:t>
      </w:r>
      <w:r w:rsidR="00F931E8" w:rsidRPr="00044525">
        <w:rPr>
          <w:rFonts w:ascii="Times New Roman" w:eastAsia="Times New Roman" w:hAnsi="Times New Roman" w:cs="Times New Roman"/>
          <w:b/>
          <w:sz w:val="24"/>
          <w:szCs w:val="24"/>
          <w:lang w:val="sl-SI" w:eastAsia="bs-Latn-BA"/>
        </w:rPr>
        <w:t>.</w:t>
      </w:r>
    </w:p>
    <w:p w14:paraId="468B6B4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(Naknada štete pruzrokovana radniku)</w:t>
      </w:r>
    </w:p>
    <w:p w14:paraId="6D9F093C" w14:textId="77777777" w:rsidR="00F931E8" w:rsidRPr="00044525" w:rsidRDefault="00F931E8" w:rsidP="00DF61CC">
      <w:pPr>
        <w:numPr>
          <w:ilvl w:val="0"/>
          <w:numId w:val="137"/>
        </w:numPr>
        <w:autoSpaceDE w:val="0"/>
        <w:autoSpaceDN w:val="0"/>
        <w:adjustRightInd w:val="0"/>
        <w:spacing w:after="0" w:line="240" w:lineRule="auto"/>
        <w:contextualSpacing/>
        <w:jc w:val="both"/>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Ako radnik pretrpi štetu na radu ili u vezi sa radom, škola je dužna radniku nadoknaditi štetu po općim propisima obligacionog prava,</w:t>
      </w:r>
    </w:p>
    <w:p w14:paraId="09323477" w14:textId="77777777" w:rsidR="00F931E8" w:rsidRPr="00044525" w:rsidRDefault="00F931E8" w:rsidP="00DF61CC">
      <w:pPr>
        <w:numPr>
          <w:ilvl w:val="0"/>
          <w:numId w:val="137"/>
        </w:numPr>
        <w:autoSpaceDE w:val="0"/>
        <w:autoSpaceDN w:val="0"/>
        <w:adjustRightInd w:val="0"/>
        <w:spacing w:after="0" w:line="240" w:lineRule="auto"/>
        <w:contextualSpacing/>
        <w:jc w:val="both"/>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Pravo na naknadu štete iz stava 1. Ovog člana, odnosi se i na štetu koju je poslodavac uzrokovao radniku povredom njegovih prava iz radnog odnosa,</w:t>
      </w:r>
    </w:p>
    <w:p w14:paraId="661381D6" w14:textId="77777777" w:rsidR="00F931E8" w:rsidRPr="00044525" w:rsidRDefault="00F931E8" w:rsidP="00DF61CC">
      <w:pPr>
        <w:numPr>
          <w:ilvl w:val="0"/>
          <w:numId w:val="137"/>
        </w:numPr>
        <w:autoSpaceDE w:val="0"/>
        <w:autoSpaceDN w:val="0"/>
        <w:adjustRightInd w:val="0"/>
        <w:spacing w:after="0" w:line="240" w:lineRule="auto"/>
        <w:contextualSpacing/>
        <w:jc w:val="both"/>
        <w:rPr>
          <w:rFonts w:ascii="Times New Roman" w:eastAsia="Times New Roman" w:hAnsi="Times New Roman" w:cs="Times New Roman"/>
          <w:sz w:val="24"/>
          <w:szCs w:val="24"/>
          <w:lang w:val="pl-PL" w:eastAsia="bs-Latn-BA"/>
        </w:rPr>
      </w:pPr>
      <w:r w:rsidRPr="00044525">
        <w:rPr>
          <w:rFonts w:ascii="Times New Roman" w:eastAsia="Times New Roman" w:hAnsi="Times New Roman" w:cs="Times New Roman"/>
          <w:sz w:val="24"/>
          <w:szCs w:val="24"/>
          <w:lang w:val="pl-PL" w:eastAsia="bs-Latn-BA"/>
        </w:rPr>
        <w:t>Naknada plaće koju radnik ostvari zbog nezakonitog otkaza ne smatra se naknadom štete.</w:t>
      </w:r>
    </w:p>
    <w:p w14:paraId="1568C8F5" w14:textId="311E7223"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p>
    <w:p w14:paraId="66163EEC" w14:textId="77777777" w:rsidR="00342FE1" w:rsidRPr="00044525" w:rsidRDefault="00342FE1" w:rsidP="00F931E8">
      <w:pPr>
        <w:spacing w:after="0" w:line="240" w:lineRule="auto"/>
        <w:jc w:val="both"/>
        <w:rPr>
          <w:rFonts w:ascii="Times New Roman" w:eastAsia="Times New Roman" w:hAnsi="Times New Roman" w:cs="Times New Roman"/>
          <w:sz w:val="24"/>
          <w:szCs w:val="24"/>
          <w:lang w:val="sl-SI" w:eastAsia="bs-Latn-BA"/>
        </w:rPr>
      </w:pPr>
    </w:p>
    <w:p w14:paraId="6FF22D27" w14:textId="77777777" w:rsidR="00F931E8" w:rsidRPr="00044525" w:rsidRDefault="00F931E8" w:rsidP="00F931E8">
      <w:pPr>
        <w:keepNext/>
        <w:spacing w:after="0" w:line="240" w:lineRule="auto"/>
        <w:outlineLvl w:val="0"/>
        <w:rPr>
          <w:rFonts w:ascii="Times New Roman" w:eastAsia="Times New Roman" w:hAnsi="Times New Roman" w:cs="Times New Roman"/>
          <w:b/>
          <w:sz w:val="24"/>
          <w:szCs w:val="24"/>
          <w:lang w:val="sl-SI" w:eastAsia="bs-Latn-BA"/>
        </w:rPr>
      </w:pPr>
    </w:p>
    <w:p w14:paraId="38BB1C51" w14:textId="77777777" w:rsidR="00F931E8" w:rsidRPr="00044525" w:rsidRDefault="00F931E8" w:rsidP="00F931E8">
      <w:pPr>
        <w:keepNext/>
        <w:spacing w:after="0" w:line="240" w:lineRule="auto"/>
        <w:outlineLvl w:val="0"/>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XII -   PRESTANAK UGOVORA O RADU</w:t>
      </w:r>
    </w:p>
    <w:p w14:paraId="7D3A1FAC"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39DDF7EE" w14:textId="4A66BB6A"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140</w:t>
      </w:r>
      <w:r w:rsidR="00F931E8" w:rsidRPr="00044525">
        <w:rPr>
          <w:rFonts w:ascii="Times New Roman" w:eastAsia="Times New Roman" w:hAnsi="Times New Roman" w:cs="Times New Roman"/>
          <w:b/>
          <w:sz w:val="24"/>
          <w:szCs w:val="24"/>
          <w:lang w:val="sl-SI" w:eastAsia="bs-Latn-BA"/>
        </w:rPr>
        <w:t>.</w:t>
      </w:r>
    </w:p>
    <w:p w14:paraId="137D356A"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(Način prestanka ugovora o radu)</w:t>
      </w:r>
    </w:p>
    <w:p w14:paraId="4576CFB7"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Ugovor o radu prestaje:</w:t>
      </w:r>
    </w:p>
    <w:p w14:paraId="7A0B7FC3"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smrću radnika,</w:t>
      </w:r>
    </w:p>
    <w:p w14:paraId="26314557"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sporazumom zaključenim između Škole i radnika, na dan utvrđen sporazumom,</w:t>
      </w:r>
    </w:p>
    <w:p w14:paraId="4B3DEADA"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kada radnik navrši 65 godina života i 20 godina staža osiguranja, ako se poslodavac i radnik drugačije ne dogovore,</w:t>
      </w:r>
    </w:p>
    <w:p w14:paraId="21679BA4"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kada se na osnovu evidencije utvrdi da radni odnos radnika traje 40 godina, ako se poslodavac i radnik drugačije ne dogovore,        </w:t>
      </w:r>
    </w:p>
    <w:p w14:paraId="1ECAB261"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danom dostavljanja pravosnažnog rješenja o priznavanju prava na invalidsku penziju zbog gubitka radne sposobnosti,</w:t>
      </w:r>
    </w:p>
    <w:p w14:paraId="6129F7DF"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otkazom ugovora o radu,</w:t>
      </w:r>
    </w:p>
    <w:p w14:paraId="22170E8A"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istekom vremena na koje je zaključen ugovor o radu na određeno vrijeme,</w:t>
      </w:r>
    </w:p>
    <w:p w14:paraId="69958684"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ako radnik bude osuđen na izdržavanje kazne zatvora u trajanju dužem od tri mjeseca- danom stupanja na izdržavanje kazne,</w:t>
      </w:r>
    </w:p>
    <w:p w14:paraId="2856739C"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ako radniku bude izrečena mjera bezbjednosti, vaspitna ili zaštitna mjera u trajanju dužem od tri mjeseca – početkom primjene te mjere,</w:t>
      </w:r>
    </w:p>
    <w:p w14:paraId="179DF29A"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 xml:space="preserve">pravosnažnom odlukom nadležnog suda, koja ima za posljedicu prestanak radnog odnosa,  </w:t>
      </w:r>
    </w:p>
    <w:p w14:paraId="2170CA00"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kad je izrečena disciplinska mjera zbog teže povrede radne dužnosti,</w:t>
      </w:r>
    </w:p>
    <w:p w14:paraId="7F02237C"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kad izgubi pravo na dalji odgojno obrazovni rad u školi, a ne bude raspoređen na odgovarajuće radno mjesto, po isteku šest mjeseci od dana udaljenja iz nastave,</w:t>
      </w:r>
    </w:p>
    <w:p w14:paraId="101842D0"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kad se sazna da je u vrijeme prijema u radni odnos postojala zapreka za prijem u radni odnos, danom saznanja za tu smetnju,</w:t>
      </w:r>
    </w:p>
    <w:p w14:paraId="0DC7D54C"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kad pripravnik ne položi stručni ispit u roku od 12 mjeseci, istekom posljednjeg dana,</w:t>
      </w:r>
    </w:p>
    <w:p w14:paraId="464E6CC5"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ako ne zadovolji na probnom radu, ako je on ugovoren i preciziran ugovorom o radu,</w:t>
      </w:r>
    </w:p>
    <w:p w14:paraId="49AFA931"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nastavniku kojem je prestalo pravo da radi u nastavi, ako odbije da obavlja poslove, odnosno radne zadatke koji mu se ponude, a koji odgovaraju njegovoj stručnoj spremi,</w:t>
      </w:r>
    </w:p>
    <w:p w14:paraId="72FA9EA8"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ako je radnik proglašen tehnološkim viškom,</w:t>
      </w:r>
    </w:p>
    <w:p w14:paraId="13A5756A"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ako kod radnika postoji promijenjena radna sposobnost, a ne postoji mogućnost rasporeda radnika na druge poslove uz prekvalifikaciju i dokvalifikaciju,</w:t>
      </w:r>
    </w:p>
    <w:p w14:paraId="4D962A04" w14:textId="77777777" w:rsidR="00F931E8" w:rsidRPr="00044525" w:rsidRDefault="00F931E8" w:rsidP="00F931E8">
      <w:pPr>
        <w:numPr>
          <w:ilvl w:val="0"/>
          <w:numId w:val="4"/>
        </w:numPr>
        <w:spacing w:after="0" w:line="240" w:lineRule="auto"/>
        <w:ind w:left="851"/>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hr-HR" w:eastAsia="bs-Latn-BA"/>
        </w:rPr>
        <w:t>u drugim slučajevima predviđenim i utvrđenim podzakonskim aktima koji se odnose na     djelatnost osnovnog obrazovanja, a koje donosi Ministar.</w:t>
      </w:r>
    </w:p>
    <w:p w14:paraId="14D6B25F" w14:textId="77777777" w:rsidR="00F931E8" w:rsidRPr="00044525" w:rsidRDefault="00F931E8" w:rsidP="00F931E8">
      <w:pPr>
        <w:spacing w:after="0"/>
        <w:jc w:val="both"/>
        <w:rPr>
          <w:rFonts w:ascii="Times New Roman" w:eastAsia="Times New Roman" w:hAnsi="Times New Roman" w:cs="Times New Roman"/>
          <w:color w:val="000000"/>
          <w:sz w:val="24"/>
          <w:szCs w:val="24"/>
          <w:lang w:val="sl-SI" w:eastAsia="bs-Latn-BA"/>
        </w:rPr>
      </w:pPr>
    </w:p>
    <w:p w14:paraId="3EE7FD0B" w14:textId="77777777" w:rsidR="0057336F" w:rsidRDefault="0057336F" w:rsidP="00F931E8">
      <w:pPr>
        <w:spacing w:after="0"/>
        <w:ind w:left="851"/>
        <w:jc w:val="center"/>
        <w:rPr>
          <w:rFonts w:ascii="Times New Roman" w:eastAsia="Times New Roman" w:hAnsi="Times New Roman" w:cs="Times New Roman"/>
          <w:b/>
          <w:color w:val="000000"/>
          <w:sz w:val="24"/>
          <w:szCs w:val="24"/>
          <w:lang w:val="sl-SI" w:eastAsia="bs-Latn-BA"/>
        </w:rPr>
      </w:pPr>
    </w:p>
    <w:p w14:paraId="0B85B4F7" w14:textId="6306FCC5" w:rsidR="00F931E8" w:rsidRPr="00044525" w:rsidRDefault="00342FE1" w:rsidP="00F931E8">
      <w:pPr>
        <w:spacing w:after="0"/>
        <w:ind w:left="851"/>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lastRenderedPageBreak/>
        <w:t>Član 141</w:t>
      </w:r>
      <w:r w:rsidR="00F931E8" w:rsidRPr="00044525">
        <w:rPr>
          <w:rFonts w:ascii="Times New Roman" w:eastAsia="Times New Roman" w:hAnsi="Times New Roman" w:cs="Times New Roman"/>
          <w:b/>
          <w:color w:val="000000"/>
          <w:sz w:val="24"/>
          <w:szCs w:val="24"/>
          <w:lang w:val="sl-SI" w:eastAsia="bs-Latn-BA"/>
        </w:rPr>
        <w:t>.</w:t>
      </w:r>
    </w:p>
    <w:p w14:paraId="237C2207" w14:textId="77777777" w:rsidR="00F931E8" w:rsidRPr="00044525" w:rsidRDefault="00F931E8" w:rsidP="00F931E8">
      <w:pPr>
        <w:spacing w:after="0"/>
        <w:ind w:left="851"/>
        <w:jc w:val="center"/>
        <w:rPr>
          <w:rFonts w:ascii="Times New Roman" w:eastAsia="Times New Roman" w:hAnsi="Times New Roman" w:cs="Times New Roman"/>
          <w:b/>
          <w:color w:val="000000"/>
          <w:sz w:val="24"/>
          <w:szCs w:val="24"/>
          <w:lang w:val="hr-HR" w:eastAsia="bs-Latn-BA"/>
        </w:rPr>
      </w:pPr>
      <w:r w:rsidRPr="00044525">
        <w:rPr>
          <w:rFonts w:ascii="Times New Roman" w:eastAsia="Times New Roman" w:hAnsi="Times New Roman" w:cs="Times New Roman"/>
          <w:b/>
          <w:color w:val="000000"/>
          <w:sz w:val="24"/>
          <w:szCs w:val="24"/>
          <w:lang w:val="hr-HR" w:eastAsia="bs-Latn-BA"/>
        </w:rPr>
        <w:t>(Ostanak radnika do kraja polugodišta/nastavne godine)</w:t>
      </w:r>
    </w:p>
    <w:p w14:paraId="6C322628" w14:textId="77777777" w:rsidR="00F931E8" w:rsidRPr="00044525" w:rsidRDefault="00F931E8" w:rsidP="00F931E8">
      <w:pPr>
        <w:spacing w:after="0"/>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(1) Kada radnik, koji obavlja neposredno odgojni-obrazovni rad sa djecom/učenicima u Školi (nastavnik razredne nastave , nastavnik predmetne nastave, pedagog, psiholog i drugi radnik u odgojno-obrazovnom procesu kako je definisano Kolektivnim ugovorom), napuni 65 godina života ili 40 godina radnog staža, odnosno 65 godina života i minimalno 20 godina staža osiguranja, ima pravo da ostane na poslovima koje je do tada obavljao u cilju održavanja kontinuiteta odgojno-obrazovnog procesa do kraja prvog polugodišta , ako jedan od uslova za penziju stekne u prvom polugodištu, odnosno do kraja nastavne godine, ako jedan od uslova za penziju stekne u drugom polugodištu.</w:t>
      </w:r>
    </w:p>
    <w:p w14:paraId="5AEEAE89" w14:textId="77777777" w:rsidR="00F931E8" w:rsidRPr="00044525" w:rsidRDefault="00F931E8" w:rsidP="00F931E8">
      <w:pPr>
        <w:spacing w:after="0"/>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(2) Ako radnik iz stava (1) ovog člana u kalendarskoj godini puni 40 godina staža osiguranja, a ima 65 godina života, ima pravo da ostane na poslovima i radnim zadacima dok u toj godini ne napuni 40 godina penzijskog staža.</w:t>
      </w:r>
    </w:p>
    <w:p w14:paraId="11AAAE17" w14:textId="77777777" w:rsidR="00F931E8" w:rsidRPr="00044525" w:rsidRDefault="00F931E8" w:rsidP="00F931E8">
      <w:pPr>
        <w:spacing w:after="0"/>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(3) Radnik iz stava (1) ovog člana ima pravo korištenja godišnjeg odmora i nakon isteka nastavne godine, ukoliko to pravo nije iskoristio do kraja nastavne godine.</w:t>
      </w:r>
    </w:p>
    <w:p w14:paraId="5BE5668B" w14:textId="77777777" w:rsidR="00F931E8" w:rsidRPr="00044525" w:rsidRDefault="00F931E8" w:rsidP="00F931E8">
      <w:pPr>
        <w:spacing w:after="0"/>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(4) U slučaju da se važećim propisima Zakona o penzijskom i invalidskom osiguranju, promijeni granica, odnosno raspon u godinama života/staža, primjenjivat će se pomenuti odgovarajući zakon koji kao lex specialis reguliše ovu oblast, do okončanja postupka izmjena i dopuna ovog Pravilnika.</w:t>
      </w:r>
    </w:p>
    <w:p w14:paraId="0A9BD990"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17F60E7B" w14:textId="389ED2C9"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142</w:t>
      </w:r>
      <w:r w:rsidR="00F931E8" w:rsidRPr="00044525">
        <w:rPr>
          <w:rFonts w:ascii="Times New Roman" w:eastAsia="Times New Roman" w:hAnsi="Times New Roman" w:cs="Times New Roman"/>
          <w:b/>
          <w:sz w:val="24"/>
          <w:szCs w:val="24"/>
          <w:lang w:val="sl-SI" w:eastAsia="bs-Latn-BA"/>
        </w:rPr>
        <w:t xml:space="preserve">. </w:t>
      </w:r>
    </w:p>
    <w:p w14:paraId="55963BC1"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(Sporazum o prestanku ugovora o radu)</w:t>
      </w:r>
    </w:p>
    <w:p w14:paraId="7F7F485B" w14:textId="77777777" w:rsidR="00F931E8" w:rsidRPr="00044525" w:rsidRDefault="00F931E8" w:rsidP="00F931E8">
      <w:pPr>
        <w:numPr>
          <w:ilvl w:val="0"/>
          <w:numId w:val="5"/>
        </w:numPr>
        <w:spacing w:after="0" w:line="240" w:lineRule="auto"/>
        <w:ind w:left="426" w:hanging="426"/>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Sporazum o prestanku ugovora o radu mora biti u pisanoj formi.</w:t>
      </w:r>
    </w:p>
    <w:p w14:paraId="5107C4D1" w14:textId="77777777" w:rsidR="00F931E8" w:rsidRPr="00044525" w:rsidRDefault="00F931E8" w:rsidP="00F931E8">
      <w:pPr>
        <w:numPr>
          <w:ilvl w:val="0"/>
          <w:numId w:val="5"/>
        </w:numPr>
        <w:spacing w:after="0" w:line="240" w:lineRule="auto"/>
        <w:ind w:left="426" w:hanging="426"/>
        <w:contextualSpacing/>
        <w:jc w:val="both"/>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sz w:val="24"/>
          <w:szCs w:val="24"/>
          <w:lang w:val="sl-SI" w:eastAsia="bs-Latn-BA"/>
        </w:rPr>
        <w:t>Sporazumom se  utvrđuje rok u kojem radni odnos prestaje, te sva ostala međusobna prava i obaveze koje proizilaze iz prekida radnog odnosa.</w:t>
      </w:r>
    </w:p>
    <w:p w14:paraId="3216663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205BE8C1" w14:textId="00C8DE19"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143</w:t>
      </w:r>
      <w:r w:rsidR="00F931E8" w:rsidRPr="00044525">
        <w:rPr>
          <w:rFonts w:ascii="Times New Roman" w:eastAsia="Times New Roman" w:hAnsi="Times New Roman" w:cs="Times New Roman"/>
          <w:b/>
          <w:sz w:val="24"/>
          <w:szCs w:val="24"/>
          <w:lang w:val="sl-SI" w:eastAsia="bs-Latn-BA"/>
        </w:rPr>
        <w:t>.</w:t>
      </w:r>
    </w:p>
    <w:p w14:paraId="00FD045E"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(Otkaz ugovora o radu)</w:t>
      </w:r>
    </w:p>
    <w:p w14:paraId="059D2BDF" w14:textId="77777777" w:rsidR="00F931E8" w:rsidRPr="00044525" w:rsidRDefault="00F931E8" w:rsidP="00F931E8">
      <w:pPr>
        <w:numPr>
          <w:ilvl w:val="0"/>
          <w:numId w:val="6"/>
        </w:numPr>
        <w:spacing w:after="0" w:line="240" w:lineRule="auto"/>
        <w:ind w:left="360"/>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Škola može otkazati ugovor o radu uz propisani otkazni rok, u slučaju ako:</w:t>
      </w:r>
    </w:p>
    <w:p w14:paraId="79A8B372" w14:textId="77777777" w:rsidR="00F931E8" w:rsidRPr="00044525" w:rsidRDefault="00F931E8" w:rsidP="00F931E8">
      <w:pPr>
        <w:numPr>
          <w:ilvl w:val="0"/>
          <w:numId w:val="7"/>
        </w:numPr>
        <w:spacing w:after="0" w:line="240" w:lineRule="auto"/>
        <w:ind w:left="1080"/>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 xml:space="preserve">je takav otkaz opravdan iz ekonomskih, tehničkih ili organizacijskih razloga ili </w:t>
      </w:r>
    </w:p>
    <w:p w14:paraId="57F912E8" w14:textId="77777777" w:rsidR="00F931E8" w:rsidRPr="00044525" w:rsidRDefault="00F931E8" w:rsidP="00F931E8">
      <w:pPr>
        <w:numPr>
          <w:ilvl w:val="0"/>
          <w:numId w:val="7"/>
        </w:numPr>
        <w:spacing w:after="0" w:line="240" w:lineRule="auto"/>
        <w:ind w:left="1080"/>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radnik nije u mogućnosti da izvršava svoje obaveze iz radnog odnosa.</w:t>
      </w:r>
    </w:p>
    <w:p w14:paraId="09573DDA" w14:textId="77777777" w:rsidR="00F931E8" w:rsidRPr="00044525" w:rsidRDefault="00F931E8" w:rsidP="00F931E8">
      <w:pPr>
        <w:numPr>
          <w:ilvl w:val="0"/>
          <w:numId w:val="6"/>
        </w:numPr>
        <w:spacing w:after="0" w:line="240" w:lineRule="auto"/>
        <w:ind w:left="360"/>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Škola može otkazati ugovor o radu u slučajevima iz stava (1) ovog člana ako se, ne može osnovano očekivati od škole da zaposli radnika na druge poslove ili da ga prekvalifikuje i dokvalifikuje odnosno osposobi za rad na drugim poslovima.</w:t>
      </w:r>
    </w:p>
    <w:p w14:paraId="72EC996D" w14:textId="77777777" w:rsidR="00F931E8" w:rsidRPr="00044525" w:rsidRDefault="00F931E8" w:rsidP="00F931E8">
      <w:pPr>
        <w:numPr>
          <w:ilvl w:val="0"/>
          <w:numId w:val="6"/>
        </w:numPr>
        <w:spacing w:after="0" w:line="240" w:lineRule="auto"/>
        <w:ind w:left="360"/>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Pri odlučivanju iz stava (1), (alineja a) i b), Škola mora voditi računa o trajanju radnog odnosa radnika, starosti radnika i drugim opravdanim okolnostima.</w:t>
      </w:r>
    </w:p>
    <w:p w14:paraId="79C6E481" w14:textId="77777777" w:rsidR="00F931E8" w:rsidRPr="00044525" w:rsidRDefault="00F931E8" w:rsidP="00F931E8">
      <w:pPr>
        <w:numPr>
          <w:ilvl w:val="0"/>
          <w:numId w:val="6"/>
        </w:numPr>
        <w:spacing w:after="0" w:line="240" w:lineRule="auto"/>
        <w:ind w:left="360"/>
        <w:jc w:val="both"/>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color w:val="000000"/>
          <w:sz w:val="24"/>
          <w:szCs w:val="24"/>
          <w:lang w:val="hr-HR" w:eastAsia="bs-Latn-BA"/>
        </w:rPr>
        <w:t>Ako se u periodu od jedne godine od otkazivanja ugovora o radu, u smislu stava (1) tačka a) ovog člana, ukaže potreba za zapošljavanjem radnika sa istim kvalifikacijama i stepenom stručne spreme ili na istom radnom mjestu, prije zapošljavanja drugih lica dužna je zaposlenje ponuditi onim radnicima čiji su ugovori o radu otkazani.</w:t>
      </w:r>
    </w:p>
    <w:p w14:paraId="5E39171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4F3761F6" w14:textId="33F4771D"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144</w:t>
      </w:r>
      <w:r w:rsidR="00F931E8" w:rsidRPr="00044525">
        <w:rPr>
          <w:rFonts w:ascii="Times New Roman" w:eastAsia="Times New Roman" w:hAnsi="Times New Roman" w:cs="Times New Roman"/>
          <w:b/>
          <w:sz w:val="24"/>
          <w:szCs w:val="24"/>
          <w:lang w:val="sl-SI" w:eastAsia="bs-Latn-BA"/>
        </w:rPr>
        <w:t>.</w:t>
      </w:r>
    </w:p>
    <w:p w14:paraId="1AB5F256"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(Otkaz poslodavca bez obaveze poštivanja otkaznog roka)</w:t>
      </w:r>
    </w:p>
    <w:p w14:paraId="511E8A28" w14:textId="77777777" w:rsidR="00F931E8" w:rsidRPr="00044525" w:rsidRDefault="00F931E8" w:rsidP="00F931E8">
      <w:pPr>
        <w:numPr>
          <w:ilvl w:val="0"/>
          <w:numId w:val="8"/>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 xml:space="preserve">Škola može otkazati ugovor o radu radniku, bez obaveze poštivanja otkaznog roka, u slučaju da je radnik odgovoran za teži prijestup ili za težu povredu radnih obaveza iz ugovora o radu (težih </w:t>
      </w:r>
      <w:r w:rsidRPr="00044525">
        <w:rPr>
          <w:rFonts w:ascii="Times New Roman" w:eastAsia="Times New Roman" w:hAnsi="Times New Roman" w:cs="Times New Roman"/>
          <w:color w:val="000000"/>
          <w:sz w:val="24"/>
          <w:szCs w:val="24"/>
          <w:lang w:val="sl-SI" w:eastAsia="bs-Latn-BA"/>
        </w:rPr>
        <w:t>povreda utvrđenih u članu 121. ovog Pravilnika), a</w:t>
      </w:r>
      <w:r w:rsidRPr="00044525">
        <w:rPr>
          <w:rFonts w:ascii="Times New Roman" w:eastAsia="Times New Roman" w:hAnsi="Times New Roman" w:cs="Times New Roman"/>
          <w:sz w:val="24"/>
          <w:szCs w:val="24"/>
          <w:lang w:val="sl-SI" w:eastAsia="bs-Latn-BA"/>
        </w:rPr>
        <w:t xml:space="preserve"> koji su takve prirode da ne bi bilo osnovano očekivati od Škole da nastavi radni odnos.</w:t>
      </w:r>
    </w:p>
    <w:p w14:paraId="757EDC1A" w14:textId="6CA1D03B" w:rsidR="00802B16" w:rsidRPr="0057336F" w:rsidRDefault="00F931E8" w:rsidP="00802B16">
      <w:pPr>
        <w:numPr>
          <w:ilvl w:val="0"/>
          <w:numId w:val="8"/>
        </w:numPr>
        <w:tabs>
          <w:tab w:val="left" w:pos="709"/>
        </w:tabs>
        <w:spacing w:after="0" w:line="240" w:lineRule="auto"/>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lastRenderedPageBreak/>
        <w:t>Ugovor o radu u slučaju iz  prethodnog stava može se otkazati u roku od  15 dana od dana saznanja za činjenicu zbog koje se daje otkaz.</w:t>
      </w:r>
    </w:p>
    <w:p w14:paraId="7FFA174A" w14:textId="77777777" w:rsidR="00802B16" w:rsidRPr="00044525" w:rsidRDefault="00802B16" w:rsidP="00802B16">
      <w:pPr>
        <w:tabs>
          <w:tab w:val="left" w:pos="709"/>
        </w:tabs>
        <w:spacing w:after="0" w:line="240" w:lineRule="auto"/>
        <w:jc w:val="both"/>
        <w:rPr>
          <w:rFonts w:ascii="Times New Roman" w:eastAsia="Times New Roman" w:hAnsi="Times New Roman" w:cs="Times New Roman"/>
          <w:sz w:val="24"/>
          <w:szCs w:val="24"/>
          <w:lang w:val="hr-HR" w:eastAsia="bs-Latn-BA"/>
        </w:rPr>
      </w:pPr>
    </w:p>
    <w:p w14:paraId="73BF9390"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178CF8BF" w14:textId="586CC404" w:rsidR="00F931E8" w:rsidRPr="00044525" w:rsidRDefault="00342FE1" w:rsidP="0057336F">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145</w:t>
      </w:r>
      <w:r w:rsidR="00F931E8" w:rsidRPr="00044525">
        <w:rPr>
          <w:rFonts w:ascii="Times New Roman" w:eastAsia="Times New Roman" w:hAnsi="Times New Roman" w:cs="Times New Roman"/>
          <w:b/>
          <w:sz w:val="24"/>
          <w:szCs w:val="24"/>
          <w:lang w:val="sl-SI" w:eastAsia="bs-Latn-BA"/>
        </w:rPr>
        <w:t>.</w:t>
      </w:r>
    </w:p>
    <w:p w14:paraId="162F6D90"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(Otkaz radnika bez obaveze poštivanja otkaznog roka)</w:t>
      </w:r>
    </w:p>
    <w:p w14:paraId="348AED4D" w14:textId="77777777" w:rsidR="00F931E8" w:rsidRPr="00044525" w:rsidRDefault="00F931E8" w:rsidP="00F931E8">
      <w:pPr>
        <w:numPr>
          <w:ilvl w:val="0"/>
          <w:numId w:val="9"/>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Radnik može otkazati ugovor o radu bez obaveze poštivanja otkaznog roka, u slučaju da je poslodavac odgovoran za prijestup ili povredu obaveza iz ugovora o radu, a koji su takve prirode da ne bi bilo osnovano očekivati od radnika da nastavi radni odnos.</w:t>
      </w:r>
    </w:p>
    <w:p w14:paraId="50BE8175" w14:textId="77777777" w:rsidR="00F931E8" w:rsidRPr="00044525" w:rsidRDefault="00F931E8" w:rsidP="00F931E8">
      <w:pPr>
        <w:numPr>
          <w:ilvl w:val="0"/>
          <w:numId w:val="9"/>
        </w:num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U slučaju otkazivanja ugovora o radu iz stava (1) ovog člana radnik ima sva prava u skladu sa zakonom kao da je ugovor nezakonito otkazan od strane poslodavca.</w:t>
      </w:r>
    </w:p>
    <w:p w14:paraId="37794138"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41C7C168" w14:textId="420E9AA2"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146</w:t>
      </w:r>
      <w:r w:rsidR="00F931E8" w:rsidRPr="00044525">
        <w:rPr>
          <w:rFonts w:ascii="Times New Roman" w:eastAsia="Times New Roman" w:hAnsi="Times New Roman" w:cs="Times New Roman"/>
          <w:b/>
          <w:sz w:val="24"/>
          <w:szCs w:val="24"/>
          <w:lang w:val="sl-SI" w:eastAsia="bs-Latn-BA"/>
        </w:rPr>
        <w:t>.</w:t>
      </w:r>
    </w:p>
    <w:p w14:paraId="2753983C"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(Rok za otkaz ugovora o radu bez poštivanja otkaznog roka)</w:t>
      </w:r>
    </w:p>
    <w:p w14:paraId="4D040D63" w14:textId="62278C27" w:rsidR="00F931E8" w:rsidRPr="00044525" w:rsidRDefault="00024E7C"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U slučajevima iz člana 144. i 145</w:t>
      </w:r>
      <w:r w:rsidR="00F931E8" w:rsidRPr="00044525">
        <w:rPr>
          <w:rFonts w:ascii="Times New Roman" w:eastAsia="Times New Roman" w:hAnsi="Times New Roman" w:cs="Times New Roman"/>
          <w:color w:val="000000"/>
          <w:sz w:val="24"/>
          <w:szCs w:val="24"/>
          <w:lang w:val="sl-SI" w:eastAsia="bs-Latn-BA"/>
        </w:rPr>
        <w:t xml:space="preserve">. ovog Pravilnika, ugovor o radu može se otkazati u roku od 60 dana od dana saznanja za činjenicu zbog koje se daje otkaz, ali najduže u roku od jedne godine od dana učinjene povrede.   </w:t>
      </w:r>
    </w:p>
    <w:p w14:paraId="2F8275C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3AECC223"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27E07BB4" w14:textId="385D1A17"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147</w:t>
      </w:r>
      <w:r w:rsidR="00F931E8" w:rsidRPr="00044525">
        <w:rPr>
          <w:rFonts w:ascii="Times New Roman" w:eastAsia="Times New Roman" w:hAnsi="Times New Roman" w:cs="Times New Roman"/>
          <w:b/>
          <w:sz w:val="24"/>
          <w:szCs w:val="24"/>
          <w:lang w:val="sl-SI" w:eastAsia="bs-Latn-BA"/>
        </w:rPr>
        <w:t>.</w:t>
      </w:r>
    </w:p>
    <w:p w14:paraId="69F66AB3"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(Otkazni rokovi)</w:t>
      </w:r>
    </w:p>
    <w:p w14:paraId="2D684BB7" w14:textId="77777777" w:rsidR="00F931E8" w:rsidRPr="00044525" w:rsidRDefault="00F931E8" w:rsidP="00F931E8">
      <w:pPr>
        <w:numPr>
          <w:ilvl w:val="0"/>
          <w:numId w:val="10"/>
        </w:numPr>
        <w:tabs>
          <w:tab w:val="left" w:pos="709"/>
        </w:tabs>
        <w:spacing w:after="0" w:line="240" w:lineRule="auto"/>
        <w:ind w:left="360"/>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U slučaju kada radnik otkazuje ugovor o radu, otkazni rok traje najmanje sedam dana.</w:t>
      </w:r>
    </w:p>
    <w:p w14:paraId="152D7A88" w14:textId="77777777" w:rsidR="00F931E8" w:rsidRPr="00044525" w:rsidRDefault="00F931E8" w:rsidP="00F931E8">
      <w:pPr>
        <w:numPr>
          <w:ilvl w:val="0"/>
          <w:numId w:val="10"/>
        </w:numPr>
        <w:tabs>
          <w:tab w:val="left" w:pos="709"/>
        </w:tabs>
        <w:spacing w:after="0" w:line="240" w:lineRule="auto"/>
        <w:ind w:left="360"/>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sz w:val="24"/>
          <w:szCs w:val="24"/>
          <w:lang w:val="hr-HR" w:eastAsia="bs-Latn-BA"/>
        </w:rPr>
        <w:t>Radnik kome se otkazuje ugovor o radu u skladu sa Zakonom o radu i Kolektivnim ugovorom, ima pravo na otkazni rok zavisno od godina penzijskog staža, kako slijedi:</w:t>
      </w:r>
    </w:p>
    <w:p w14:paraId="0CC27F16" w14:textId="77777777" w:rsidR="00F931E8" w:rsidRPr="00044525" w:rsidRDefault="00F931E8" w:rsidP="00F931E8">
      <w:pPr>
        <w:numPr>
          <w:ilvl w:val="0"/>
          <w:numId w:val="11"/>
        </w:numPr>
        <w:spacing w:after="0" w:line="240" w:lineRule="auto"/>
        <w:ind w:left="108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do 5 godina penzijskog staža …………….......1 mjesec;</w:t>
      </w:r>
    </w:p>
    <w:p w14:paraId="1C923401" w14:textId="77777777" w:rsidR="00F931E8" w:rsidRPr="00044525" w:rsidRDefault="00F931E8" w:rsidP="00F931E8">
      <w:pPr>
        <w:numPr>
          <w:ilvl w:val="0"/>
          <w:numId w:val="11"/>
        </w:numPr>
        <w:spacing w:after="0" w:line="240" w:lineRule="auto"/>
        <w:ind w:left="108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od 5 do 10 godina penzijskog staža……….....2 mjeseca;</w:t>
      </w:r>
    </w:p>
    <w:p w14:paraId="2FE1C901" w14:textId="77777777" w:rsidR="00F931E8" w:rsidRPr="00044525" w:rsidRDefault="00F931E8" w:rsidP="00F931E8">
      <w:pPr>
        <w:numPr>
          <w:ilvl w:val="0"/>
          <w:numId w:val="11"/>
        </w:numPr>
        <w:spacing w:after="0" w:line="240" w:lineRule="auto"/>
        <w:ind w:left="108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od 10 do 20 godina penzijskog staža……......4 mjeseca;</w:t>
      </w:r>
    </w:p>
    <w:p w14:paraId="03E8FF83" w14:textId="77777777" w:rsidR="00F931E8" w:rsidRPr="00044525" w:rsidRDefault="00F931E8" w:rsidP="00F931E8">
      <w:pPr>
        <w:numPr>
          <w:ilvl w:val="0"/>
          <w:numId w:val="11"/>
        </w:numPr>
        <w:spacing w:after="0" w:line="240" w:lineRule="auto"/>
        <w:ind w:left="1080"/>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preko 20 godina penzijskog staža…………...6 mjesci.</w:t>
      </w:r>
    </w:p>
    <w:p w14:paraId="1C9EF765" w14:textId="77777777" w:rsidR="00F931E8" w:rsidRPr="00044525" w:rsidRDefault="00F931E8" w:rsidP="00F931E8">
      <w:pPr>
        <w:numPr>
          <w:ilvl w:val="0"/>
          <w:numId w:val="10"/>
        </w:numPr>
        <w:tabs>
          <w:tab w:val="left" w:pos="709"/>
        </w:tabs>
        <w:spacing w:after="0" w:line="240" w:lineRule="auto"/>
        <w:ind w:left="360"/>
        <w:jc w:val="both"/>
        <w:rPr>
          <w:rFonts w:ascii="Times New Roman" w:eastAsia="Times New Roman" w:hAnsi="Times New Roman" w:cs="Times New Roman"/>
          <w:sz w:val="24"/>
          <w:szCs w:val="24"/>
          <w:lang w:val="hr-HR" w:eastAsia="bs-Latn-BA"/>
        </w:rPr>
      </w:pPr>
      <w:r w:rsidRPr="00044525">
        <w:rPr>
          <w:rFonts w:ascii="Times New Roman" w:eastAsia="Times New Roman" w:hAnsi="Times New Roman" w:cs="Times New Roman"/>
          <w:color w:val="000000"/>
          <w:sz w:val="24"/>
          <w:szCs w:val="24"/>
          <w:lang w:val="hr-HR" w:eastAsia="bs-Latn-BA"/>
        </w:rPr>
        <w:t xml:space="preserve">Direktor, kao predstavnik škole, može samo uz prethodnu saglasnost sindikata, otkazati ugovor o radu radniku za kojeg je nadležna ustanova za medicinsko vještačenje zdravstvenog stanja ocijenila da kod njega postoji </w:t>
      </w:r>
      <w:r w:rsidRPr="00044525">
        <w:rPr>
          <w:rFonts w:ascii="Times New Roman" w:eastAsia="Times New Roman" w:hAnsi="Times New Roman" w:cs="Times New Roman"/>
          <w:sz w:val="24"/>
          <w:szCs w:val="24"/>
          <w:lang w:val="hr-HR" w:eastAsia="bs-Latn-BA"/>
        </w:rPr>
        <w:t>promijenjena radna sposobnost (invalid I ili II kategorije).</w:t>
      </w:r>
    </w:p>
    <w:p w14:paraId="19859704" w14:textId="77777777" w:rsidR="00F931E8" w:rsidRPr="00044525" w:rsidRDefault="00F931E8" w:rsidP="00F931E8">
      <w:pPr>
        <w:numPr>
          <w:ilvl w:val="0"/>
          <w:numId w:val="10"/>
        </w:numPr>
        <w:tabs>
          <w:tab w:val="left" w:pos="709"/>
        </w:tabs>
        <w:spacing w:after="0" w:line="240" w:lineRule="auto"/>
        <w:ind w:left="360"/>
        <w:jc w:val="both"/>
        <w:rPr>
          <w:rFonts w:ascii="Times New Roman" w:eastAsia="Times New Roman" w:hAnsi="Times New Roman" w:cs="Times New Roman"/>
          <w:color w:val="000000"/>
          <w:sz w:val="24"/>
          <w:szCs w:val="24"/>
          <w:lang w:val="hr-HR" w:eastAsia="bs-Latn-BA"/>
        </w:rPr>
      </w:pPr>
      <w:r w:rsidRPr="00044525">
        <w:rPr>
          <w:rFonts w:ascii="Times New Roman" w:eastAsia="Times New Roman" w:hAnsi="Times New Roman" w:cs="Times New Roman"/>
          <w:color w:val="000000"/>
          <w:sz w:val="24"/>
          <w:szCs w:val="24"/>
          <w:lang w:val="hr-HR" w:eastAsia="bs-Latn-BA"/>
        </w:rPr>
        <w:t>Na pismenu molbu radnika, uz saglasnost škole, radni odnos u školi može prestati i prije isteka otkaznog roka utvrđenog zakonom i ovim Pravilnikom.</w:t>
      </w:r>
    </w:p>
    <w:p w14:paraId="34FF2635" w14:textId="77777777" w:rsidR="00F931E8" w:rsidRPr="00044525" w:rsidRDefault="00F931E8" w:rsidP="00F931E8">
      <w:pPr>
        <w:numPr>
          <w:ilvl w:val="0"/>
          <w:numId w:val="10"/>
        </w:numPr>
        <w:spacing w:after="0" w:line="240" w:lineRule="auto"/>
        <w:ind w:left="360"/>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Otkazni rok počinje da teče od dana uručenja otkaza radniku odnosno školi/poslodavcu.</w:t>
      </w:r>
    </w:p>
    <w:p w14:paraId="3B698A1C" w14:textId="77777777" w:rsidR="00F931E8" w:rsidRPr="00044525" w:rsidRDefault="00F931E8" w:rsidP="00F931E8">
      <w:pPr>
        <w:numPr>
          <w:ilvl w:val="0"/>
          <w:numId w:val="10"/>
        </w:numPr>
        <w:spacing w:after="0" w:line="240" w:lineRule="auto"/>
        <w:ind w:left="360"/>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Ne može se otkazati ugovor o radu radniku koji je na radu proveo najmanje 30 godina, osim u slučaju da je radnik odgovoran za teži prijestup ili težu povredu radnih obaveza,a koji su takve prirode da bi bilo neosnovano očekivati od poslodavca  da nastavi radni odnos.</w:t>
      </w:r>
    </w:p>
    <w:p w14:paraId="5AE41941" w14:textId="77777777" w:rsidR="00F931E8" w:rsidRPr="00044525" w:rsidRDefault="00F931E8" w:rsidP="00F931E8">
      <w:pPr>
        <w:spacing w:after="0"/>
        <w:jc w:val="both"/>
        <w:rPr>
          <w:rFonts w:ascii="Times New Roman" w:eastAsia="Times New Roman" w:hAnsi="Times New Roman" w:cs="Times New Roman"/>
          <w:color w:val="000000"/>
          <w:sz w:val="24"/>
          <w:szCs w:val="24"/>
          <w:lang w:val="sl-SI" w:eastAsia="bs-Latn-BA"/>
        </w:rPr>
      </w:pPr>
    </w:p>
    <w:p w14:paraId="7BA9BE95"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p>
    <w:p w14:paraId="3A015084" w14:textId="784A3F55" w:rsidR="00F931E8" w:rsidRPr="00044525" w:rsidRDefault="00342FE1"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Član 148</w:t>
      </w:r>
      <w:r w:rsidR="00F931E8" w:rsidRPr="00044525">
        <w:rPr>
          <w:rFonts w:ascii="Times New Roman" w:eastAsia="Times New Roman" w:hAnsi="Times New Roman" w:cs="Times New Roman"/>
          <w:b/>
          <w:sz w:val="24"/>
          <w:szCs w:val="24"/>
          <w:lang w:val="sl-SI" w:eastAsia="bs-Latn-BA"/>
        </w:rPr>
        <w:t>.</w:t>
      </w:r>
    </w:p>
    <w:p w14:paraId="5F7AB17E" w14:textId="77777777" w:rsidR="00F931E8" w:rsidRPr="00044525" w:rsidRDefault="00F931E8" w:rsidP="00F931E8">
      <w:pPr>
        <w:spacing w:after="0" w:line="240" w:lineRule="auto"/>
        <w:jc w:val="center"/>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b/>
          <w:sz w:val="24"/>
          <w:szCs w:val="24"/>
          <w:lang w:val="sl-SI" w:eastAsia="bs-Latn-BA"/>
        </w:rPr>
        <w:t>(Prava zatečenih radnika)</w:t>
      </w:r>
    </w:p>
    <w:p w14:paraId="00F80AF0" w14:textId="77777777" w:rsidR="00F931E8" w:rsidRPr="00044525" w:rsidRDefault="00F931E8" w:rsidP="00F931E8">
      <w:pPr>
        <w:numPr>
          <w:ilvl w:val="0"/>
          <w:numId w:val="12"/>
        </w:numPr>
        <w:spacing w:after="0" w:line="240" w:lineRule="auto"/>
        <w:contextualSpacing/>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sz w:val="24"/>
          <w:szCs w:val="24"/>
          <w:lang w:val="sl-SI" w:eastAsia="bs-Latn-BA"/>
        </w:rPr>
        <w:t>Prilikom uvođenja novih pedagoških standarda radnicima koji imaju nižu stručnu spremu od predviđene, poslodavac je obavezan dati rok od pet godina za sticanje potrebne odgovarajuće stručne spreme, računajući od dana stupanja na snagu navedenih propisa.</w:t>
      </w:r>
    </w:p>
    <w:p w14:paraId="46C85CB3" w14:textId="77777777" w:rsidR="00F931E8" w:rsidRPr="00044525" w:rsidRDefault="00F931E8" w:rsidP="00F931E8">
      <w:pPr>
        <w:numPr>
          <w:ilvl w:val="0"/>
          <w:numId w:val="12"/>
        </w:numPr>
        <w:spacing w:after="240" w:line="240" w:lineRule="auto"/>
        <w:contextualSpacing/>
        <w:jc w:val="both"/>
        <w:rPr>
          <w:rFonts w:ascii="Times New Roman" w:eastAsia="Times New Roman" w:hAnsi="Times New Roman" w:cs="Times New Roman"/>
          <w:b/>
          <w:sz w:val="24"/>
          <w:szCs w:val="24"/>
          <w:lang w:val="sl-SI" w:eastAsia="bs-Latn-BA"/>
        </w:rPr>
      </w:pPr>
      <w:r w:rsidRPr="00044525">
        <w:rPr>
          <w:rFonts w:ascii="Times New Roman" w:eastAsia="Times New Roman" w:hAnsi="Times New Roman" w:cs="Times New Roman"/>
          <w:sz w:val="24"/>
          <w:szCs w:val="24"/>
          <w:lang w:val="sl-SI" w:eastAsia="bs-Latn-BA"/>
        </w:rPr>
        <w:t>Radnici koji su zatečeni na radnom mjestu, a imaju 20 godina radnog staža mogu obavljati poslove na kojima su zatečeni u toj školi i na tom radnom mjestu.</w:t>
      </w:r>
    </w:p>
    <w:p w14:paraId="0F990BC2" w14:textId="385C6785" w:rsidR="00F931E8" w:rsidRPr="00044525" w:rsidRDefault="00F931E8" w:rsidP="00F931E8">
      <w:pPr>
        <w:spacing w:after="240"/>
        <w:contextualSpacing/>
        <w:jc w:val="both"/>
        <w:rPr>
          <w:rFonts w:ascii="Times New Roman" w:eastAsia="Times New Roman" w:hAnsi="Times New Roman" w:cs="Times New Roman"/>
          <w:b/>
          <w:sz w:val="24"/>
          <w:szCs w:val="24"/>
          <w:lang w:val="sl-SI" w:eastAsia="bs-Latn-BA"/>
        </w:rPr>
      </w:pPr>
    </w:p>
    <w:p w14:paraId="4BFC3A0C" w14:textId="264BCB4F" w:rsidR="00802B16" w:rsidRPr="00044525" w:rsidRDefault="00802B16" w:rsidP="00F931E8">
      <w:pPr>
        <w:spacing w:after="240"/>
        <w:contextualSpacing/>
        <w:jc w:val="both"/>
        <w:rPr>
          <w:rFonts w:ascii="Times New Roman" w:eastAsia="Times New Roman" w:hAnsi="Times New Roman" w:cs="Times New Roman"/>
          <w:b/>
          <w:sz w:val="24"/>
          <w:szCs w:val="24"/>
          <w:lang w:val="sl-SI" w:eastAsia="bs-Latn-BA"/>
        </w:rPr>
      </w:pPr>
    </w:p>
    <w:p w14:paraId="44C34D39" w14:textId="13764E0A" w:rsidR="00802B16" w:rsidRPr="00044525" w:rsidRDefault="00802B16" w:rsidP="00F931E8">
      <w:pPr>
        <w:spacing w:after="240"/>
        <w:contextualSpacing/>
        <w:jc w:val="both"/>
        <w:rPr>
          <w:rFonts w:ascii="Times New Roman" w:eastAsia="Times New Roman" w:hAnsi="Times New Roman" w:cs="Times New Roman"/>
          <w:b/>
          <w:sz w:val="24"/>
          <w:szCs w:val="24"/>
          <w:lang w:val="sl-SI" w:eastAsia="bs-Latn-BA"/>
        </w:rPr>
      </w:pPr>
    </w:p>
    <w:p w14:paraId="3041955D" w14:textId="77777777" w:rsidR="00802B16" w:rsidRPr="00044525" w:rsidRDefault="00802B16" w:rsidP="00F931E8">
      <w:pPr>
        <w:spacing w:after="240"/>
        <w:contextualSpacing/>
        <w:jc w:val="both"/>
        <w:rPr>
          <w:rFonts w:ascii="Times New Roman" w:eastAsia="Times New Roman" w:hAnsi="Times New Roman" w:cs="Times New Roman"/>
          <w:b/>
          <w:sz w:val="24"/>
          <w:szCs w:val="24"/>
          <w:lang w:val="sl-SI" w:eastAsia="bs-Latn-BA"/>
        </w:rPr>
      </w:pPr>
    </w:p>
    <w:p w14:paraId="7D64D06A" w14:textId="77777777" w:rsidR="00F931E8" w:rsidRPr="00044525" w:rsidRDefault="00F931E8" w:rsidP="00F931E8">
      <w:pPr>
        <w:spacing w:after="240"/>
        <w:contextualSpacing/>
        <w:jc w:val="both"/>
        <w:rPr>
          <w:rFonts w:ascii="Times New Roman" w:eastAsia="Times New Roman" w:hAnsi="Times New Roman" w:cs="Times New Roman"/>
          <w:b/>
          <w:sz w:val="24"/>
          <w:szCs w:val="24"/>
          <w:lang w:val="sl-SI" w:eastAsia="bs-Latn-BA"/>
        </w:rPr>
      </w:pPr>
    </w:p>
    <w:p w14:paraId="1F9C6287" w14:textId="77777777" w:rsidR="00F931E8" w:rsidRPr="00044525" w:rsidRDefault="00F931E8" w:rsidP="00F931E8">
      <w:pPr>
        <w:spacing w:after="120" w:line="240" w:lineRule="auto"/>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XIII -  OSTVARIVANJE PRAVA I OBAVEZA IZ RADNOG ODNOSA</w:t>
      </w:r>
    </w:p>
    <w:p w14:paraId="4D7C9DCC"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40BE8343" w14:textId="08E717A2" w:rsidR="00F931E8" w:rsidRPr="00044525" w:rsidRDefault="00342FE1"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Član 149</w:t>
      </w:r>
      <w:r w:rsidR="00F931E8" w:rsidRPr="00044525">
        <w:rPr>
          <w:rFonts w:ascii="Times New Roman" w:eastAsia="Times New Roman" w:hAnsi="Times New Roman" w:cs="Times New Roman"/>
          <w:b/>
          <w:color w:val="000000"/>
          <w:sz w:val="24"/>
          <w:szCs w:val="24"/>
          <w:lang w:val="sl-SI" w:eastAsia="bs-Latn-BA"/>
        </w:rPr>
        <w:t>.</w:t>
      </w:r>
    </w:p>
    <w:p w14:paraId="67BE673F"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 xml:space="preserve">(Odlučivanje o pravima i obavezama iz radnog odnosa) </w:t>
      </w:r>
    </w:p>
    <w:p w14:paraId="0E8BC7C9" w14:textId="77777777" w:rsidR="00F931E8" w:rsidRPr="00044525" w:rsidRDefault="00F931E8" w:rsidP="00DF61CC">
      <w:pPr>
        <w:numPr>
          <w:ilvl w:val="0"/>
          <w:numId w:val="46"/>
        </w:numPr>
        <w:spacing w:after="0" w:line="240" w:lineRule="auto"/>
        <w:ind w:left="360"/>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Škola je dužna da omogući radniku da se upozna sa ovim Pravilnikom u roku od 30 dana od dana stupanja na snagu radnika na rad.</w:t>
      </w:r>
    </w:p>
    <w:p w14:paraId="237C3314" w14:textId="77777777" w:rsidR="00F931E8" w:rsidRPr="00044525" w:rsidRDefault="00F931E8" w:rsidP="00DF61CC">
      <w:pPr>
        <w:numPr>
          <w:ilvl w:val="0"/>
          <w:numId w:val="46"/>
        </w:numPr>
        <w:spacing w:after="0" w:line="240" w:lineRule="auto"/>
        <w:ind w:left="426" w:hanging="426"/>
        <w:contextualSpacing/>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 xml:space="preserve">Škola je dužna da odluke, rješenja i druge akte o ostvarivanju prava, obaveza i odgovornosti radnika, dostavi radniku u pisanom obliku s obrazloženjem i poukom o pravnom lijeku, najkasnije u roku od 15 dana od dana donošenja akta. </w:t>
      </w:r>
    </w:p>
    <w:p w14:paraId="6EC03D8F" w14:textId="77777777" w:rsidR="00F931E8" w:rsidRPr="00044525" w:rsidRDefault="00F931E8" w:rsidP="00DF61CC">
      <w:pPr>
        <w:numPr>
          <w:ilvl w:val="0"/>
          <w:numId w:val="46"/>
        </w:numPr>
        <w:spacing w:after="0" w:line="240" w:lineRule="auto"/>
        <w:ind w:left="426" w:hanging="426"/>
        <w:contextualSpacing/>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Prilikom razmatranja prigovora radnika na odluke i akte iz radnog odnosa i po osnovu rada, škola je dužna razmotriti mišljenje Sindikata.</w:t>
      </w:r>
    </w:p>
    <w:p w14:paraId="60069919" w14:textId="77777777" w:rsidR="00F931E8" w:rsidRPr="00044525" w:rsidRDefault="00F931E8" w:rsidP="00DF61CC">
      <w:pPr>
        <w:numPr>
          <w:ilvl w:val="0"/>
          <w:numId w:val="46"/>
        </w:numPr>
        <w:spacing w:after="0" w:line="240" w:lineRule="auto"/>
        <w:ind w:left="426" w:hanging="426"/>
        <w:contextualSpacing/>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Radniku ne može prestati radni odnos bez njegove krivice, ukoliko mu nedostaje najviše 10 godina do ostvarenja uslova za penziju.</w:t>
      </w:r>
    </w:p>
    <w:p w14:paraId="782C418D" w14:textId="77777777" w:rsidR="00F931E8" w:rsidRPr="00044525" w:rsidRDefault="00F931E8" w:rsidP="00DF61CC">
      <w:pPr>
        <w:numPr>
          <w:ilvl w:val="0"/>
          <w:numId w:val="46"/>
        </w:numPr>
        <w:spacing w:after="0" w:line="240" w:lineRule="auto"/>
        <w:ind w:left="426" w:hanging="426"/>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O zahtjevu za zaštitu prava koja su povrijeđena prvostepenim rješenjem direktora, u drugom stepenu odlučuje Školski odbor.</w:t>
      </w:r>
    </w:p>
    <w:p w14:paraId="54DBA686" w14:textId="77777777" w:rsidR="00F931E8" w:rsidRPr="00044525" w:rsidRDefault="00F931E8" w:rsidP="00DF61CC">
      <w:pPr>
        <w:numPr>
          <w:ilvl w:val="0"/>
          <w:numId w:val="46"/>
        </w:numPr>
        <w:spacing w:after="0" w:line="240" w:lineRule="auto"/>
        <w:ind w:left="426" w:hanging="426"/>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Rok za podnošenje zahtjeva za zaštitu prava Školskom odboru  iznosi 30 dana od dana dostavljanja odluke kojom je povrijeđeno pravo radnika, odnosno od dana saznanja za povredu prava.</w:t>
      </w:r>
    </w:p>
    <w:p w14:paraId="09903687" w14:textId="77777777" w:rsidR="00F931E8" w:rsidRPr="00044525" w:rsidRDefault="00F931E8" w:rsidP="00DF61CC">
      <w:pPr>
        <w:numPr>
          <w:ilvl w:val="0"/>
          <w:numId w:val="46"/>
        </w:numPr>
        <w:spacing w:after="0" w:line="240" w:lineRule="auto"/>
        <w:ind w:left="426" w:hanging="426"/>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Školski odbor je dužan u roku od 30 dana od dana podnošenja zahtjeva:</w:t>
      </w:r>
    </w:p>
    <w:p w14:paraId="7C889655" w14:textId="77777777" w:rsidR="00F931E8" w:rsidRPr="00044525" w:rsidRDefault="00F931E8" w:rsidP="00DF61CC">
      <w:pPr>
        <w:numPr>
          <w:ilvl w:val="0"/>
          <w:numId w:val="50"/>
        </w:numPr>
        <w:spacing w:after="0" w:line="240" w:lineRule="auto"/>
        <w:contextualSpacing/>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Postići dogovor sa radnikom o mirnom rješavanju spora,</w:t>
      </w:r>
    </w:p>
    <w:p w14:paraId="1EFC2B0D" w14:textId="77777777" w:rsidR="00F931E8" w:rsidRPr="00044525" w:rsidRDefault="00F931E8" w:rsidP="00DF61CC">
      <w:pPr>
        <w:numPr>
          <w:ilvl w:val="0"/>
          <w:numId w:val="50"/>
        </w:numPr>
        <w:spacing w:after="0" w:line="240" w:lineRule="auto"/>
        <w:contextualSpacing/>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Udovoljiti zahtjevu radnika</w:t>
      </w:r>
    </w:p>
    <w:p w14:paraId="4B0C420D" w14:textId="77777777" w:rsidR="00F931E8" w:rsidRPr="00044525" w:rsidRDefault="00F931E8" w:rsidP="00DF61CC">
      <w:pPr>
        <w:numPr>
          <w:ilvl w:val="0"/>
          <w:numId w:val="50"/>
        </w:numPr>
        <w:spacing w:after="0" w:line="240" w:lineRule="auto"/>
        <w:contextualSpacing/>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Odbiti zahtjev radnika.</w:t>
      </w:r>
    </w:p>
    <w:p w14:paraId="304ECCA2" w14:textId="77777777" w:rsidR="00F931E8" w:rsidRPr="00044525" w:rsidRDefault="00F931E8" w:rsidP="00F931E8">
      <w:pPr>
        <w:jc w:val="both"/>
        <w:rPr>
          <w:rFonts w:ascii="Times New Roman" w:eastAsia="Calibri" w:hAnsi="Times New Roman" w:cs="Times New Roman"/>
          <w:color w:val="000000"/>
          <w:sz w:val="24"/>
          <w:szCs w:val="24"/>
          <w:lang w:val="sl-SI"/>
        </w:rPr>
      </w:pPr>
      <w:r w:rsidRPr="00044525">
        <w:rPr>
          <w:rFonts w:ascii="Times New Roman" w:eastAsia="Calibri" w:hAnsi="Times New Roman" w:cs="Times New Roman"/>
          <w:b/>
          <w:color w:val="000000"/>
          <w:sz w:val="24"/>
          <w:szCs w:val="24"/>
          <w:lang w:val="sl-SI"/>
        </w:rPr>
        <w:t>(8)</w:t>
      </w:r>
      <w:r w:rsidRPr="00044525">
        <w:rPr>
          <w:rFonts w:ascii="Times New Roman" w:eastAsia="Calibri" w:hAnsi="Times New Roman" w:cs="Times New Roman"/>
          <w:color w:val="000000"/>
          <w:sz w:val="24"/>
          <w:szCs w:val="24"/>
          <w:lang w:val="sl-SI"/>
        </w:rPr>
        <w:t xml:space="preserve"> U slučaju da Školski odbor odbije zahtjev radnika, bez vođenja postupka mirnog rješavanja spora, radnik može, u daljem roku od 90 dana, podnijeti tužbu pred nadležnim sudom.</w:t>
      </w:r>
    </w:p>
    <w:p w14:paraId="5A0D2982" w14:textId="788B6A86" w:rsidR="00F931E8" w:rsidRPr="00044525" w:rsidRDefault="00342FE1"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Član 150</w:t>
      </w:r>
      <w:r w:rsidR="00F931E8" w:rsidRPr="00044525">
        <w:rPr>
          <w:rFonts w:ascii="Times New Roman" w:eastAsia="Times New Roman" w:hAnsi="Times New Roman" w:cs="Times New Roman"/>
          <w:b/>
          <w:color w:val="000000"/>
          <w:sz w:val="24"/>
          <w:szCs w:val="24"/>
          <w:lang w:val="sl-SI" w:eastAsia="bs-Latn-BA"/>
        </w:rPr>
        <w:t>.</w:t>
      </w:r>
    </w:p>
    <w:p w14:paraId="45FE4514"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(Zaštita prava iz radnog odnosa)</w:t>
      </w:r>
    </w:p>
    <w:p w14:paraId="46ACFCD6"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(1)</w:t>
      </w:r>
      <w:r w:rsidRPr="00044525">
        <w:rPr>
          <w:rFonts w:ascii="Times New Roman" w:eastAsia="Times New Roman" w:hAnsi="Times New Roman" w:cs="Times New Roman"/>
          <w:color w:val="000000"/>
          <w:sz w:val="24"/>
          <w:szCs w:val="24"/>
          <w:lang w:val="sl-SI" w:eastAsia="bs-Latn-BA"/>
        </w:rPr>
        <w:t>U slučaju smanjene radne sposobnosti zbog  profesionalne bolesti, povrede na radu i invaliditeta, radniku se osigurava adekvatan posao bez smanjenja plaće koju je ostvario prije  nastupanja navedene okolnosti.</w:t>
      </w:r>
    </w:p>
    <w:p w14:paraId="756C7F25"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(2)</w:t>
      </w:r>
      <w:r w:rsidRPr="00044525">
        <w:rPr>
          <w:rFonts w:ascii="Times New Roman" w:eastAsia="Times New Roman" w:hAnsi="Times New Roman" w:cs="Times New Roman"/>
          <w:color w:val="000000"/>
          <w:sz w:val="24"/>
          <w:szCs w:val="24"/>
          <w:lang w:val="sl-SI" w:eastAsia="bs-Latn-BA"/>
        </w:rPr>
        <w:t xml:space="preserve"> Radniku koji je radio skraćeno radno vrijeme zbog razloga iz stava (1) ovog člana, isplaćuje se puna plaća koju bi ostvario za puno radno vrijeme na mjestu na koje je raspoređen.</w:t>
      </w:r>
    </w:p>
    <w:p w14:paraId="5E56B3BD" w14:textId="77777777" w:rsidR="00F931E8" w:rsidRPr="00044525" w:rsidRDefault="00F931E8" w:rsidP="00F931E8">
      <w:pPr>
        <w:spacing w:after="0" w:line="240" w:lineRule="auto"/>
        <w:rPr>
          <w:rFonts w:ascii="Times New Roman" w:eastAsia="Times New Roman" w:hAnsi="Times New Roman" w:cs="Times New Roman"/>
          <w:color w:val="FF0000"/>
          <w:sz w:val="24"/>
          <w:szCs w:val="24"/>
          <w:lang w:val="sl-SI" w:eastAsia="bs-Latn-BA"/>
        </w:rPr>
      </w:pPr>
    </w:p>
    <w:p w14:paraId="3F3A38E5" w14:textId="77777777" w:rsidR="00F931E8" w:rsidRPr="00044525" w:rsidRDefault="00F931E8" w:rsidP="00F931E8">
      <w:pPr>
        <w:spacing w:after="0" w:line="240" w:lineRule="auto"/>
        <w:rPr>
          <w:rFonts w:ascii="Times New Roman" w:eastAsia="Times New Roman" w:hAnsi="Times New Roman" w:cs="Times New Roman"/>
          <w:color w:val="FF0000"/>
          <w:sz w:val="24"/>
          <w:szCs w:val="24"/>
          <w:lang w:val="sl-SI" w:eastAsia="bs-Latn-BA"/>
        </w:rPr>
      </w:pPr>
    </w:p>
    <w:p w14:paraId="37A57DDC" w14:textId="77777777" w:rsidR="00F931E8" w:rsidRPr="00044525" w:rsidRDefault="00F931E8" w:rsidP="00F931E8">
      <w:pPr>
        <w:spacing w:after="0" w:line="240" w:lineRule="auto"/>
        <w:rPr>
          <w:rFonts w:ascii="Times New Roman" w:eastAsia="Times New Roman" w:hAnsi="Times New Roman" w:cs="Times New Roman"/>
          <w:color w:val="FF0000"/>
          <w:sz w:val="24"/>
          <w:szCs w:val="24"/>
          <w:lang w:val="sl-SI" w:eastAsia="bs-Latn-BA"/>
        </w:rPr>
      </w:pPr>
    </w:p>
    <w:p w14:paraId="62DA4480" w14:textId="77777777" w:rsidR="00F931E8" w:rsidRPr="00044525" w:rsidRDefault="00F931E8" w:rsidP="00F931E8">
      <w:pPr>
        <w:spacing w:after="0" w:line="240" w:lineRule="auto"/>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XIV - RAD SINDIKATA I ZAŠTITA SINDIKALNOG POVJERENIKA</w:t>
      </w:r>
    </w:p>
    <w:p w14:paraId="6A82CBB2"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36CD6CC4" w14:textId="7ED4AEB1"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Član 15</w:t>
      </w:r>
      <w:r w:rsidR="00342FE1" w:rsidRPr="00044525">
        <w:rPr>
          <w:rFonts w:ascii="Times New Roman" w:eastAsia="Times New Roman" w:hAnsi="Times New Roman" w:cs="Times New Roman"/>
          <w:b/>
          <w:color w:val="000000"/>
          <w:sz w:val="24"/>
          <w:szCs w:val="24"/>
          <w:lang w:val="sl-SI" w:eastAsia="bs-Latn-BA"/>
        </w:rPr>
        <w:t>1</w:t>
      </w:r>
      <w:r w:rsidRPr="00044525">
        <w:rPr>
          <w:rFonts w:ascii="Times New Roman" w:eastAsia="Times New Roman" w:hAnsi="Times New Roman" w:cs="Times New Roman"/>
          <w:b/>
          <w:color w:val="000000"/>
          <w:sz w:val="24"/>
          <w:szCs w:val="24"/>
          <w:lang w:val="sl-SI" w:eastAsia="bs-Latn-BA"/>
        </w:rPr>
        <w:t>.</w:t>
      </w:r>
    </w:p>
    <w:p w14:paraId="01D273C6"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(Mišljenje i rad sindikata)</w:t>
      </w:r>
    </w:p>
    <w:p w14:paraId="01B01ADF"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(1)</w:t>
      </w:r>
      <w:r w:rsidRPr="00044525">
        <w:rPr>
          <w:rFonts w:ascii="Times New Roman" w:eastAsia="Times New Roman" w:hAnsi="Times New Roman" w:cs="Times New Roman"/>
          <w:color w:val="000000"/>
          <w:sz w:val="24"/>
          <w:szCs w:val="24"/>
          <w:lang w:val="sl-SI" w:eastAsia="bs-Latn-BA"/>
        </w:rPr>
        <w:t>Poslodavac  svojim djelovanjem i aktivnostima ne može ograničavati niti onemogućavati sindikalni rad, sindikalno organiziranje i pravo radnika da se učlani u sindikat.</w:t>
      </w:r>
    </w:p>
    <w:p w14:paraId="5C03895F"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p>
    <w:p w14:paraId="0EB9E05F"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color w:val="000000"/>
          <w:sz w:val="24"/>
          <w:szCs w:val="24"/>
          <w:lang w:val="sl-SI" w:eastAsia="bs-Latn-BA"/>
        </w:rPr>
        <w:t>(2</w:t>
      </w:r>
      <w:r w:rsidRPr="00044525">
        <w:rPr>
          <w:rFonts w:ascii="Times New Roman" w:eastAsia="Times New Roman" w:hAnsi="Times New Roman" w:cs="Times New Roman"/>
          <w:sz w:val="24"/>
          <w:szCs w:val="24"/>
          <w:lang w:val="sl-SI" w:eastAsia="bs-Latn-BA"/>
        </w:rPr>
        <w:t>) Sindikalnim povjerenicima u smislu ovoga pravilnika se smatraju sindikalni povjerenik škole i članovi sindikalnog odbora.</w:t>
      </w:r>
    </w:p>
    <w:p w14:paraId="0BE146B3" w14:textId="77777777" w:rsidR="00F931E8" w:rsidRPr="00044525" w:rsidRDefault="00F931E8" w:rsidP="00F931E8">
      <w:pPr>
        <w:spacing w:after="0" w:line="240" w:lineRule="auto"/>
        <w:jc w:val="both"/>
        <w:rPr>
          <w:rFonts w:ascii="Times New Roman" w:eastAsia="Times New Roman" w:hAnsi="Times New Roman" w:cs="Times New Roman"/>
          <w:sz w:val="24"/>
          <w:szCs w:val="24"/>
          <w:lang w:val="sl-SI" w:eastAsia="bs-Latn-BA"/>
        </w:rPr>
      </w:pPr>
      <w:r w:rsidRPr="00044525">
        <w:rPr>
          <w:rFonts w:ascii="Times New Roman" w:eastAsia="Times New Roman" w:hAnsi="Times New Roman" w:cs="Times New Roman"/>
          <w:b/>
          <w:sz w:val="24"/>
          <w:szCs w:val="24"/>
          <w:lang w:val="sl-SI" w:eastAsia="bs-Latn-BA"/>
        </w:rPr>
        <w:lastRenderedPageBreak/>
        <w:t>(3)</w:t>
      </w:r>
      <w:r w:rsidRPr="00044525">
        <w:rPr>
          <w:rFonts w:ascii="Times New Roman" w:eastAsia="Times New Roman" w:hAnsi="Times New Roman" w:cs="Times New Roman"/>
          <w:sz w:val="24"/>
          <w:szCs w:val="24"/>
          <w:lang w:val="sl-SI" w:eastAsia="bs-Latn-BA"/>
        </w:rPr>
        <w:t xml:space="preserve"> Mišljenje i prijedlog sindikata poslodavac je dužan razmatrati uz obavezno prisustvo predstavnika sindikata.</w:t>
      </w:r>
    </w:p>
    <w:p w14:paraId="5C61FE9E"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(4)</w:t>
      </w:r>
      <w:r w:rsidRPr="00044525">
        <w:rPr>
          <w:rFonts w:ascii="Times New Roman" w:eastAsia="Times New Roman" w:hAnsi="Times New Roman" w:cs="Times New Roman"/>
          <w:color w:val="000000"/>
          <w:sz w:val="24"/>
          <w:szCs w:val="24"/>
          <w:lang w:val="sl-SI" w:eastAsia="bs-Latn-BA"/>
        </w:rPr>
        <w:t xml:space="preserve"> Žalbe radnika- člana sindikata ne mogu se razmatrati i o njima odlučivati bez njegovog ili prisustva ovlaštenog predstavnika sindikata.</w:t>
      </w:r>
    </w:p>
    <w:p w14:paraId="3671D914" w14:textId="666D7F6B"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(5)</w:t>
      </w:r>
      <w:r w:rsidRPr="00044525">
        <w:rPr>
          <w:rFonts w:ascii="Times New Roman" w:eastAsia="Times New Roman" w:hAnsi="Times New Roman" w:cs="Times New Roman"/>
          <w:color w:val="000000"/>
          <w:sz w:val="24"/>
          <w:szCs w:val="24"/>
          <w:lang w:val="sl-SI" w:eastAsia="bs-Latn-BA"/>
        </w:rPr>
        <w:t xml:space="preserve"> Prilikom razmatranja prigovora podnesenih na rješ</w:t>
      </w:r>
      <w:r w:rsidR="00024E7C" w:rsidRPr="00044525">
        <w:rPr>
          <w:rFonts w:ascii="Times New Roman" w:eastAsia="Times New Roman" w:hAnsi="Times New Roman" w:cs="Times New Roman"/>
          <w:color w:val="000000"/>
          <w:sz w:val="24"/>
          <w:szCs w:val="24"/>
          <w:lang w:val="sl-SI" w:eastAsia="bs-Latn-BA"/>
        </w:rPr>
        <w:t>enja, odluke i akte iz člana 142</w:t>
      </w:r>
      <w:r w:rsidRPr="00044525">
        <w:rPr>
          <w:rFonts w:ascii="Times New Roman" w:eastAsia="Times New Roman" w:hAnsi="Times New Roman" w:cs="Times New Roman"/>
          <w:color w:val="000000"/>
          <w:sz w:val="24"/>
          <w:szCs w:val="24"/>
          <w:lang w:val="sl-SI" w:eastAsia="bs-Latn-BA"/>
        </w:rPr>
        <w:t>. stav 2. ovog Pravilnika, škola je dužna razmotriti mišljenje sindikata škole.</w:t>
      </w:r>
    </w:p>
    <w:p w14:paraId="48A19A66"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(6)</w:t>
      </w:r>
      <w:r w:rsidRPr="00044525">
        <w:rPr>
          <w:rFonts w:ascii="Times New Roman" w:eastAsia="Times New Roman" w:hAnsi="Times New Roman" w:cs="Times New Roman"/>
          <w:color w:val="000000"/>
          <w:sz w:val="24"/>
          <w:szCs w:val="24"/>
          <w:lang w:val="sl-SI" w:eastAsia="bs-Latn-BA"/>
        </w:rPr>
        <w:t xml:space="preserve"> Poslodavac je dužan primiti i saslušati sindikalnog povjerenika najkasnije u roku od 7 dana od dana podnošenja zahtjeva za prijem.</w:t>
      </w:r>
    </w:p>
    <w:p w14:paraId="7AAD157D"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(7)</w:t>
      </w:r>
      <w:r w:rsidRPr="00044525">
        <w:rPr>
          <w:rFonts w:ascii="Times New Roman" w:eastAsia="Times New Roman" w:hAnsi="Times New Roman" w:cs="Times New Roman"/>
          <w:color w:val="000000"/>
          <w:sz w:val="24"/>
          <w:szCs w:val="24"/>
          <w:lang w:val="sl-SI" w:eastAsia="bs-Latn-BA"/>
        </w:rPr>
        <w:t xml:space="preserve"> Poslodavac je dužan u pisanom obliku odgovoriti na  svaki dopis sindikalnog povjerenika, odnosno predstavnika sindikata najkasnije u roku od 15 dana.</w:t>
      </w:r>
    </w:p>
    <w:p w14:paraId="5D1E65D4"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(8)</w:t>
      </w:r>
      <w:r w:rsidRPr="00044525">
        <w:rPr>
          <w:rFonts w:ascii="Times New Roman" w:eastAsia="Times New Roman" w:hAnsi="Times New Roman" w:cs="Times New Roman"/>
          <w:color w:val="000000"/>
          <w:sz w:val="24"/>
          <w:szCs w:val="24"/>
          <w:lang w:val="sl-SI" w:eastAsia="bs-Latn-BA"/>
        </w:rPr>
        <w:t xml:space="preserve"> Poslodavac je dužan omogućiti sindikalnom povjereniku, odnosno predstavniku sindikata pristup radnim mjestima radnika, omogućiti mu uvid u podatke i dokumente koji se odnose na prava zaštite na radu radnika.</w:t>
      </w:r>
    </w:p>
    <w:p w14:paraId="723554F2"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(9)</w:t>
      </w:r>
      <w:r w:rsidRPr="00044525">
        <w:rPr>
          <w:rFonts w:ascii="Times New Roman" w:eastAsia="Times New Roman" w:hAnsi="Times New Roman" w:cs="Times New Roman"/>
          <w:color w:val="000000"/>
          <w:sz w:val="24"/>
          <w:szCs w:val="24"/>
          <w:lang w:val="sl-SI" w:eastAsia="bs-Latn-BA"/>
        </w:rPr>
        <w:t xml:space="preserve"> Školski odbor i direktor ustanove dužni su pismeno blagovremeno obavijestiti sindikalnog povjerenika u ustanovi o sjednicama organa u ustanovi i omogućiti mu prisustvo na svim sjednicama, osim sjednicama koje su zatvorene za javnost, te razmotriti prijedloge i stavove sindikata o pitanjima iz njihove nadležnosti ako se o njima raspravlja.</w:t>
      </w:r>
    </w:p>
    <w:p w14:paraId="0308CD71" w14:textId="77777777" w:rsidR="00F931E8" w:rsidRPr="00044525" w:rsidRDefault="00F931E8" w:rsidP="00F931E8">
      <w:pPr>
        <w:spacing w:after="0" w:line="240" w:lineRule="auto"/>
        <w:jc w:val="both"/>
        <w:rPr>
          <w:rFonts w:ascii="Times New Roman" w:eastAsia="Times New Roman" w:hAnsi="Times New Roman" w:cs="Times New Roman"/>
          <w:color w:val="FF0000"/>
          <w:sz w:val="24"/>
          <w:szCs w:val="24"/>
          <w:lang w:val="sl-SI" w:eastAsia="bs-Latn-BA"/>
        </w:rPr>
      </w:pPr>
      <w:r w:rsidRPr="00044525">
        <w:rPr>
          <w:rFonts w:ascii="Times New Roman" w:eastAsia="Times New Roman" w:hAnsi="Times New Roman" w:cs="Times New Roman"/>
          <w:b/>
          <w:color w:val="000000"/>
          <w:sz w:val="24"/>
          <w:szCs w:val="24"/>
          <w:lang w:val="sl-SI" w:eastAsia="bs-Latn-BA"/>
        </w:rPr>
        <w:t>(10)</w:t>
      </w:r>
      <w:r w:rsidRPr="00044525">
        <w:rPr>
          <w:rFonts w:ascii="Times New Roman" w:eastAsia="Times New Roman" w:hAnsi="Times New Roman" w:cs="Times New Roman"/>
          <w:color w:val="000000"/>
          <w:sz w:val="24"/>
          <w:szCs w:val="24"/>
          <w:lang w:val="sl-SI" w:eastAsia="bs-Latn-BA"/>
        </w:rPr>
        <w:t xml:space="preserve"> Vlada, Ministarstvo, Upravni/Školski odbor  i direktori ustanova dužni su prije izrade nacrta i prijedloga zakona i drugih propisa i akata koji utiču na radno-pravni, socijalni, profesinalni i materijalni položaj radnika u ustanovi i djelatnosti, zatražiti prijedlog i mišljenje Sindikata, kao i omogućiti predstavnicima Sindikata učešće u izradi tih propisa i akata</w:t>
      </w:r>
      <w:r w:rsidRPr="00044525">
        <w:rPr>
          <w:rFonts w:ascii="Times New Roman" w:eastAsia="Times New Roman" w:hAnsi="Times New Roman" w:cs="Times New Roman"/>
          <w:color w:val="FF0000"/>
          <w:sz w:val="24"/>
          <w:szCs w:val="24"/>
          <w:lang w:val="sl-SI" w:eastAsia="bs-Latn-BA"/>
        </w:rPr>
        <w:t>.</w:t>
      </w:r>
    </w:p>
    <w:p w14:paraId="03BE0F8B" w14:textId="77777777" w:rsidR="00F931E8" w:rsidRPr="00044525" w:rsidRDefault="00F931E8" w:rsidP="00F931E8">
      <w:pPr>
        <w:spacing w:after="0" w:line="240" w:lineRule="auto"/>
        <w:jc w:val="both"/>
        <w:rPr>
          <w:rFonts w:ascii="Times New Roman" w:eastAsia="Times New Roman" w:hAnsi="Times New Roman" w:cs="Times New Roman"/>
          <w:color w:val="FF0000"/>
          <w:sz w:val="24"/>
          <w:szCs w:val="24"/>
          <w:lang w:val="sl-SI" w:eastAsia="bs-Latn-BA"/>
        </w:rPr>
      </w:pPr>
    </w:p>
    <w:p w14:paraId="2D66F069"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6121BD5B" w14:textId="3378BFF1" w:rsidR="00F931E8" w:rsidRPr="00044525" w:rsidRDefault="00342FE1"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Član 152</w:t>
      </w:r>
      <w:r w:rsidR="00F931E8" w:rsidRPr="00044525">
        <w:rPr>
          <w:rFonts w:ascii="Times New Roman" w:eastAsia="Times New Roman" w:hAnsi="Times New Roman" w:cs="Times New Roman"/>
          <w:b/>
          <w:color w:val="000000"/>
          <w:sz w:val="24"/>
          <w:szCs w:val="24"/>
          <w:lang w:val="sl-SI" w:eastAsia="bs-Latn-BA"/>
        </w:rPr>
        <w:t>.</w:t>
      </w:r>
    </w:p>
    <w:p w14:paraId="666A391D"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(Prava i obaveze predstavnika sindikata)</w:t>
      </w:r>
    </w:p>
    <w:p w14:paraId="141E0905"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(1)</w:t>
      </w:r>
      <w:r w:rsidRPr="00044525">
        <w:rPr>
          <w:rFonts w:ascii="Times New Roman" w:eastAsia="Times New Roman" w:hAnsi="Times New Roman" w:cs="Times New Roman"/>
          <w:color w:val="000000"/>
          <w:sz w:val="24"/>
          <w:szCs w:val="24"/>
          <w:lang w:val="sl-SI" w:eastAsia="bs-Latn-BA"/>
        </w:rPr>
        <w:t xml:space="preserve"> Poslodavac je dužan da za rad Samostalnog sindikata osnovnog obrazovanja i odgoja Federacije BiH-Kantonalni odbor Kantona Sarajevo osigura bez naknade prostoriju za rad Sindikata i održavanje sastanaka, opremu za rad (fax, telefon, kopir aparat, papir), nesmetanu distribuciju informativnog materijala Sindikata i oglašavanje sindikalnih aktivnosti na oglasnim pločama.</w:t>
      </w:r>
    </w:p>
    <w:p w14:paraId="5F4CC57A"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(2)</w:t>
      </w:r>
      <w:r w:rsidRPr="00044525">
        <w:rPr>
          <w:rFonts w:ascii="Times New Roman" w:eastAsia="Times New Roman" w:hAnsi="Times New Roman" w:cs="Times New Roman"/>
          <w:color w:val="000000"/>
          <w:sz w:val="24"/>
          <w:szCs w:val="24"/>
          <w:lang w:val="sl-SI" w:eastAsia="bs-Latn-BA"/>
        </w:rPr>
        <w:t xml:space="preserve"> Sindikalnom povjereniku u Školi priznaje se ukupno 4 sata sedmično za obavljanje njegove funkcije na teret poslodavca. </w:t>
      </w:r>
    </w:p>
    <w:p w14:paraId="1F40D029"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(3)</w:t>
      </w:r>
      <w:r w:rsidRPr="00044525">
        <w:rPr>
          <w:rFonts w:ascii="Times New Roman" w:eastAsia="Times New Roman" w:hAnsi="Times New Roman" w:cs="Times New Roman"/>
          <w:color w:val="000000"/>
          <w:sz w:val="24"/>
          <w:szCs w:val="24"/>
          <w:lang w:val="sl-SI" w:eastAsia="bs-Latn-BA"/>
        </w:rPr>
        <w:t xml:space="preserve"> Sindikalnom povjereniku u školi i članu sindikalnog odbora, poslodavac će, uz naknadu plaće,  omogućiti plaćeno odsustvo sa rada do 5 dana u toku jedne kalendarske godine za sindikalne aktivnosti.</w:t>
      </w:r>
    </w:p>
    <w:p w14:paraId="147E6B85"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(4)</w:t>
      </w:r>
      <w:r w:rsidRPr="00044525">
        <w:rPr>
          <w:rFonts w:ascii="Times New Roman" w:eastAsia="Times New Roman" w:hAnsi="Times New Roman" w:cs="Times New Roman"/>
          <w:color w:val="000000"/>
          <w:sz w:val="24"/>
          <w:szCs w:val="24"/>
          <w:lang w:val="sl-SI" w:eastAsia="bs-Latn-BA"/>
        </w:rPr>
        <w:t xml:space="preserve"> Članovi Sindikata u ustanovi imaju pravo održati sindikalni sastanak jednom u mjesec dana u radno vrijeme, na način da se ne remeti rad ustanove.</w:t>
      </w:r>
    </w:p>
    <w:p w14:paraId="50EF90C0"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(5)</w:t>
      </w:r>
      <w:r w:rsidRPr="00044525">
        <w:rPr>
          <w:rFonts w:ascii="Times New Roman" w:eastAsia="Times New Roman" w:hAnsi="Times New Roman" w:cs="Times New Roman"/>
          <w:color w:val="000000"/>
          <w:sz w:val="24"/>
          <w:szCs w:val="24"/>
          <w:lang w:val="sl-SI" w:eastAsia="bs-Latn-BA"/>
        </w:rPr>
        <w:t xml:space="preserve"> Dužnost Sindikata je da obavijesti poslodavca o izboru ili imenovanju predsjednika sindikalne organizacije/sindikalnog povjerenika u ustanovi i drugih sindikalnih predstavnika. </w:t>
      </w:r>
    </w:p>
    <w:p w14:paraId="119101E0"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(6)</w:t>
      </w:r>
      <w:r w:rsidRPr="00044525">
        <w:rPr>
          <w:rFonts w:ascii="Times New Roman" w:eastAsia="Times New Roman" w:hAnsi="Times New Roman" w:cs="Times New Roman"/>
          <w:color w:val="000000"/>
          <w:sz w:val="24"/>
          <w:szCs w:val="24"/>
          <w:lang w:val="sl-SI" w:eastAsia="bs-Latn-BA"/>
        </w:rPr>
        <w:t xml:space="preserve"> Radniku koji je u radnom odnosu u ustanovi, nakon izbora za sindikalnog povjernika, izvršit će se dopuna osnovnog ugovora o radu, kojim će se precizirati  vrijeme predviđeno za obavljanje te funkcije, plaća i druga pitanja u skladu sa Kolektivnim ugovorom.</w:t>
      </w:r>
    </w:p>
    <w:p w14:paraId="0301A5FA"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(7)</w:t>
      </w:r>
      <w:r w:rsidRPr="00044525">
        <w:rPr>
          <w:rFonts w:ascii="Times New Roman" w:eastAsia="Times New Roman" w:hAnsi="Times New Roman" w:cs="Times New Roman"/>
          <w:color w:val="000000"/>
          <w:sz w:val="24"/>
          <w:szCs w:val="24"/>
          <w:lang w:val="sl-SI" w:eastAsia="bs-Latn-BA"/>
        </w:rPr>
        <w:t xml:space="preserve"> Sindikalni povjerenik u ustanovi za vrijeme trajanja mandata, odnosno 6 mjeseci nakon isteka mandata, ne može se bez saglasnosti Kantonalnog odbora sindikata odrediti kao višak radnika, premjestiti na nepovoljnije radno mjesto, sniziti osnovna plaća u okviru istih uslova rada i pokrenuti disciplinski ili odštetni postupak protiv njega.</w:t>
      </w:r>
    </w:p>
    <w:p w14:paraId="714912C0"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(8)</w:t>
      </w:r>
      <w:r w:rsidRPr="00044525">
        <w:rPr>
          <w:rFonts w:ascii="Times New Roman" w:eastAsia="Times New Roman" w:hAnsi="Times New Roman" w:cs="Times New Roman"/>
          <w:color w:val="000000"/>
          <w:sz w:val="24"/>
          <w:szCs w:val="24"/>
          <w:lang w:val="sl-SI" w:eastAsia="bs-Latn-BA"/>
        </w:rPr>
        <w:t xml:space="preserve"> Sindikalni povjerenik u ustanovi ima pravo i obavezu:</w:t>
      </w:r>
    </w:p>
    <w:p w14:paraId="1B615307"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a) sudjelovati u planiranju mjera za unapređenje uslova rada;</w:t>
      </w:r>
    </w:p>
    <w:p w14:paraId="7FBB0716"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b) biti informisan o promjenama bitnim za sigurnost i zdravlje radnika,</w:t>
      </w:r>
    </w:p>
    <w:p w14:paraId="450BC523"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c) osposobljavati se i obrazovati za izvršavanje poslova u vezi sa zaštitom na radu,</w:t>
      </w:r>
    </w:p>
    <w:p w14:paraId="6F96AA27"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lastRenderedPageBreak/>
        <w:t>d) pozvati inspektora zaštite na radu kada za to postoje razlozi;</w:t>
      </w:r>
    </w:p>
    <w:p w14:paraId="020A7D3A"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e)biti prisutan tokom inspekcijskog nadzora koji se odnose na djelokrug djelovanja sindikata</w:t>
      </w:r>
    </w:p>
    <w:p w14:paraId="6772D2A4"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f) staviti primjedbu na nalaz i mišljenje inspektora rada i zaštite na radu;</w:t>
      </w:r>
    </w:p>
    <w:p w14:paraId="3B07BCBD"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g) kontrolisati prijavu na osiguranje i uplatu doprinosa;</w:t>
      </w:r>
    </w:p>
    <w:p w14:paraId="32E0835D"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h)najmanje jednom mjesečno na temeljit i neometan uvid u isplatu plaća, sa pravom na uvid u uplatu doprinosa i poreza za svakog radnika;</w:t>
      </w:r>
    </w:p>
    <w:p w14:paraId="6A1C656B"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i) tražiti od radnika da poštuje mjere zaštite na radu.</w:t>
      </w:r>
    </w:p>
    <w:p w14:paraId="5E6BA385" w14:textId="77777777" w:rsidR="00F931E8" w:rsidRPr="00044525" w:rsidRDefault="00F931E8" w:rsidP="00F931E8">
      <w:pPr>
        <w:spacing w:after="0" w:line="240" w:lineRule="auto"/>
        <w:jc w:val="both"/>
        <w:rPr>
          <w:rFonts w:ascii="Times New Roman" w:eastAsia="Times New Roman" w:hAnsi="Times New Roman" w:cs="Times New Roman"/>
          <w:color w:val="FF0000"/>
          <w:sz w:val="24"/>
          <w:szCs w:val="24"/>
          <w:lang w:val="sl-SI" w:eastAsia="bs-Latn-BA"/>
        </w:rPr>
      </w:pPr>
      <w:r w:rsidRPr="00044525">
        <w:rPr>
          <w:rFonts w:ascii="Times New Roman" w:eastAsia="Times New Roman" w:hAnsi="Times New Roman" w:cs="Times New Roman"/>
          <w:b/>
          <w:color w:val="000000"/>
          <w:sz w:val="24"/>
          <w:szCs w:val="24"/>
          <w:lang w:val="sl-SI" w:eastAsia="bs-Latn-BA"/>
        </w:rPr>
        <w:t>(9)</w:t>
      </w:r>
      <w:r w:rsidRPr="00044525">
        <w:rPr>
          <w:rFonts w:ascii="Times New Roman" w:eastAsia="Times New Roman" w:hAnsi="Times New Roman" w:cs="Times New Roman"/>
          <w:color w:val="000000"/>
          <w:sz w:val="24"/>
          <w:szCs w:val="24"/>
          <w:lang w:val="sl-SI" w:eastAsia="bs-Latn-BA"/>
        </w:rPr>
        <w:t xml:space="preserve"> Dužnost je sindikalnog povjerenika u ustanovi da čuva tajnost svih podataka do kojih je došao</w:t>
      </w:r>
      <w:r w:rsidRPr="00044525">
        <w:rPr>
          <w:rFonts w:ascii="Times New Roman" w:eastAsia="Times New Roman" w:hAnsi="Times New Roman" w:cs="Times New Roman"/>
          <w:color w:val="FF0000"/>
          <w:sz w:val="24"/>
          <w:szCs w:val="24"/>
          <w:lang w:val="sl-SI" w:eastAsia="bs-Latn-BA"/>
        </w:rPr>
        <w:t>.</w:t>
      </w:r>
    </w:p>
    <w:p w14:paraId="626D0380" w14:textId="77777777" w:rsidR="00F931E8" w:rsidRPr="00044525" w:rsidRDefault="00F931E8" w:rsidP="00F931E8">
      <w:pPr>
        <w:spacing w:after="0" w:line="240" w:lineRule="auto"/>
        <w:rPr>
          <w:rFonts w:ascii="Times New Roman" w:eastAsia="Times New Roman" w:hAnsi="Times New Roman" w:cs="Times New Roman"/>
          <w:color w:val="FF0000"/>
          <w:sz w:val="24"/>
          <w:szCs w:val="24"/>
          <w:lang w:val="sl-SI" w:eastAsia="bs-Latn-BA"/>
        </w:rPr>
      </w:pPr>
    </w:p>
    <w:p w14:paraId="0B2C2BB5" w14:textId="77777777" w:rsidR="00F931E8" w:rsidRPr="00044525" w:rsidRDefault="00F931E8" w:rsidP="00F931E8">
      <w:pPr>
        <w:spacing w:after="0" w:line="240" w:lineRule="auto"/>
        <w:rPr>
          <w:rFonts w:ascii="Times New Roman" w:eastAsia="Times New Roman" w:hAnsi="Times New Roman" w:cs="Times New Roman"/>
          <w:color w:val="FF0000"/>
          <w:sz w:val="24"/>
          <w:szCs w:val="24"/>
          <w:lang w:val="sl-SI" w:eastAsia="bs-Latn-BA"/>
        </w:rPr>
      </w:pPr>
    </w:p>
    <w:p w14:paraId="389568F0" w14:textId="77777777" w:rsidR="00F931E8" w:rsidRPr="00044525" w:rsidRDefault="00F931E8" w:rsidP="00F931E8">
      <w:pPr>
        <w:spacing w:after="0" w:line="240" w:lineRule="auto"/>
        <w:rPr>
          <w:rFonts w:ascii="Times New Roman" w:eastAsia="Times New Roman" w:hAnsi="Times New Roman" w:cs="Times New Roman"/>
          <w:color w:val="FF0000"/>
          <w:sz w:val="24"/>
          <w:szCs w:val="24"/>
          <w:lang w:val="sl-SI" w:eastAsia="bs-Latn-BA"/>
        </w:rPr>
      </w:pPr>
    </w:p>
    <w:p w14:paraId="56E7A324" w14:textId="77777777" w:rsidR="00F931E8" w:rsidRPr="00044525" w:rsidRDefault="00F931E8" w:rsidP="00F931E8">
      <w:pPr>
        <w:spacing w:after="0" w:line="240" w:lineRule="auto"/>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XV -  MIRNO RJEŠAVANJE SPOROVA</w:t>
      </w:r>
    </w:p>
    <w:p w14:paraId="0F6A81C2"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0400B59D" w14:textId="584E1CE3" w:rsidR="00F931E8" w:rsidRPr="00044525" w:rsidRDefault="00342FE1"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Član 153</w:t>
      </w:r>
      <w:r w:rsidR="00F931E8" w:rsidRPr="00044525">
        <w:rPr>
          <w:rFonts w:ascii="Times New Roman" w:eastAsia="Times New Roman" w:hAnsi="Times New Roman" w:cs="Times New Roman"/>
          <w:b/>
          <w:color w:val="000000"/>
          <w:sz w:val="24"/>
          <w:szCs w:val="24"/>
          <w:lang w:val="sl-SI" w:eastAsia="bs-Latn-BA"/>
        </w:rPr>
        <w:t>.</w:t>
      </w:r>
    </w:p>
    <w:p w14:paraId="2A43FC1D"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(Postupak rješavanja spora)</w:t>
      </w:r>
    </w:p>
    <w:p w14:paraId="0D2BA13B" w14:textId="77777777" w:rsidR="00F931E8" w:rsidRPr="00044525" w:rsidRDefault="00F931E8" w:rsidP="00DF61CC">
      <w:pPr>
        <w:numPr>
          <w:ilvl w:val="0"/>
          <w:numId w:val="47"/>
        </w:num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U slučaju da je sa radnikom koji je tražio zaštitu svojih prava postignut dogovor o mirnom rješavanju spora, postupak mirnog rješavanja pokreće se prije ostvarivanja prava radnika putem suda.</w:t>
      </w:r>
    </w:p>
    <w:p w14:paraId="5DD50CDA" w14:textId="77777777" w:rsidR="00F931E8" w:rsidRPr="00044525" w:rsidRDefault="00F931E8" w:rsidP="00DF61CC">
      <w:pPr>
        <w:numPr>
          <w:ilvl w:val="0"/>
          <w:numId w:val="47"/>
        </w:num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U slučaju spora iz predhodnog stava formira se tročlano arbitražno vijeće u koje po jednog člana arbitražnog vijeća imenuje radnik i poslodavac, u roku od 24 sata i odmah se dogovaraju o izboru trećeg člana.</w:t>
      </w:r>
    </w:p>
    <w:p w14:paraId="515AFEC8" w14:textId="77777777" w:rsidR="00F931E8" w:rsidRPr="00044525" w:rsidRDefault="00F931E8" w:rsidP="00DF61CC">
      <w:pPr>
        <w:numPr>
          <w:ilvl w:val="0"/>
          <w:numId w:val="47"/>
        </w:numPr>
        <w:spacing w:after="0" w:line="240" w:lineRule="auto"/>
        <w:jc w:val="both"/>
        <w:rPr>
          <w:rFonts w:ascii="Times New Roman" w:eastAsia="Times New Roman" w:hAnsi="Times New Roman" w:cs="Times New Roman"/>
          <w:color w:val="000000"/>
          <w:sz w:val="24"/>
          <w:szCs w:val="24"/>
          <w:lang w:eastAsia="bs-Latn-BA"/>
        </w:rPr>
      </w:pPr>
      <w:r w:rsidRPr="00044525">
        <w:rPr>
          <w:rFonts w:ascii="Times New Roman" w:eastAsia="Times New Roman" w:hAnsi="Times New Roman" w:cs="Times New Roman"/>
          <w:color w:val="000000"/>
          <w:sz w:val="24"/>
          <w:szCs w:val="24"/>
          <w:lang w:eastAsia="bs-Latn-BA"/>
        </w:rPr>
        <w:t>Arbitražno vijeće donosi poslovnik o radu.</w:t>
      </w:r>
    </w:p>
    <w:p w14:paraId="2AED149A" w14:textId="77777777" w:rsidR="00F931E8" w:rsidRPr="00044525" w:rsidRDefault="00F931E8" w:rsidP="00DF61CC">
      <w:pPr>
        <w:numPr>
          <w:ilvl w:val="0"/>
          <w:numId w:val="47"/>
        </w:numPr>
        <w:spacing w:after="0" w:line="240" w:lineRule="auto"/>
        <w:jc w:val="both"/>
        <w:rPr>
          <w:rFonts w:ascii="Times New Roman" w:eastAsia="Times New Roman" w:hAnsi="Times New Roman" w:cs="Times New Roman"/>
          <w:color w:val="000000"/>
          <w:sz w:val="24"/>
          <w:szCs w:val="24"/>
          <w:lang w:eastAsia="bs-Latn-BA"/>
        </w:rPr>
      </w:pPr>
      <w:r w:rsidRPr="00044525">
        <w:rPr>
          <w:rFonts w:ascii="Times New Roman" w:eastAsia="Times New Roman" w:hAnsi="Times New Roman" w:cs="Times New Roman"/>
          <w:color w:val="000000"/>
          <w:sz w:val="24"/>
          <w:szCs w:val="24"/>
          <w:lang w:eastAsia="bs-Latn-BA"/>
        </w:rPr>
        <w:t>U postupku arbitraže ispituju se navodi i prijedlozi ugovornih strana, a po potrebi prikupljaju i drugi dokazi te saslušavaju stranke.</w:t>
      </w:r>
    </w:p>
    <w:p w14:paraId="643C1888" w14:textId="77777777" w:rsidR="00F931E8" w:rsidRPr="00044525" w:rsidRDefault="00F931E8" w:rsidP="00DF61CC">
      <w:pPr>
        <w:numPr>
          <w:ilvl w:val="0"/>
          <w:numId w:val="47"/>
        </w:numPr>
        <w:spacing w:after="0" w:line="240" w:lineRule="auto"/>
        <w:jc w:val="both"/>
        <w:rPr>
          <w:rFonts w:ascii="Times New Roman" w:eastAsia="Times New Roman" w:hAnsi="Times New Roman" w:cs="Times New Roman"/>
          <w:color w:val="000000"/>
          <w:sz w:val="24"/>
          <w:szCs w:val="24"/>
          <w:lang w:eastAsia="bs-Latn-BA"/>
        </w:rPr>
      </w:pPr>
      <w:r w:rsidRPr="00044525">
        <w:rPr>
          <w:rFonts w:ascii="Times New Roman" w:eastAsia="Times New Roman" w:hAnsi="Times New Roman" w:cs="Times New Roman"/>
          <w:color w:val="000000"/>
          <w:sz w:val="24"/>
          <w:szCs w:val="24"/>
          <w:lang w:eastAsia="bs-Latn-BA"/>
        </w:rPr>
        <w:t>Rad arbitražnog vijeća je javan.</w:t>
      </w:r>
    </w:p>
    <w:p w14:paraId="70860946" w14:textId="77777777" w:rsidR="00F931E8" w:rsidRPr="00044525" w:rsidRDefault="00F931E8" w:rsidP="00DF61CC">
      <w:pPr>
        <w:numPr>
          <w:ilvl w:val="0"/>
          <w:numId w:val="47"/>
        </w:numPr>
        <w:spacing w:after="0" w:line="240" w:lineRule="auto"/>
        <w:jc w:val="both"/>
        <w:rPr>
          <w:rFonts w:ascii="Times New Roman" w:eastAsia="Times New Roman" w:hAnsi="Times New Roman" w:cs="Times New Roman"/>
          <w:color w:val="000000"/>
          <w:sz w:val="24"/>
          <w:szCs w:val="24"/>
          <w:lang w:eastAsia="bs-Latn-BA"/>
        </w:rPr>
      </w:pPr>
      <w:r w:rsidRPr="00044525">
        <w:rPr>
          <w:rFonts w:ascii="Times New Roman" w:eastAsia="Times New Roman" w:hAnsi="Times New Roman" w:cs="Times New Roman"/>
          <w:color w:val="000000"/>
          <w:sz w:val="24"/>
          <w:szCs w:val="24"/>
          <w:lang w:eastAsia="bs-Latn-BA"/>
        </w:rPr>
        <w:t>Odluka Arbitražnog vijeća je konačna i obavezujuća.</w:t>
      </w:r>
    </w:p>
    <w:p w14:paraId="611EA389" w14:textId="77777777" w:rsidR="00F931E8" w:rsidRPr="00044525" w:rsidRDefault="00F931E8" w:rsidP="00DF61CC">
      <w:pPr>
        <w:numPr>
          <w:ilvl w:val="0"/>
          <w:numId w:val="47"/>
        </w:num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Protiv odluke Arbitražnog vijeća žalba nije dopuštena.</w:t>
      </w:r>
    </w:p>
    <w:p w14:paraId="6F74A831" w14:textId="3F24C878" w:rsidR="00F931E8" w:rsidRPr="00044525" w:rsidRDefault="00F931E8" w:rsidP="00DF61CC">
      <w:pPr>
        <w:numPr>
          <w:ilvl w:val="0"/>
          <w:numId w:val="47"/>
        </w:num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Ukoliko se postupak iz stava (1) ovog člana ne okonča u razumnom roku, najkasnije 3 dana od dana imenovanja svih članova,osim ako se ugovorne strane ne dogovore drugačije ili se postupak mirenja okonča neuspješno, radnik ima pravo da podnese tužbu nadležno</w:t>
      </w:r>
      <w:r w:rsidR="00024E7C" w:rsidRPr="00044525">
        <w:rPr>
          <w:rFonts w:ascii="Times New Roman" w:eastAsia="Times New Roman" w:hAnsi="Times New Roman" w:cs="Times New Roman"/>
          <w:color w:val="000000"/>
          <w:sz w:val="24"/>
          <w:szCs w:val="24"/>
          <w:lang w:val="sl-SI" w:eastAsia="bs-Latn-BA"/>
        </w:rPr>
        <w:t>m sudu, u rokovima iz člana 142</w:t>
      </w:r>
      <w:r w:rsidRPr="00044525">
        <w:rPr>
          <w:rFonts w:ascii="Times New Roman" w:eastAsia="Times New Roman" w:hAnsi="Times New Roman" w:cs="Times New Roman"/>
          <w:color w:val="000000"/>
          <w:sz w:val="24"/>
          <w:szCs w:val="24"/>
          <w:lang w:val="sl-SI" w:eastAsia="bs-Latn-BA"/>
        </w:rPr>
        <w:t xml:space="preserve">. ovog Pravilnika koji teku od dana okončanja postupka mirenja. </w:t>
      </w:r>
    </w:p>
    <w:p w14:paraId="69654F71" w14:textId="77777777" w:rsidR="00F931E8" w:rsidRPr="00044525" w:rsidRDefault="00F931E8" w:rsidP="00DF61CC">
      <w:pPr>
        <w:numPr>
          <w:ilvl w:val="0"/>
          <w:numId w:val="47"/>
        </w:num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Za rad Arbitražnog vijeća strane u sporu dužne su osigurati dokumentaciono-tehničke uslove.</w:t>
      </w:r>
    </w:p>
    <w:p w14:paraId="6EA594C3" w14:textId="77777777" w:rsidR="00F931E8" w:rsidRPr="00044525" w:rsidRDefault="00F931E8" w:rsidP="00F931E8">
      <w:pPr>
        <w:spacing w:after="12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(10)</w:t>
      </w:r>
      <w:r w:rsidRPr="00044525">
        <w:rPr>
          <w:rFonts w:ascii="Times New Roman" w:eastAsia="Times New Roman" w:hAnsi="Times New Roman" w:cs="Times New Roman"/>
          <w:color w:val="000000"/>
          <w:sz w:val="24"/>
          <w:szCs w:val="24"/>
          <w:lang w:val="sl-SI" w:eastAsia="bs-Latn-BA"/>
        </w:rPr>
        <w:t xml:space="preserve">Troškovi za rad Arbitražnog vijeća padaju na teret poslodavca.  </w:t>
      </w:r>
    </w:p>
    <w:p w14:paraId="61490090" w14:textId="77777777" w:rsidR="00F931E8" w:rsidRPr="00044525" w:rsidRDefault="00F931E8" w:rsidP="00F931E8">
      <w:pPr>
        <w:spacing w:after="0" w:line="240" w:lineRule="auto"/>
        <w:rPr>
          <w:rFonts w:ascii="Times New Roman" w:eastAsia="Times New Roman" w:hAnsi="Times New Roman" w:cs="Times New Roman"/>
          <w:b/>
          <w:color w:val="000000"/>
          <w:sz w:val="24"/>
          <w:szCs w:val="24"/>
          <w:lang w:val="sl-SI" w:eastAsia="bs-Latn-BA"/>
        </w:rPr>
      </w:pPr>
    </w:p>
    <w:p w14:paraId="48A77ABD" w14:textId="77777777" w:rsidR="00F931E8" w:rsidRPr="00044525" w:rsidRDefault="00F931E8" w:rsidP="00F931E8">
      <w:pPr>
        <w:spacing w:after="0" w:line="240" w:lineRule="auto"/>
        <w:rPr>
          <w:rFonts w:ascii="Times New Roman" w:eastAsia="Times New Roman" w:hAnsi="Times New Roman" w:cs="Times New Roman"/>
          <w:b/>
          <w:color w:val="000000"/>
          <w:sz w:val="24"/>
          <w:szCs w:val="24"/>
          <w:lang w:val="sl-SI" w:eastAsia="bs-Latn-BA"/>
        </w:rPr>
      </w:pPr>
    </w:p>
    <w:p w14:paraId="5C1C8A1D" w14:textId="77777777" w:rsidR="00F931E8" w:rsidRPr="00044525" w:rsidRDefault="00F931E8" w:rsidP="00F931E8">
      <w:pPr>
        <w:spacing w:after="0" w:line="240" w:lineRule="auto"/>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XVI -  ŠTRAJK</w:t>
      </w:r>
    </w:p>
    <w:p w14:paraId="4DEB5220"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57BA7C6D" w14:textId="5988B693" w:rsidR="00F931E8" w:rsidRPr="00044525" w:rsidRDefault="00342FE1"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Član 154</w:t>
      </w:r>
      <w:r w:rsidR="00F931E8" w:rsidRPr="00044525">
        <w:rPr>
          <w:rFonts w:ascii="Times New Roman" w:eastAsia="Times New Roman" w:hAnsi="Times New Roman" w:cs="Times New Roman"/>
          <w:b/>
          <w:color w:val="000000"/>
          <w:sz w:val="24"/>
          <w:szCs w:val="24"/>
          <w:lang w:val="sl-SI" w:eastAsia="bs-Latn-BA"/>
        </w:rPr>
        <w:t>.</w:t>
      </w:r>
    </w:p>
    <w:p w14:paraId="28444388"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(Štrajk radnika)</w:t>
      </w:r>
    </w:p>
    <w:p w14:paraId="5DDF7B64" w14:textId="77777777" w:rsidR="00F931E8" w:rsidRPr="00044525" w:rsidRDefault="00F931E8" w:rsidP="00DF61CC">
      <w:pPr>
        <w:numPr>
          <w:ilvl w:val="0"/>
          <w:numId w:val="48"/>
        </w:numPr>
        <w:spacing w:after="0" w:line="240" w:lineRule="auto"/>
        <w:ind w:left="360"/>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Sindikat ima pravo pozvati radnike na štrajk i provesti ga sa svrhom zaštite i ostvarivanja ekonomskih i socijalnih prava i interesa svojih članova.</w:t>
      </w:r>
    </w:p>
    <w:p w14:paraId="618D9400" w14:textId="77777777" w:rsidR="00F931E8" w:rsidRPr="00044525" w:rsidRDefault="00F931E8" w:rsidP="00DF61CC">
      <w:pPr>
        <w:numPr>
          <w:ilvl w:val="0"/>
          <w:numId w:val="48"/>
        </w:numPr>
        <w:spacing w:after="0" w:line="240" w:lineRule="auto"/>
        <w:ind w:left="360"/>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Štrajk se može organizovati samo u skladu sa Zakonom o radu, Zakonom o štrajku, Pravilima sindikata o štrajku i Kolektivnim ugovorom za djelatnost osnovnog obrazovanja u Kantonu Sarajevo.</w:t>
      </w:r>
    </w:p>
    <w:p w14:paraId="0F73BAB1" w14:textId="77777777" w:rsidR="00F931E8" w:rsidRPr="00044525" w:rsidRDefault="00F931E8" w:rsidP="00DF61CC">
      <w:pPr>
        <w:numPr>
          <w:ilvl w:val="0"/>
          <w:numId w:val="48"/>
        </w:numPr>
        <w:spacing w:after="0" w:line="240" w:lineRule="auto"/>
        <w:ind w:left="360"/>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Niko se ne smije prisiliti da učestvuje u štrajku mimo njegove volje, niti se smije staviti u nepovoljniji položaj zbog učešća u štrajku.</w:t>
      </w:r>
    </w:p>
    <w:p w14:paraId="65CDC0FC" w14:textId="77777777" w:rsidR="00F931E8" w:rsidRPr="00044525" w:rsidRDefault="00F931E8" w:rsidP="00DF61CC">
      <w:pPr>
        <w:numPr>
          <w:ilvl w:val="0"/>
          <w:numId w:val="48"/>
        </w:numPr>
        <w:spacing w:after="0" w:line="240" w:lineRule="auto"/>
        <w:ind w:left="360"/>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lastRenderedPageBreak/>
        <w:t>Štrajk se mora najaviti poslodavcu prema utvrđenim odredbama Zakona o štrajku, te navesti razlozi za štrajk, mjesto i vrijeme početka štrajka.</w:t>
      </w:r>
    </w:p>
    <w:p w14:paraId="21717597" w14:textId="77777777" w:rsidR="00F931E8" w:rsidRPr="00044525" w:rsidRDefault="00F931E8" w:rsidP="00DF61CC">
      <w:pPr>
        <w:numPr>
          <w:ilvl w:val="0"/>
          <w:numId w:val="48"/>
        </w:numPr>
        <w:spacing w:after="0" w:line="240" w:lineRule="auto"/>
        <w:ind w:left="360"/>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Štrajkom rukovodi štrajkački odbor Sindikata.</w:t>
      </w:r>
    </w:p>
    <w:p w14:paraId="18B8E6DE" w14:textId="77777777" w:rsidR="00F931E8" w:rsidRPr="00044525" w:rsidRDefault="00F931E8" w:rsidP="00DF61CC">
      <w:pPr>
        <w:numPr>
          <w:ilvl w:val="0"/>
          <w:numId w:val="48"/>
        </w:numPr>
        <w:spacing w:after="0" w:line="240" w:lineRule="auto"/>
        <w:ind w:left="360"/>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Članovima štrajkačkog odbora ne može se naložiti da rade za vrijeme štrajka.</w:t>
      </w:r>
    </w:p>
    <w:p w14:paraId="087D914B" w14:textId="77777777" w:rsidR="00F931E8" w:rsidRPr="00044525" w:rsidRDefault="00F931E8" w:rsidP="00DF61CC">
      <w:pPr>
        <w:numPr>
          <w:ilvl w:val="0"/>
          <w:numId w:val="48"/>
        </w:numPr>
        <w:spacing w:after="0" w:line="240" w:lineRule="auto"/>
        <w:ind w:left="360"/>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Radniku koji je učestvovao u štrajku,organizovanom u skladu sa Zakonom o štrajku i Kolektivnim ugovorom, nakon nadoknade nastavnih sati ili radnih dana provedenih u štrajku, pripada pravo na naknadu njegove plaće i ostalih naknada, shodno nadoknađenim radnim satima.</w:t>
      </w:r>
    </w:p>
    <w:p w14:paraId="543B9807" w14:textId="77777777" w:rsidR="00F931E8" w:rsidRPr="00044525" w:rsidRDefault="00F931E8" w:rsidP="00DF61CC">
      <w:pPr>
        <w:numPr>
          <w:ilvl w:val="0"/>
          <w:numId w:val="48"/>
        </w:numPr>
        <w:spacing w:after="0" w:line="240" w:lineRule="auto"/>
        <w:ind w:left="360"/>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Za vrijeme trajanja štrajka pa do okončanja ili prekida štrajka, Sindikat i poslodavac sporazumno utvrđuju minimum radnih obaveza u svim procesima rada ustanove, i to:</w:t>
      </w:r>
    </w:p>
    <w:p w14:paraId="0D441DB6" w14:textId="77777777" w:rsidR="00F931E8" w:rsidRPr="00044525" w:rsidRDefault="00F931E8" w:rsidP="00F931E8">
      <w:p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a) direktor radi svoje redovne poslove u predviđenom radnom vremenu;</w:t>
      </w:r>
    </w:p>
    <w:p w14:paraId="09348871" w14:textId="77777777" w:rsidR="00F931E8" w:rsidRPr="00044525" w:rsidRDefault="00F931E8" w:rsidP="00F931E8">
      <w:p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b) sekretar i drugo administrativno osoblje radi hitne poslove sa strankama;</w:t>
      </w:r>
    </w:p>
    <w:p w14:paraId="3F6308CE" w14:textId="77777777" w:rsidR="00F931E8" w:rsidRPr="00044525" w:rsidRDefault="00F931E8" w:rsidP="00F931E8">
      <w:p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c) tehničko osoblje (portiri, noćni čuvari, rukovaoci sistema centralnog grijanja) rade   redovne poslove utvrđene Pravilnikom o sistematizaciji poslova i radnih zadataka;</w:t>
      </w:r>
    </w:p>
    <w:p w14:paraId="555591B0" w14:textId="77777777" w:rsidR="00F931E8" w:rsidRPr="00044525" w:rsidRDefault="00F931E8" w:rsidP="00F931E8">
      <w:p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d) radnici na održavanju čistoće (minimalno dva radnika i domar) rade redovne poslove predviđene za to radno mjesto;</w:t>
      </w:r>
    </w:p>
    <w:p w14:paraId="4EC2F862" w14:textId="77777777" w:rsidR="00F931E8" w:rsidRPr="00044525" w:rsidRDefault="00F931E8" w:rsidP="00F931E8">
      <w:p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e)nastavno osoblje i stručni saradnici rade administrativno-tehničke poslove, rade na sređivanju pedagoške dokumentacije, provode konsultacije sa učenicima, te obavljaju individualni savjetodavni pedagoško-psihološki rad sa učenicima;</w:t>
      </w:r>
    </w:p>
    <w:p w14:paraId="28BFB393" w14:textId="77777777" w:rsidR="00F931E8" w:rsidRPr="00044525" w:rsidRDefault="00F931E8" w:rsidP="00F931E8">
      <w:p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(9)</w:t>
      </w:r>
      <w:r w:rsidRPr="00044525">
        <w:rPr>
          <w:rFonts w:ascii="Times New Roman" w:eastAsia="Times New Roman" w:hAnsi="Times New Roman" w:cs="Times New Roman"/>
          <w:color w:val="000000"/>
          <w:sz w:val="24"/>
          <w:szCs w:val="24"/>
          <w:lang w:val="sl-SI" w:eastAsia="bs-Latn-BA"/>
        </w:rPr>
        <w:t xml:space="preserve">  Kantonalni odbor Sindikata donosi Odluku o prekidu, odnosno završetku štrajka na prijedlog štrajkačkog odbora.</w:t>
      </w:r>
    </w:p>
    <w:p w14:paraId="5D58DE6D"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3559D523" w14:textId="331743C9" w:rsidR="00F931E8" w:rsidRPr="00044525" w:rsidRDefault="00342FE1"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Član 155</w:t>
      </w:r>
      <w:r w:rsidR="00F931E8" w:rsidRPr="00044525">
        <w:rPr>
          <w:rFonts w:ascii="Times New Roman" w:eastAsia="Times New Roman" w:hAnsi="Times New Roman" w:cs="Times New Roman"/>
          <w:b/>
          <w:color w:val="000000"/>
          <w:sz w:val="24"/>
          <w:szCs w:val="24"/>
          <w:lang w:val="sl-SI" w:eastAsia="bs-Latn-BA"/>
        </w:rPr>
        <w:t>.</w:t>
      </w:r>
    </w:p>
    <w:p w14:paraId="52527BE0"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(Štrajk upozorenja)</w:t>
      </w:r>
    </w:p>
    <w:p w14:paraId="41672A40" w14:textId="77777777" w:rsidR="00F931E8" w:rsidRPr="00044525" w:rsidRDefault="00F931E8" w:rsidP="00F931E8">
      <w:p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Štrajk se može organizovati i kao štrajk upozorenja i može trajati najviše 120 minuta.</w:t>
      </w:r>
    </w:p>
    <w:p w14:paraId="2DCCA5FA" w14:textId="77777777" w:rsidR="00F931E8" w:rsidRPr="00044525" w:rsidRDefault="00F931E8" w:rsidP="00F931E8">
      <w:pPr>
        <w:spacing w:after="0" w:line="240" w:lineRule="auto"/>
        <w:rPr>
          <w:rFonts w:ascii="Times New Roman" w:eastAsia="Times New Roman" w:hAnsi="Times New Roman" w:cs="Times New Roman"/>
          <w:color w:val="000000"/>
          <w:sz w:val="24"/>
          <w:szCs w:val="24"/>
          <w:lang w:val="sl-SI" w:eastAsia="bs-Latn-BA"/>
        </w:rPr>
      </w:pPr>
    </w:p>
    <w:p w14:paraId="1F0841A9" w14:textId="77777777" w:rsidR="00F931E8" w:rsidRPr="00044525" w:rsidRDefault="00F931E8" w:rsidP="00F931E8">
      <w:pPr>
        <w:spacing w:after="0" w:line="240" w:lineRule="auto"/>
        <w:rPr>
          <w:rFonts w:ascii="Times New Roman" w:eastAsia="Times New Roman" w:hAnsi="Times New Roman" w:cs="Times New Roman"/>
          <w:color w:val="000000"/>
          <w:sz w:val="24"/>
          <w:szCs w:val="24"/>
          <w:lang w:val="sl-SI" w:eastAsia="bs-Latn-BA"/>
        </w:rPr>
      </w:pPr>
    </w:p>
    <w:p w14:paraId="1ACBC212" w14:textId="77777777" w:rsidR="00F931E8" w:rsidRPr="00044525" w:rsidRDefault="00F931E8" w:rsidP="00F931E8">
      <w:pPr>
        <w:spacing w:after="0" w:line="240" w:lineRule="auto"/>
        <w:rPr>
          <w:rFonts w:ascii="Times New Roman" w:eastAsia="Times New Roman" w:hAnsi="Times New Roman" w:cs="Times New Roman"/>
          <w:color w:val="000000"/>
          <w:sz w:val="24"/>
          <w:szCs w:val="24"/>
          <w:lang w:val="sl-SI" w:eastAsia="bs-Latn-BA"/>
        </w:rPr>
      </w:pPr>
    </w:p>
    <w:p w14:paraId="15E0DF91" w14:textId="77777777" w:rsidR="00F931E8" w:rsidRPr="00044525" w:rsidRDefault="00F931E8" w:rsidP="00F931E8">
      <w:pPr>
        <w:spacing w:after="0" w:line="240" w:lineRule="auto"/>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XVII - OVLAŠTENJA,  OBAVEZE I ODGOVORNOSTI</w:t>
      </w:r>
    </w:p>
    <w:p w14:paraId="6EED8BE6"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2A1CE8AC" w14:textId="3F74E5A7" w:rsidR="00F931E8" w:rsidRPr="00044525" w:rsidRDefault="00342FE1"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Član 156</w:t>
      </w:r>
      <w:r w:rsidR="00F931E8" w:rsidRPr="00044525">
        <w:rPr>
          <w:rFonts w:ascii="Times New Roman" w:eastAsia="Times New Roman" w:hAnsi="Times New Roman" w:cs="Times New Roman"/>
          <w:b/>
          <w:color w:val="000000"/>
          <w:sz w:val="24"/>
          <w:szCs w:val="24"/>
          <w:lang w:val="sl-SI" w:eastAsia="bs-Latn-BA"/>
        </w:rPr>
        <w:t>.</w:t>
      </w:r>
    </w:p>
    <w:p w14:paraId="3216DA8A"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(Ovlaštenja, obaveze i odgovornosti)</w:t>
      </w:r>
    </w:p>
    <w:p w14:paraId="31CAA19F"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Direktor škole predstavlja školu, organizuje i osigurava zakonito i efikasno obavljanje poslova u školi, donosi akte za koje je ovlašten i poduzima druge mjere iz svoje nadležnosti, te odlučuje u skladu sa Zakonom, Pravilima škole i ovim Pravilnikom o pravima, obavezama i odgovornostima radnika u vršenju povjerenih poslova.</w:t>
      </w:r>
    </w:p>
    <w:p w14:paraId="45A72129"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37AFF7EA"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74C69390" w14:textId="36CB0E21" w:rsidR="00F931E8" w:rsidRPr="00044525" w:rsidRDefault="00342FE1"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Član 157</w:t>
      </w:r>
      <w:r w:rsidR="00F931E8" w:rsidRPr="00044525">
        <w:rPr>
          <w:rFonts w:ascii="Times New Roman" w:eastAsia="Times New Roman" w:hAnsi="Times New Roman" w:cs="Times New Roman"/>
          <w:b/>
          <w:color w:val="000000"/>
          <w:sz w:val="24"/>
          <w:szCs w:val="24"/>
          <w:lang w:val="sl-SI" w:eastAsia="bs-Latn-BA"/>
        </w:rPr>
        <w:t>.</w:t>
      </w:r>
    </w:p>
    <w:p w14:paraId="0117E710"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(Pomoć u radu direktora)</w:t>
      </w:r>
    </w:p>
    <w:p w14:paraId="0D080C16" w14:textId="77777777" w:rsidR="00F931E8" w:rsidRPr="00044525" w:rsidRDefault="00F931E8" w:rsidP="00F931E8">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Direktoru škole u rukovođenju u području osnovne djelatnosti pomaže pedagog, u rukovođenju nastavnog procesa pomoćnik direktora ukoliko postoji,  u  području radno-pravnih odnosa sekretar škole, te finansijsko-računovodstvene oblasti samostalni referent za plan ili analizu i operator u trezorskoj jedinici</w:t>
      </w:r>
    </w:p>
    <w:p w14:paraId="08C44F1C"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6E1B9D1A"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3466F248" w14:textId="7374F0A2" w:rsidR="00F931E8" w:rsidRPr="00044525" w:rsidRDefault="00342FE1"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Član 158</w:t>
      </w:r>
      <w:r w:rsidR="00F931E8" w:rsidRPr="00044525">
        <w:rPr>
          <w:rFonts w:ascii="Times New Roman" w:eastAsia="Times New Roman" w:hAnsi="Times New Roman" w:cs="Times New Roman"/>
          <w:b/>
          <w:color w:val="000000"/>
          <w:sz w:val="24"/>
          <w:szCs w:val="24"/>
          <w:lang w:val="sl-SI" w:eastAsia="bs-Latn-BA"/>
        </w:rPr>
        <w:t>.</w:t>
      </w:r>
    </w:p>
    <w:p w14:paraId="6C6991BD"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(Zabrana takmičenja radnika sa školom)</w:t>
      </w:r>
    </w:p>
    <w:p w14:paraId="3C862B5E" w14:textId="26BD4B6C" w:rsidR="00342FE1" w:rsidRPr="00F94B02" w:rsidRDefault="00F931E8" w:rsidP="00F94B02">
      <w:pPr>
        <w:spacing w:after="0" w:line="240" w:lineRule="auto"/>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Radnik ne može, bez odobrenja direktora Škole, za svoj ili tuđi račun sklapati poslove iz djelatnosti koju obavlja Škola.</w:t>
      </w:r>
    </w:p>
    <w:p w14:paraId="79D73ACE" w14:textId="77777777" w:rsidR="00802B16" w:rsidRPr="00044525" w:rsidRDefault="00802B16" w:rsidP="00F931E8">
      <w:pPr>
        <w:spacing w:after="0" w:line="240" w:lineRule="auto"/>
        <w:rPr>
          <w:rFonts w:ascii="Times New Roman" w:eastAsia="Times New Roman" w:hAnsi="Times New Roman" w:cs="Times New Roman"/>
          <w:b/>
          <w:color w:val="000000"/>
          <w:sz w:val="24"/>
          <w:szCs w:val="24"/>
          <w:lang w:val="sl-SI" w:eastAsia="bs-Latn-BA"/>
        </w:rPr>
      </w:pPr>
    </w:p>
    <w:p w14:paraId="0D40E3B9" w14:textId="77777777" w:rsidR="00F931E8" w:rsidRPr="00044525" w:rsidRDefault="00F931E8" w:rsidP="00F931E8">
      <w:pPr>
        <w:spacing w:after="0" w:line="240" w:lineRule="auto"/>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XVIII - PRIJELAZNE I ZAVRŠNE ODREDBE</w:t>
      </w:r>
    </w:p>
    <w:p w14:paraId="0D6CE556" w14:textId="77777777" w:rsidR="00F931E8" w:rsidRPr="00044525" w:rsidRDefault="00F931E8" w:rsidP="00F931E8">
      <w:pPr>
        <w:spacing w:after="0" w:line="240" w:lineRule="auto"/>
        <w:rPr>
          <w:rFonts w:ascii="Times New Roman" w:eastAsia="Times New Roman" w:hAnsi="Times New Roman" w:cs="Times New Roman"/>
          <w:color w:val="000000"/>
          <w:sz w:val="24"/>
          <w:szCs w:val="24"/>
          <w:lang w:val="sl-SI" w:eastAsia="bs-Latn-BA"/>
        </w:rPr>
      </w:pPr>
    </w:p>
    <w:p w14:paraId="25A6BF67"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09099DE0" w14:textId="5715F136" w:rsidR="00F931E8" w:rsidRPr="00044525" w:rsidRDefault="00342FE1"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Član 159</w:t>
      </w:r>
      <w:r w:rsidR="00F931E8" w:rsidRPr="00044525">
        <w:rPr>
          <w:rFonts w:ascii="Times New Roman" w:eastAsia="Times New Roman" w:hAnsi="Times New Roman" w:cs="Times New Roman"/>
          <w:b/>
          <w:color w:val="000000"/>
          <w:sz w:val="24"/>
          <w:szCs w:val="24"/>
          <w:lang w:val="sl-SI" w:eastAsia="bs-Latn-BA"/>
        </w:rPr>
        <w:t>.</w:t>
      </w:r>
      <w:r w:rsidR="00F931E8" w:rsidRPr="00044525">
        <w:rPr>
          <w:rFonts w:ascii="Times New Roman" w:eastAsia="Times New Roman" w:hAnsi="Times New Roman" w:cs="Times New Roman"/>
          <w:b/>
          <w:color w:val="000000"/>
          <w:sz w:val="24"/>
          <w:szCs w:val="24"/>
          <w:lang w:val="sl-SI" w:eastAsia="bs-Latn-BA"/>
        </w:rPr>
        <w:br/>
        <w:t>(Primjena pravnih propisa)</w:t>
      </w:r>
    </w:p>
    <w:p w14:paraId="50FA4A7A" w14:textId="27773100" w:rsidR="00F931E8" w:rsidRPr="00044525" w:rsidRDefault="00F931E8" w:rsidP="00F931E8">
      <w:p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(1)</w:t>
      </w:r>
      <w:r w:rsidRPr="00044525">
        <w:rPr>
          <w:rFonts w:ascii="Times New Roman" w:eastAsia="Times New Roman" w:hAnsi="Times New Roman" w:cs="Times New Roman"/>
          <w:color w:val="000000"/>
          <w:sz w:val="24"/>
          <w:szCs w:val="24"/>
          <w:lang w:val="sl-SI" w:eastAsia="bs-Latn-BA"/>
        </w:rPr>
        <w:t xml:space="preserve"> Na odredbe koje nisu regulisane ovim Pravilnikom, primjenjivat će se pozitivni propisi Zakona o radu, Zakona o osnovnom odgoju i obrazovanju, Zakona o upravnom postupku, Kolektivni ugovor i drugi važeći pravni</w:t>
      </w:r>
      <w:r w:rsidR="00F94B02">
        <w:rPr>
          <w:rFonts w:ascii="Times New Roman" w:eastAsia="Times New Roman" w:hAnsi="Times New Roman" w:cs="Times New Roman"/>
          <w:color w:val="000000"/>
          <w:sz w:val="24"/>
          <w:szCs w:val="24"/>
          <w:lang w:val="sl-SI" w:eastAsia="bs-Latn-BA"/>
        </w:rPr>
        <w:t xml:space="preserve"> </w:t>
      </w:r>
      <w:r w:rsidRPr="00044525">
        <w:rPr>
          <w:rFonts w:ascii="Times New Roman" w:eastAsia="Times New Roman" w:hAnsi="Times New Roman" w:cs="Times New Roman"/>
          <w:color w:val="000000"/>
          <w:sz w:val="24"/>
          <w:szCs w:val="24"/>
          <w:lang w:val="sl-SI" w:eastAsia="bs-Latn-BA"/>
        </w:rPr>
        <w:t>akti, kao i interni propisi škole.</w:t>
      </w:r>
    </w:p>
    <w:p w14:paraId="2D081BB0" w14:textId="77777777" w:rsidR="00F931E8" w:rsidRPr="00044525" w:rsidRDefault="00F931E8" w:rsidP="00F931E8">
      <w:pPr>
        <w:spacing w:after="0" w:line="240" w:lineRule="auto"/>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(2)</w:t>
      </w:r>
      <w:r w:rsidRPr="00044525">
        <w:rPr>
          <w:rFonts w:ascii="Times New Roman" w:eastAsia="Times New Roman" w:hAnsi="Times New Roman" w:cs="Times New Roman"/>
          <w:color w:val="000000"/>
          <w:sz w:val="24"/>
          <w:szCs w:val="24"/>
          <w:lang w:val="sl-SI" w:eastAsia="bs-Latn-BA"/>
        </w:rPr>
        <w:t>Prilikom primjene propisa iz stava (1) ovog člana, u slučaju kolizije odredaba, primjenjivat će se odredbe koje su povoljnije za radnika u skladu sa ugovorom radnika i zakonom o radu.</w:t>
      </w:r>
    </w:p>
    <w:p w14:paraId="2B1B01F6"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4626F7BC" w14:textId="18B32767" w:rsidR="00F931E8" w:rsidRPr="00044525" w:rsidRDefault="00342FE1"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Član 160</w:t>
      </w:r>
      <w:r w:rsidR="00F931E8" w:rsidRPr="00044525">
        <w:rPr>
          <w:rFonts w:ascii="Times New Roman" w:eastAsia="Times New Roman" w:hAnsi="Times New Roman" w:cs="Times New Roman"/>
          <w:b/>
          <w:color w:val="000000"/>
          <w:sz w:val="24"/>
          <w:szCs w:val="24"/>
          <w:lang w:val="sl-SI" w:eastAsia="bs-Latn-BA"/>
        </w:rPr>
        <w:t>.</w:t>
      </w:r>
    </w:p>
    <w:p w14:paraId="5FFAB811"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 Prestanak važenja Pravilnika )</w:t>
      </w:r>
    </w:p>
    <w:p w14:paraId="30745D09"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5E9AF7F1" w14:textId="10D10B75" w:rsidR="00B760D6" w:rsidRDefault="00B760D6" w:rsidP="00B760D6">
      <w:pPr>
        <w:jc w:val="both"/>
        <w:rPr>
          <w:rFonts w:ascii="Times New Roman" w:eastAsia="Times New Roman" w:hAnsi="Times New Roman" w:cs="Times New Roman"/>
          <w:color w:val="000000"/>
          <w:sz w:val="24"/>
          <w:szCs w:val="24"/>
          <w:lang w:val="sl-SI" w:eastAsia="bs-Latn-BA"/>
        </w:rPr>
      </w:pPr>
      <w:r>
        <w:rPr>
          <w:rFonts w:ascii="Times New Roman" w:eastAsia="Times New Roman" w:hAnsi="Times New Roman" w:cs="Times New Roman"/>
          <w:color w:val="000000"/>
          <w:sz w:val="24"/>
          <w:szCs w:val="24"/>
          <w:lang w:val="sl-SI" w:eastAsia="bs-Latn-BA"/>
        </w:rPr>
        <w:t xml:space="preserve">Danom stupanja na snagu ovog Pravilnika prestaje da važi Pravilnik o radu škole broj: 02-2123/19 od 03.07.2019., 02-502/19 od 9.10.2019., </w:t>
      </w:r>
      <w:r w:rsidR="005C6AB8">
        <w:rPr>
          <w:rFonts w:ascii="Times New Roman" w:eastAsia="Times New Roman" w:hAnsi="Times New Roman" w:cs="Times New Roman"/>
          <w:color w:val="000000"/>
          <w:sz w:val="24"/>
          <w:szCs w:val="24"/>
          <w:lang w:val="sl-SI" w:eastAsia="bs-Latn-BA"/>
        </w:rPr>
        <w:t>02-</w:t>
      </w:r>
      <w:bookmarkStart w:id="0" w:name="_GoBack"/>
      <w:bookmarkEnd w:id="0"/>
      <w:r>
        <w:rPr>
          <w:rFonts w:ascii="Times New Roman" w:eastAsia="Times New Roman" w:hAnsi="Times New Roman" w:cs="Times New Roman"/>
          <w:color w:val="000000"/>
          <w:sz w:val="24"/>
          <w:szCs w:val="24"/>
          <w:lang w:val="sl-SI" w:eastAsia="bs-Latn-BA"/>
        </w:rPr>
        <w:t>653-6/19 od 9.12.2019.,02-1124/20 od 14.2.2020. godine.</w:t>
      </w:r>
    </w:p>
    <w:p w14:paraId="3B9B45B3" w14:textId="77777777" w:rsidR="00F931E8" w:rsidRPr="00044525" w:rsidRDefault="00F931E8" w:rsidP="00F931E8">
      <w:pPr>
        <w:spacing w:after="0"/>
        <w:rPr>
          <w:rFonts w:ascii="Times New Roman" w:eastAsia="Calibri" w:hAnsi="Times New Roman" w:cs="Times New Roman"/>
          <w:b/>
          <w:color w:val="000000"/>
          <w:sz w:val="24"/>
          <w:szCs w:val="24"/>
          <w:lang w:val="sl-SI"/>
        </w:rPr>
      </w:pPr>
    </w:p>
    <w:p w14:paraId="4ECDB699" w14:textId="361EF9D0" w:rsidR="00F931E8" w:rsidRPr="00044525" w:rsidRDefault="00342FE1" w:rsidP="00F931E8">
      <w:pPr>
        <w:spacing w:after="0"/>
        <w:jc w:val="center"/>
        <w:rPr>
          <w:rFonts w:ascii="Times New Roman" w:eastAsia="Calibri" w:hAnsi="Times New Roman" w:cs="Times New Roman"/>
          <w:b/>
          <w:color w:val="000000"/>
          <w:sz w:val="24"/>
          <w:szCs w:val="24"/>
          <w:lang w:val="sl-SI"/>
        </w:rPr>
      </w:pPr>
      <w:r w:rsidRPr="00044525">
        <w:rPr>
          <w:rFonts w:ascii="Times New Roman" w:eastAsia="Calibri" w:hAnsi="Times New Roman" w:cs="Times New Roman"/>
          <w:b/>
          <w:color w:val="000000"/>
          <w:sz w:val="24"/>
          <w:szCs w:val="24"/>
          <w:lang w:val="sl-SI"/>
        </w:rPr>
        <w:t>Član 161</w:t>
      </w:r>
      <w:r w:rsidR="00F931E8" w:rsidRPr="00044525">
        <w:rPr>
          <w:rFonts w:ascii="Times New Roman" w:eastAsia="Calibri" w:hAnsi="Times New Roman" w:cs="Times New Roman"/>
          <w:b/>
          <w:color w:val="000000"/>
          <w:sz w:val="24"/>
          <w:szCs w:val="24"/>
          <w:lang w:val="sl-SI"/>
        </w:rPr>
        <w:t>.</w:t>
      </w:r>
    </w:p>
    <w:p w14:paraId="44E2EBDD" w14:textId="77777777" w:rsidR="00F931E8" w:rsidRPr="00044525" w:rsidRDefault="00F931E8" w:rsidP="00F931E8">
      <w:pPr>
        <w:spacing w:after="0"/>
        <w:jc w:val="center"/>
        <w:rPr>
          <w:rFonts w:ascii="Times New Roman" w:eastAsia="Calibri" w:hAnsi="Times New Roman" w:cs="Times New Roman"/>
          <w:b/>
          <w:color w:val="000000"/>
          <w:sz w:val="24"/>
          <w:szCs w:val="24"/>
          <w:lang w:val="sl-SI"/>
        </w:rPr>
      </w:pPr>
      <w:r w:rsidRPr="00044525">
        <w:rPr>
          <w:rFonts w:ascii="Times New Roman" w:eastAsia="Calibri" w:hAnsi="Times New Roman" w:cs="Times New Roman"/>
          <w:b/>
          <w:color w:val="000000"/>
          <w:sz w:val="24"/>
          <w:szCs w:val="24"/>
          <w:lang w:val="sl-SI"/>
        </w:rPr>
        <w:t>( Izmjene i dopune Pravilnika)</w:t>
      </w:r>
    </w:p>
    <w:p w14:paraId="507F66C9" w14:textId="6A986892" w:rsidR="00F931E8" w:rsidRPr="00044525" w:rsidRDefault="00F931E8" w:rsidP="00F931E8">
      <w:pPr>
        <w:spacing w:after="0" w:line="240" w:lineRule="auto"/>
        <w:contextualSpacing/>
        <w:jc w:val="both"/>
        <w:rPr>
          <w:rFonts w:ascii="Times New Roman" w:eastAsia="Times New Roman" w:hAnsi="Times New Roman" w:cs="Times New Roman"/>
          <w:color w:val="000000"/>
          <w:sz w:val="24"/>
          <w:szCs w:val="24"/>
          <w:lang w:val="sl-SI" w:eastAsia="bs-Latn-BA"/>
        </w:rPr>
      </w:pPr>
      <w:r w:rsidRPr="00044525">
        <w:rPr>
          <w:rFonts w:ascii="Times New Roman" w:eastAsia="Times New Roman" w:hAnsi="Times New Roman" w:cs="Times New Roman"/>
          <w:color w:val="000000"/>
          <w:sz w:val="24"/>
          <w:szCs w:val="24"/>
          <w:lang w:val="sl-SI" w:eastAsia="bs-Latn-BA"/>
        </w:rPr>
        <w:t>Izmjene i dopune ovog Pravilnika vrše se na</w:t>
      </w:r>
      <w:r w:rsidR="00F94B02">
        <w:rPr>
          <w:rFonts w:ascii="Times New Roman" w:eastAsia="Times New Roman" w:hAnsi="Times New Roman" w:cs="Times New Roman"/>
          <w:color w:val="000000"/>
          <w:sz w:val="24"/>
          <w:szCs w:val="24"/>
          <w:lang w:val="sl-SI" w:eastAsia="bs-Latn-BA"/>
        </w:rPr>
        <w:t xml:space="preserve"> isti</w:t>
      </w:r>
      <w:r w:rsidRPr="00044525">
        <w:rPr>
          <w:rFonts w:ascii="Times New Roman" w:eastAsia="Times New Roman" w:hAnsi="Times New Roman" w:cs="Times New Roman"/>
          <w:color w:val="000000"/>
          <w:sz w:val="24"/>
          <w:szCs w:val="24"/>
          <w:lang w:val="sl-SI" w:eastAsia="bs-Latn-BA"/>
        </w:rPr>
        <w:t xml:space="preserve"> način i</w:t>
      </w:r>
      <w:r w:rsidR="00F94B02">
        <w:rPr>
          <w:rFonts w:ascii="Times New Roman" w:eastAsia="Times New Roman" w:hAnsi="Times New Roman" w:cs="Times New Roman"/>
          <w:color w:val="000000"/>
          <w:sz w:val="24"/>
          <w:szCs w:val="24"/>
          <w:lang w:val="sl-SI" w:eastAsia="bs-Latn-BA"/>
        </w:rPr>
        <w:t xml:space="preserve"> kao</w:t>
      </w:r>
      <w:r w:rsidRPr="00044525">
        <w:rPr>
          <w:rFonts w:ascii="Times New Roman" w:eastAsia="Times New Roman" w:hAnsi="Times New Roman" w:cs="Times New Roman"/>
          <w:color w:val="000000"/>
          <w:sz w:val="24"/>
          <w:szCs w:val="24"/>
          <w:lang w:val="sl-SI" w:eastAsia="bs-Latn-BA"/>
        </w:rPr>
        <w:t xml:space="preserve"> po postupku njegovog donošenja.</w:t>
      </w:r>
    </w:p>
    <w:p w14:paraId="4296FD45"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p>
    <w:p w14:paraId="357F0826"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 xml:space="preserve"> </w:t>
      </w:r>
    </w:p>
    <w:p w14:paraId="6568699A" w14:textId="62523D4F"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 xml:space="preserve">   </w:t>
      </w:r>
      <w:r w:rsidR="00342FE1" w:rsidRPr="00044525">
        <w:rPr>
          <w:rFonts w:ascii="Times New Roman" w:eastAsia="Times New Roman" w:hAnsi="Times New Roman" w:cs="Times New Roman"/>
          <w:b/>
          <w:color w:val="000000"/>
          <w:sz w:val="24"/>
          <w:szCs w:val="24"/>
          <w:lang w:val="sl-SI" w:eastAsia="bs-Latn-BA"/>
        </w:rPr>
        <w:t>Član 162</w:t>
      </w:r>
      <w:r w:rsidRPr="00044525">
        <w:rPr>
          <w:rFonts w:ascii="Times New Roman" w:eastAsia="Times New Roman" w:hAnsi="Times New Roman" w:cs="Times New Roman"/>
          <w:b/>
          <w:color w:val="000000"/>
          <w:sz w:val="24"/>
          <w:szCs w:val="24"/>
          <w:lang w:val="sl-SI" w:eastAsia="bs-Latn-BA"/>
        </w:rPr>
        <w:t xml:space="preserve">. </w:t>
      </w:r>
    </w:p>
    <w:p w14:paraId="71A823F1" w14:textId="77777777" w:rsidR="00F931E8" w:rsidRPr="00044525" w:rsidRDefault="00F931E8" w:rsidP="00F931E8">
      <w:pPr>
        <w:spacing w:after="0" w:line="240" w:lineRule="auto"/>
        <w:jc w:val="center"/>
        <w:rPr>
          <w:rFonts w:ascii="Times New Roman" w:eastAsia="Times New Roman" w:hAnsi="Times New Roman" w:cs="Times New Roman"/>
          <w:b/>
          <w:color w:val="000000"/>
          <w:sz w:val="24"/>
          <w:szCs w:val="24"/>
          <w:lang w:val="sl-SI" w:eastAsia="bs-Latn-BA"/>
        </w:rPr>
      </w:pPr>
      <w:r w:rsidRPr="00044525">
        <w:rPr>
          <w:rFonts w:ascii="Times New Roman" w:eastAsia="Times New Roman" w:hAnsi="Times New Roman" w:cs="Times New Roman"/>
          <w:b/>
          <w:color w:val="000000"/>
          <w:sz w:val="24"/>
          <w:szCs w:val="24"/>
          <w:lang w:val="sl-SI" w:eastAsia="bs-Latn-BA"/>
        </w:rPr>
        <w:t>(Stupanje na snagu)</w:t>
      </w:r>
    </w:p>
    <w:p w14:paraId="3E9D6ABA" w14:textId="3273AF7F" w:rsidR="00F931E8" w:rsidRPr="00044525" w:rsidRDefault="00F931E8" w:rsidP="00E948C7">
      <w:pPr>
        <w:spacing w:after="0" w:line="240" w:lineRule="auto"/>
        <w:jc w:val="both"/>
        <w:rPr>
          <w:rFonts w:ascii="Times New Roman" w:eastAsia="Times New Roman" w:hAnsi="Times New Roman" w:cs="Times New Roman"/>
          <w:i/>
          <w:color w:val="00B050"/>
          <w:sz w:val="24"/>
          <w:szCs w:val="24"/>
          <w:lang w:val="sl-SI" w:eastAsia="bs-Latn-BA"/>
        </w:rPr>
      </w:pPr>
      <w:r w:rsidRPr="00044525">
        <w:rPr>
          <w:rFonts w:ascii="Times New Roman" w:eastAsia="Times New Roman" w:hAnsi="Times New Roman" w:cs="Times New Roman"/>
          <w:color w:val="000000"/>
          <w:sz w:val="24"/>
          <w:szCs w:val="24"/>
          <w:lang w:val="sl-SI" w:eastAsia="bs-Latn-BA"/>
        </w:rPr>
        <w:t>Ovaj Pravilnik stupa na snagu</w:t>
      </w:r>
      <w:r w:rsidR="00E948C7">
        <w:rPr>
          <w:rFonts w:ascii="Times New Roman" w:eastAsia="Times New Roman" w:hAnsi="Times New Roman" w:cs="Times New Roman"/>
          <w:color w:val="000000"/>
          <w:sz w:val="24"/>
          <w:szCs w:val="24"/>
          <w:lang w:val="sl-SI" w:eastAsia="bs-Latn-BA"/>
        </w:rPr>
        <w:t xml:space="preserve"> 8 dana od dana objavljivanja na oglasnoj ploči</w:t>
      </w:r>
      <w:r w:rsidR="004D6AF4">
        <w:rPr>
          <w:rFonts w:ascii="Times New Roman" w:eastAsia="Times New Roman" w:hAnsi="Times New Roman" w:cs="Times New Roman"/>
          <w:color w:val="000000"/>
          <w:sz w:val="24"/>
          <w:szCs w:val="24"/>
          <w:lang w:val="sl-SI" w:eastAsia="bs-Latn-BA"/>
        </w:rPr>
        <w:t xml:space="preserve"> Škole.</w:t>
      </w:r>
      <w:r w:rsidR="00E948C7">
        <w:rPr>
          <w:rFonts w:ascii="Times New Roman" w:eastAsia="Times New Roman" w:hAnsi="Times New Roman" w:cs="Times New Roman"/>
          <w:color w:val="000000"/>
          <w:sz w:val="24"/>
          <w:szCs w:val="24"/>
          <w:lang w:val="sl-SI" w:eastAsia="bs-Latn-BA"/>
        </w:rPr>
        <w:t xml:space="preserve"> </w:t>
      </w:r>
      <w:r w:rsidRPr="00044525">
        <w:rPr>
          <w:rFonts w:ascii="Times New Roman" w:eastAsia="Times New Roman" w:hAnsi="Times New Roman" w:cs="Times New Roman"/>
          <w:color w:val="000000"/>
          <w:sz w:val="24"/>
          <w:szCs w:val="24"/>
          <w:lang w:val="sl-SI" w:eastAsia="bs-Latn-BA"/>
        </w:rPr>
        <w:t xml:space="preserve"> </w:t>
      </w:r>
    </w:p>
    <w:p w14:paraId="38143FD5" w14:textId="77777777" w:rsidR="00F931E8" w:rsidRPr="00044525" w:rsidRDefault="00F931E8" w:rsidP="00F931E8">
      <w:pPr>
        <w:spacing w:after="0" w:line="240" w:lineRule="auto"/>
        <w:rPr>
          <w:rFonts w:ascii="Times New Roman" w:eastAsia="Times New Roman" w:hAnsi="Times New Roman" w:cs="Times New Roman"/>
          <w:i/>
          <w:color w:val="00B050"/>
          <w:sz w:val="24"/>
          <w:szCs w:val="24"/>
          <w:lang w:val="sl-SI" w:eastAsia="bs-Latn-BA"/>
        </w:rPr>
      </w:pPr>
    </w:p>
    <w:p w14:paraId="248FE305" w14:textId="77777777" w:rsidR="00E948C7" w:rsidRDefault="00E948C7" w:rsidP="00F931E8">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3F04F515" w14:textId="77777777" w:rsidR="00E948C7" w:rsidRDefault="00E948C7" w:rsidP="00F931E8">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7BE1952F" w14:textId="09EEC138" w:rsidR="00F931E8" w:rsidRPr="00044525" w:rsidRDefault="00E4793C" w:rsidP="00F931E8">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Broj: </w:t>
      </w:r>
      <w:r w:rsidR="00F94B02">
        <w:rPr>
          <w:rFonts w:ascii="Times New Roman" w:eastAsia="Times New Roman" w:hAnsi="Times New Roman" w:cs="Times New Roman"/>
          <w:color w:val="000000"/>
          <w:sz w:val="24"/>
          <w:szCs w:val="24"/>
          <w:lang w:val="en-US"/>
        </w:rPr>
        <w:t>01-1-743/20</w:t>
      </w:r>
    </w:p>
    <w:p w14:paraId="18251EDE" w14:textId="3DDEBF31" w:rsidR="00F931E8" w:rsidRPr="00044525" w:rsidRDefault="00F931E8" w:rsidP="00F931E8">
      <w:pPr>
        <w:shd w:val="clear" w:color="auto" w:fill="FFFFFF"/>
        <w:spacing w:after="120" w:line="240" w:lineRule="auto"/>
        <w:jc w:val="both"/>
        <w:rPr>
          <w:rFonts w:ascii="Times New Roman" w:eastAsia="Times New Roman" w:hAnsi="Times New Roman" w:cs="Times New Roman"/>
          <w:color w:val="000000"/>
          <w:sz w:val="24"/>
          <w:szCs w:val="24"/>
          <w:lang w:val="en-US"/>
        </w:rPr>
      </w:pPr>
      <w:r w:rsidRPr="00044525">
        <w:rPr>
          <w:rFonts w:ascii="Times New Roman" w:eastAsia="Times New Roman" w:hAnsi="Times New Roman" w:cs="Times New Roman"/>
          <w:color w:val="000000"/>
          <w:sz w:val="24"/>
          <w:szCs w:val="24"/>
          <w:lang w:val="en-US"/>
        </w:rPr>
        <w:t>Datum:.</w:t>
      </w:r>
      <w:r w:rsidR="00F94B02">
        <w:rPr>
          <w:rFonts w:ascii="Times New Roman" w:eastAsia="Times New Roman" w:hAnsi="Times New Roman" w:cs="Times New Roman"/>
          <w:color w:val="000000"/>
          <w:sz w:val="24"/>
          <w:szCs w:val="24"/>
          <w:lang w:val="en-US"/>
        </w:rPr>
        <w:t>05.11.</w:t>
      </w:r>
      <w:r w:rsidRPr="00044525">
        <w:rPr>
          <w:rFonts w:ascii="Times New Roman" w:eastAsia="Times New Roman" w:hAnsi="Times New Roman" w:cs="Times New Roman"/>
          <w:color w:val="000000"/>
          <w:sz w:val="24"/>
          <w:szCs w:val="24"/>
          <w:lang w:val="en-US"/>
        </w:rPr>
        <w:t>2020. godine</w:t>
      </w:r>
    </w:p>
    <w:p w14:paraId="631DE89D" w14:textId="77777777" w:rsidR="00F931E8" w:rsidRPr="00044525" w:rsidRDefault="00F931E8" w:rsidP="00044525">
      <w:pPr>
        <w:shd w:val="clear" w:color="auto" w:fill="FFFFFF"/>
        <w:spacing w:after="0" w:line="240" w:lineRule="auto"/>
        <w:jc w:val="both"/>
        <w:rPr>
          <w:rFonts w:ascii="Times New Roman" w:eastAsia="Times New Roman" w:hAnsi="Times New Roman" w:cs="Times New Roman"/>
          <w:b/>
          <w:color w:val="000000"/>
          <w:sz w:val="24"/>
          <w:szCs w:val="24"/>
          <w:lang w:val="hr-HR"/>
        </w:rPr>
      </w:pPr>
    </w:p>
    <w:p w14:paraId="0D71B132" w14:textId="271694A8" w:rsidR="00F931E8" w:rsidRPr="00044525" w:rsidRDefault="00F931E8" w:rsidP="00044525">
      <w:pPr>
        <w:tabs>
          <w:tab w:val="right" w:pos="11057"/>
        </w:tabs>
        <w:spacing w:after="0" w:line="240" w:lineRule="auto"/>
        <w:rPr>
          <w:rFonts w:ascii="Times New Roman" w:eastAsia="Times New Roman" w:hAnsi="Times New Roman" w:cs="Times New Roman"/>
          <w:sz w:val="24"/>
          <w:szCs w:val="24"/>
          <w:lang w:val="en-US"/>
        </w:rPr>
      </w:pPr>
      <w:r w:rsidRPr="00044525">
        <w:rPr>
          <w:rFonts w:ascii="Times New Roman" w:eastAsia="Times New Roman" w:hAnsi="Times New Roman" w:cs="Times New Roman"/>
          <w:b/>
          <w:color w:val="000000"/>
          <w:sz w:val="24"/>
          <w:szCs w:val="24"/>
          <w:lang w:val="hr-HR"/>
        </w:rPr>
        <w:t xml:space="preserve">                                                                                                  </w:t>
      </w:r>
      <w:r w:rsidRPr="00044525">
        <w:rPr>
          <w:rFonts w:ascii="Times New Roman" w:eastAsia="Times New Roman" w:hAnsi="Times New Roman" w:cs="Times New Roman"/>
          <w:sz w:val="24"/>
          <w:szCs w:val="24"/>
          <w:lang w:val="en-US"/>
        </w:rPr>
        <w:t>Predsjedni</w:t>
      </w:r>
      <w:r w:rsidR="00044525">
        <w:rPr>
          <w:rFonts w:ascii="Times New Roman" w:eastAsia="Times New Roman" w:hAnsi="Times New Roman" w:cs="Times New Roman"/>
          <w:sz w:val="24"/>
          <w:szCs w:val="24"/>
          <w:lang w:val="en-US"/>
        </w:rPr>
        <w:t>ca</w:t>
      </w:r>
      <w:r w:rsidRPr="00044525">
        <w:rPr>
          <w:rFonts w:ascii="Times New Roman" w:eastAsia="Times New Roman" w:hAnsi="Times New Roman" w:cs="Times New Roman"/>
          <w:sz w:val="24"/>
          <w:szCs w:val="24"/>
          <w:lang w:val="en-US"/>
        </w:rPr>
        <w:t xml:space="preserve"> Školskog odbora</w:t>
      </w:r>
      <w:r w:rsidR="00802B16" w:rsidRPr="00044525">
        <w:rPr>
          <w:rFonts w:ascii="Times New Roman" w:eastAsia="Times New Roman" w:hAnsi="Times New Roman" w:cs="Times New Roman"/>
          <w:sz w:val="24"/>
          <w:szCs w:val="24"/>
          <w:lang w:val="en-US"/>
        </w:rPr>
        <w:t>:</w:t>
      </w:r>
    </w:p>
    <w:p w14:paraId="5DA77CB1" w14:textId="77777777" w:rsidR="00F931E8" w:rsidRPr="00044525" w:rsidRDefault="00F931E8" w:rsidP="00044525">
      <w:pPr>
        <w:tabs>
          <w:tab w:val="right" w:pos="11057"/>
        </w:tabs>
        <w:spacing w:after="0" w:line="240" w:lineRule="auto"/>
        <w:rPr>
          <w:rFonts w:ascii="Times New Roman" w:eastAsia="Times New Roman" w:hAnsi="Times New Roman" w:cs="Times New Roman"/>
          <w:b/>
          <w:sz w:val="24"/>
          <w:szCs w:val="24"/>
          <w:lang w:val="en-US"/>
        </w:rPr>
      </w:pPr>
    </w:p>
    <w:p w14:paraId="7C223D75" w14:textId="1F611F2B" w:rsidR="00044525" w:rsidRPr="00044525" w:rsidRDefault="00F931E8" w:rsidP="00044525">
      <w:pPr>
        <w:spacing w:after="0" w:line="240" w:lineRule="auto"/>
        <w:jc w:val="right"/>
        <w:rPr>
          <w:rFonts w:ascii="Times New Roman" w:eastAsia="Times New Roman" w:hAnsi="Times New Roman" w:cs="Times New Roman"/>
          <w:b/>
          <w:sz w:val="24"/>
          <w:szCs w:val="24"/>
          <w:lang w:val="pt-BR"/>
        </w:rPr>
      </w:pPr>
      <w:r w:rsidRPr="00044525">
        <w:rPr>
          <w:rFonts w:ascii="Times New Roman" w:eastAsia="Times New Roman" w:hAnsi="Times New Roman" w:cs="Times New Roman"/>
          <w:b/>
          <w:sz w:val="24"/>
          <w:szCs w:val="24"/>
          <w:lang w:val="en-US"/>
        </w:rPr>
        <w:t xml:space="preserve">           </w:t>
      </w:r>
      <w:r w:rsidRPr="00044525">
        <w:rPr>
          <w:rFonts w:ascii="Times New Roman" w:eastAsia="Times New Roman" w:hAnsi="Times New Roman" w:cs="Times New Roman"/>
          <w:b/>
          <w:sz w:val="24"/>
          <w:szCs w:val="24"/>
          <w:lang w:val="pt-BR"/>
        </w:rPr>
        <w:t xml:space="preserve">___________________________                             </w:t>
      </w:r>
      <w:r w:rsidR="00044525" w:rsidRPr="00044525">
        <w:rPr>
          <w:rFonts w:ascii="Times New Roman" w:eastAsia="Times New Roman" w:hAnsi="Times New Roman" w:cs="Times New Roman"/>
          <w:b/>
          <w:sz w:val="24"/>
          <w:szCs w:val="24"/>
          <w:lang w:val="pt-BR"/>
        </w:rPr>
        <w:t xml:space="preserve">                          </w:t>
      </w:r>
    </w:p>
    <w:p w14:paraId="40CEAF9B" w14:textId="3D0D7103" w:rsidR="00EA75EC" w:rsidRPr="00044525" w:rsidRDefault="00044525" w:rsidP="00044525">
      <w:pPr>
        <w:spacing w:line="240" w:lineRule="auto"/>
        <w:jc w:val="center"/>
        <w:rPr>
          <w:rFonts w:ascii="Times New Roman" w:hAnsi="Times New Roman" w:cs="Times New Roman"/>
          <w:sz w:val="24"/>
          <w:szCs w:val="24"/>
        </w:rPr>
      </w:pPr>
      <w:r w:rsidRPr="00044525">
        <w:rPr>
          <w:rFonts w:ascii="Times New Roman" w:hAnsi="Times New Roman" w:cs="Times New Roman"/>
          <w:sz w:val="24"/>
          <w:szCs w:val="24"/>
        </w:rPr>
        <w:t xml:space="preserve">                                                                                                   Edina Konak, prof. </w:t>
      </w:r>
    </w:p>
    <w:p w14:paraId="0E3DDD13" w14:textId="77777777" w:rsidR="00044525" w:rsidRPr="00044525" w:rsidRDefault="00044525">
      <w:pPr>
        <w:rPr>
          <w:rFonts w:ascii="Times New Roman" w:hAnsi="Times New Roman" w:cs="Times New Roman"/>
        </w:rPr>
      </w:pPr>
    </w:p>
    <w:sectPr w:rsidR="00044525" w:rsidRPr="0004452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E28EE" w14:textId="77777777" w:rsidR="0005245D" w:rsidRDefault="0005245D" w:rsidP="00E0412C">
      <w:pPr>
        <w:spacing w:after="0" w:line="240" w:lineRule="auto"/>
      </w:pPr>
      <w:r>
        <w:separator/>
      </w:r>
    </w:p>
  </w:endnote>
  <w:endnote w:type="continuationSeparator" w:id="0">
    <w:p w14:paraId="2A597B78" w14:textId="77777777" w:rsidR="0005245D" w:rsidRDefault="0005245D" w:rsidP="00E0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roman"/>
    <w:pitch w:val="variable"/>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Noto Sans CJK SC Regular">
    <w:charset w:val="01"/>
    <w:family w:val="auto"/>
    <w:pitch w:val="variable"/>
  </w:font>
  <w:font w:name="Lohit Devanagari">
    <w:altName w:val="Times New Roman"/>
    <w:charset w:val="01"/>
    <w:family w:val="auto"/>
    <w:pitch w:val="variable"/>
  </w:font>
  <w:font w:name="font358">
    <w:altName w:val="Times New Roman"/>
    <w:panose1 w:val="00000000000000000000"/>
    <w:charset w:val="00"/>
    <w:family w:val="auto"/>
    <w:notTrueType/>
    <w:pitch w:val="variable"/>
    <w:sig w:usb0="00000003" w:usb1="00000000" w:usb2="00000000" w:usb3="00000000" w:csb0="00000001" w:csb1="00000000"/>
  </w:font>
  <w:font w:name="ヒラギノ明朝 Pro W6">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460317"/>
      <w:docPartObj>
        <w:docPartGallery w:val="Page Numbers (Bottom of Page)"/>
        <w:docPartUnique/>
      </w:docPartObj>
    </w:sdtPr>
    <w:sdtEndPr>
      <w:rPr>
        <w:noProof/>
      </w:rPr>
    </w:sdtEndPr>
    <w:sdtContent>
      <w:p w14:paraId="4F28A4F5" w14:textId="5B77250B" w:rsidR="00C656E4" w:rsidRDefault="00C656E4">
        <w:pPr>
          <w:pStyle w:val="Footer"/>
          <w:jc w:val="right"/>
        </w:pPr>
        <w:r>
          <w:fldChar w:fldCharType="begin"/>
        </w:r>
        <w:r>
          <w:instrText xml:space="preserve"> PAGE   \* MERGEFORMAT </w:instrText>
        </w:r>
        <w:r>
          <w:fldChar w:fldCharType="separate"/>
        </w:r>
        <w:r w:rsidR="009D6013">
          <w:rPr>
            <w:noProof/>
          </w:rPr>
          <w:t>63</w:t>
        </w:r>
        <w:r>
          <w:rPr>
            <w:noProof/>
          </w:rPr>
          <w:fldChar w:fldCharType="end"/>
        </w:r>
      </w:p>
    </w:sdtContent>
  </w:sdt>
  <w:p w14:paraId="199AA097" w14:textId="77777777" w:rsidR="00C656E4" w:rsidRDefault="00C65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1D7B4" w14:textId="77777777" w:rsidR="0005245D" w:rsidRDefault="0005245D" w:rsidP="00E0412C">
      <w:pPr>
        <w:spacing w:after="0" w:line="240" w:lineRule="auto"/>
      </w:pPr>
      <w:r>
        <w:separator/>
      </w:r>
    </w:p>
  </w:footnote>
  <w:footnote w:type="continuationSeparator" w:id="0">
    <w:p w14:paraId="3C924045" w14:textId="77777777" w:rsidR="0005245D" w:rsidRDefault="0005245D" w:rsidP="00E04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2"/>
    <w:lvl w:ilvl="0">
      <w:start w:val="2"/>
      <w:numFmt w:val="bullet"/>
      <w:lvlText w:val="-"/>
      <w:lvlJc w:val="left"/>
      <w:pPr>
        <w:tabs>
          <w:tab w:val="num" w:pos="720"/>
        </w:tabs>
        <w:ind w:left="720" w:hanging="360"/>
      </w:pPr>
      <w:rPr>
        <w:rFonts w:ascii="Times New Roman" w:hAnsi="Times New Roman" w:cs="Times New Roman"/>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Num3"/>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Num4"/>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Num5"/>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Num6"/>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Num7"/>
    <w:lvl w:ilvl="0">
      <w:start w:val="2"/>
      <w:numFmt w:val="bullet"/>
      <w:lvlText w:val="-"/>
      <w:lvlJc w:val="left"/>
      <w:pPr>
        <w:tabs>
          <w:tab w:val="num" w:pos="0"/>
        </w:tabs>
        <w:ind w:left="720" w:hanging="360"/>
      </w:pPr>
      <w:rPr>
        <w:rFonts w:ascii="Times New Roman" w:hAnsi="Times New Roman" w:cs="Times New Roman"/>
        <w:b/>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OpenSymbol" w:hAnsi="OpenSymbol" w:cs="Open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Num9"/>
    <w:lvl w:ilvl="0">
      <w:start w:val="1"/>
      <w:numFmt w:val="bullet"/>
      <w:lvlText w:val="-"/>
      <w:lvlJc w:val="left"/>
      <w:pPr>
        <w:tabs>
          <w:tab w:val="num" w:pos="0"/>
        </w:tabs>
        <w:ind w:left="780" w:hanging="360"/>
      </w:pPr>
      <w:rPr>
        <w:rFonts w:ascii="OpenSymbol" w:hAnsi="OpenSymbol" w:cs="OpenSymbol"/>
        <w:sz w:val="24"/>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9">
    <w:nsid w:val="0000000B"/>
    <w:multiLevelType w:val="multilevel"/>
    <w:tmpl w:val="0000000B"/>
    <w:name w:val="WWNum11"/>
    <w:lvl w:ilvl="0">
      <w:start w:val="1"/>
      <w:numFmt w:val="bullet"/>
      <w:lvlText w:val="-"/>
      <w:lvlJc w:val="left"/>
      <w:pPr>
        <w:tabs>
          <w:tab w:val="num" w:pos="0"/>
        </w:tabs>
        <w:ind w:left="720" w:hanging="360"/>
      </w:pPr>
      <w:rPr>
        <w:rFonts w:ascii="OpenSymbol" w:hAnsi="OpenSymbol" w:cs="Open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C"/>
    <w:multiLevelType w:val="multilevel"/>
    <w:tmpl w:val="0000000C"/>
    <w:name w:val="WWNum12"/>
    <w:lvl w:ilvl="0">
      <w:start w:val="1"/>
      <w:numFmt w:val="bullet"/>
      <w:lvlText w:val="-"/>
      <w:lvlJc w:val="left"/>
      <w:pPr>
        <w:tabs>
          <w:tab w:val="num" w:pos="0"/>
        </w:tabs>
        <w:ind w:left="780" w:hanging="360"/>
      </w:pPr>
      <w:rPr>
        <w:rFonts w:ascii="OpenSymbol" w:hAnsi="OpenSymbol" w:cs="OpenSymbol"/>
        <w:sz w:val="24"/>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E"/>
    <w:multiLevelType w:val="multilevel"/>
    <w:tmpl w:val="0000000E"/>
    <w:name w:val="WWNum14"/>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F"/>
    <w:multiLevelType w:val="multilevel"/>
    <w:tmpl w:val="0000000F"/>
    <w:name w:val="WWNum15"/>
    <w:lvl w:ilvl="0">
      <w:start w:val="1"/>
      <w:numFmt w:val="bullet"/>
      <w:lvlText w:val="-"/>
      <w:lvlJc w:val="left"/>
      <w:pPr>
        <w:tabs>
          <w:tab w:val="num" w:pos="0"/>
        </w:tabs>
        <w:ind w:left="720" w:hanging="360"/>
      </w:pPr>
      <w:rPr>
        <w:rFonts w:ascii="OpenSymbol" w:hAnsi="OpenSymbol" w:cs="Open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10"/>
    <w:multiLevelType w:val="multilevel"/>
    <w:tmpl w:val="00000010"/>
    <w:name w:val="WWNum16"/>
    <w:lvl w:ilvl="0">
      <w:start w:val="1"/>
      <w:numFmt w:val="lowerLetter"/>
      <w:lvlText w:val="%1)"/>
      <w:lvlJc w:val="left"/>
      <w:pPr>
        <w:tabs>
          <w:tab w:val="num" w:pos="0"/>
        </w:tabs>
        <w:ind w:left="720" w:hanging="360"/>
      </w:pPr>
      <w:rPr>
        <w:rFonts w:ascii="Times New Roman" w:hAnsi="Times New Roman"/>
        <w:b w:val="0"/>
        <w:sz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1"/>
    <w:multiLevelType w:val="multilevel"/>
    <w:tmpl w:val="00000011"/>
    <w:name w:val="WWNum17"/>
    <w:lvl w:ilvl="0">
      <w:start w:val="1"/>
      <w:numFmt w:val="bullet"/>
      <w:lvlText w:val="-"/>
      <w:lvlJc w:val="left"/>
      <w:pPr>
        <w:tabs>
          <w:tab w:val="num" w:pos="0"/>
        </w:tabs>
        <w:ind w:left="720" w:hanging="360"/>
      </w:pPr>
      <w:rPr>
        <w:rFonts w:ascii="TimesNewRomanPSMT" w:hAnsi="TimesNewRomanPSMT" w:cs="TimesNewRomanPSMT"/>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2"/>
    <w:multiLevelType w:val="multilevel"/>
    <w:tmpl w:val="00000012"/>
    <w:name w:val="WWNum18"/>
    <w:lvl w:ilvl="0">
      <w:start w:val="1"/>
      <w:numFmt w:val="bullet"/>
      <w:lvlText w:val="-"/>
      <w:lvlJc w:val="left"/>
      <w:pPr>
        <w:tabs>
          <w:tab w:val="num" w:pos="0"/>
        </w:tabs>
        <w:ind w:left="720" w:hanging="360"/>
      </w:pPr>
      <w:rPr>
        <w:rFonts w:ascii="TimesNewRomanPSMT" w:hAnsi="TimesNewRomanPSMT" w:cs="TimesNewRomanPSMT"/>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3"/>
    <w:multiLevelType w:val="multilevel"/>
    <w:tmpl w:val="00000013"/>
    <w:name w:val="WWNum19"/>
    <w:lvl w:ilvl="0">
      <w:start w:val="1"/>
      <w:numFmt w:val="bullet"/>
      <w:lvlText w:val="-"/>
      <w:lvlJc w:val="left"/>
      <w:pPr>
        <w:tabs>
          <w:tab w:val="num" w:pos="0"/>
        </w:tabs>
        <w:ind w:left="720" w:hanging="360"/>
      </w:pPr>
      <w:rPr>
        <w:rFonts w:ascii="TimesNewRomanPSMT" w:hAnsi="TimesNewRomanPSMT" w:cs="TimesNewRomanPSMT"/>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4"/>
    <w:multiLevelType w:val="multilevel"/>
    <w:tmpl w:val="00000014"/>
    <w:name w:val="WWNum20"/>
    <w:lvl w:ilvl="0">
      <w:start w:val="1"/>
      <w:numFmt w:val="bullet"/>
      <w:lvlText w:val="-"/>
      <w:lvlJc w:val="left"/>
      <w:pPr>
        <w:tabs>
          <w:tab w:val="num" w:pos="0"/>
        </w:tabs>
        <w:ind w:left="720" w:hanging="360"/>
      </w:pPr>
      <w:rPr>
        <w:rFonts w:ascii="TimesNewRomanPSMT" w:hAnsi="TimesNewRomanPSMT" w:cs="TimesNewRomanPSMT"/>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5"/>
    <w:multiLevelType w:val="multilevel"/>
    <w:tmpl w:val="00000015"/>
    <w:name w:val="WWNum21"/>
    <w:lvl w:ilvl="0">
      <w:start w:val="1"/>
      <w:numFmt w:val="bullet"/>
      <w:lvlText w:val="-"/>
      <w:lvlJc w:val="left"/>
      <w:pPr>
        <w:tabs>
          <w:tab w:val="num" w:pos="0"/>
        </w:tabs>
        <w:ind w:left="720" w:hanging="360"/>
      </w:pPr>
      <w:rPr>
        <w:rFonts w:ascii="TimesNewRomanPSMT" w:hAnsi="TimesNewRomanPSMT" w:cs="TimesNewRomanPSMT"/>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6"/>
    <w:multiLevelType w:val="multilevel"/>
    <w:tmpl w:val="00000016"/>
    <w:name w:val="WWNum22"/>
    <w:lvl w:ilvl="0">
      <w:start w:val="2"/>
      <w:numFmt w:val="bullet"/>
      <w:lvlText w:val="-"/>
      <w:lvlJc w:val="left"/>
      <w:pPr>
        <w:tabs>
          <w:tab w:val="num" w:pos="0"/>
        </w:tabs>
        <w:ind w:left="765" w:hanging="360"/>
      </w:pPr>
      <w:rPr>
        <w:rFonts w:ascii="Times New Roman" w:hAnsi="Times New Roman" w:cs="Times New Roman"/>
        <w:sz w:val="24"/>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20">
    <w:nsid w:val="00000017"/>
    <w:multiLevelType w:val="multilevel"/>
    <w:tmpl w:val="00000017"/>
    <w:name w:val="WWNum23"/>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8"/>
    <w:multiLevelType w:val="multilevel"/>
    <w:tmpl w:val="00000018"/>
    <w:name w:val="WWNum24"/>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9"/>
    <w:multiLevelType w:val="multilevel"/>
    <w:tmpl w:val="D5E2ED04"/>
    <w:name w:val="WWNum25"/>
    <w:lvl w:ilvl="0">
      <w:start w:val="1"/>
      <w:numFmt w:val="decimal"/>
      <w:lvlText w:val="%1."/>
      <w:lvlJc w:val="left"/>
      <w:pPr>
        <w:tabs>
          <w:tab w:val="num" w:pos="0"/>
        </w:tabs>
        <w:ind w:left="780" w:hanging="360"/>
      </w:pPr>
      <w:rPr>
        <w:rFonts w:ascii="Times New Roman" w:eastAsia="Times New Roman" w:hAnsi="Times New Roman" w:cs="Times New Roman"/>
        <w:sz w:val="24"/>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3">
    <w:nsid w:val="0000001A"/>
    <w:multiLevelType w:val="multilevel"/>
    <w:tmpl w:val="0000001A"/>
    <w:name w:val="WWNum26"/>
    <w:lvl w:ilvl="0">
      <w:start w:val="2"/>
      <w:numFmt w:val="bullet"/>
      <w:lvlText w:val="-"/>
      <w:lvlJc w:val="left"/>
      <w:pPr>
        <w:tabs>
          <w:tab w:val="num" w:pos="0"/>
        </w:tabs>
        <w:ind w:left="1080" w:hanging="360"/>
      </w:pPr>
      <w:rPr>
        <w:rFonts w:ascii="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4">
    <w:nsid w:val="0000001B"/>
    <w:multiLevelType w:val="multilevel"/>
    <w:tmpl w:val="0000001B"/>
    <w:name w:val="WWNum27"/>
    <w:lvl w:ilvl="0">
      <w:start w:val="1"/>
      <w:numFmt w:val="decimal"/>
      <w:lvlText w:val="%1."/>
      <w:lvlJc w:val="left"/>
      <w:pPr>
        <w:tabs>
          <w:tab w:val="num" w:pos="0"/>
        </w:tabs>
        <w:ind w:left="1080" w:hanging="360"/>
      </w:pPr>
      <w:rPr>
        <w:rFonts w:ascii="Times New Roman" w:hAnsi="Times New Roman"/>
        <w:b/>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nsid w:val="0000001C"/>
    <w:multiLevelType w:val="multilevel"/>
    <w:tmpl w:val="0000001C"/>
    <w:name w:val="WWNum28"/>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nsid w:val="0000001D"/>
    <w:multiLevelType w:val="multilevel"/>
    <w:tmpl w:val="0000001D"/>
    <w:name w:val="WWNum29"/>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nsid w:val="0000001E"/>
    <w:multiLevelType w:val="multilevel"/>
    <w:tmpl w:val="0000001E"/>
    <w:name w:val="WWNum30"/>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nsid w:val="0000001F"/>
    <w:multiLevelType w:val="multilevel"/>
    <w:tmpl w:val="0000001F"/>
    <w:name w:val="WWNum31"/>
    <w:lvl w:ilvl="0">
      <w:start w:val="2"/>
      <w:numFmt w:val="bullet"/>
      <w:lvlText w:val="-"/>
      <w:lvlJc w:val="left"/>
      <w:pPr>
        <w:tabs>
          <w:tab w:val="num" w:pos="0"/>
        </w:tabs>
        <w:ind w:left="1140" w:hanging="360"/>
      </w:pPr>
      <w:rPr>
        <w:rFonts w:ascii="Times New Roman" w:hAnsi="Times New Roman" w:cs="Times New Roman"/>
        <w:sz w:val="24"/>
      </w:rPr>
    </w:lvl>
    <w:lvl w:ilvl="1">
      <w:start w:val="1"/>
      <w:numFmt w:val="bullet"/>
      <w:lvlText w:val="o"/>
      <w:lvlJc w:val="left"/>
      <w:pPr>
        <w:tabs>
          <w:tab w:val="num" w:pos="0"/>
        </w:tabs>
        <w:ind w:left="1860" w:hanging="360"/>
      </w:pPr>
      <w:rPr>
        <w:rFonts w:ascii="Courier New" w:hAnsi="Courier New" w:cs="Courier New"/>
      </w:rPr>
    </w:lvl>
    <w:lvl w:ilvl="2">
      <w:start w:val="1"/>
      <w:numFmt w:val="bullet"/>
      <w:lvlText w:val=""/>
      <w:lvlJc w:val="left"/>
      <w:pPr>
        <w:tabs>
          <w:tab w:val="num" w:pos="0"/>
        </w:tabs>
        <w:ind w:left="2580" w:hanging="360"/>
      </w:pPr>
      <w:rPr>
        <w:rFonts w:ascii="Wingdings" w:hAnsi="Wingdings" w:cs="Wingdings"/>
      </w:rPr>
    </w:lvl>
    <w:lvl w:ilvl="3">
      <w:start w:val="1"/>
      <w:numFmt w:val="bullet"/>
      <w:lvlText w:val=""/>
      <w:lvlJc w:val="left"/>
      <w:pPr>
        <w:tabs>
          <w:tab w:val="num" w:pos="0"/>
        </w:tabs>
        <w:ind w:left="3300" w:hanging="360"/>
      </w:pPr>
      <w:rPr>
        <w:rFonts w:ascii="Symbol" w:hAnsi="Symbol" w:cs="Symbol"/>
      </w:rPr>
    </w:lvl>
    <w:lvl w:ilvl="4">
      <w:start w:val="1"/>
      <w:numFmt w:val="bullet"/>
      <w:lvlText w:val="o"/>
      <w:lvlJc w:val="left"/>
      <w:pPr>
        <w:tabs>
          <w:tab w:val="num" w:pos="0"/>
        </w:tabs>
        <w:ind w:left="4020" w:hanging="360"/>
      </w:pPr>
      <w:rPr>
        <w:rFonts w:ascii="Courier New" w:hAnsi="Courier New" w:cs="Courier New"/>
      </w:rPr>
    </w:lvl>
    <w:lvl w:ilvl="5">
      <w:start w:val="1"/>
      <w:numFmt w:val="bullet"/>
      <w:lvlText w:val=""/>
      <w:lvlJc w:val="left"/>
      <w:pPr>
        <w:tabs>
          <w:tab w:val="num" w:pos="0"/>
        </w:tabs>
        <w:ind w:left="4740" w:hanging="360"/>
      </w:pPr>
      <w:rPr>
        <w:rFonts w:ascii="Wingdings" w:hAnsi="Wingdings" w:cs="Wingdings"/>
      </w:rPr>
    </w:lvl>
    <w:lvl w:ilvl="6">
      <w:start w:val="1"/>
      <w:numFmt w:val="bullet"/>
      <w:lvlText w:val=""/>
      <w:lvlJc w:val="left"/>
      <w:pPr>
        <w:tabs>
          <w:tab w:val="num" w:pos="0"/>
        </w:tabs>
        <w:ind w:left="5460" w:hanging="360"/>
      </w:pPr>
      <w:rPr>
        <w:rFonts w:ascii="Symbol" w:hAnsi="Symbol" w:cs="Symbol"/>
      </w:rPr>
    </w:lvl>
    <w:lvl w:ilvl="7">
      <w:start w:val="1"/>
      <w:numFmt w:val="bullet"/>
      <w:lvlText w:val="o"/>
      <w:lvlJc w:val="left"/>
      <w:pPr>
        <w:tabs>
          <w:tab w:val="num" w:pos="0"/>
        </w:tabs>
        <w:ind w:left="6180" w:hanging="360"/>
      </w:pPr>
      <w:rPr>
        <w:rFonts w:ascii="Courier New" w:hAnsi="Courier New" w:cs="Courier New"/>
      </w:rPr>
    </w:lvl>
    <w:lvl w:ilvl="8">
      <w:start w:val="1"/>
      <w:numFmt w:val="bullet"/>
      <w:lvlText w:val=""/>
      <w:lvlJc w:val="left"/>
      <w:pPr>
        <w:tabs>
          <w:tab w:val="num" w:pos="0"/>
        </w:tabs>
        <w:ind w:left="6900" w:hanging="360"/>
      </w:pPr>
      <w:rPr>
        <w:rFonts w:ascii="Wingdings" w:hAnsi="Wingdings" w:cs="Wingdings"/>
      </w:rPr>
    </w:lvl>
  </w:abstractNum>
  <w:abstractNum w:abstractNumId="29">
    <w:nsid w:val="00000020"/>
    <w:multiLevelType w:val="multilevel"/>
    <w:tmpl w:val="00000020"/>
    <w:name w:val="WWNum32"/>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0">
    <w:nsid w:val="00000021"/>
    <w:multiLevelType w:val="multilevel"/>
    <w:tmpl w:val="00000021"/>
    <w:name w:val="WWNum33"/>
    <w:lvl w:ilvl="0">
      <w:start w:val="2"/>
      <w:numFmt w:val="bullet"/>
      <w:lvlText w:val="-"/>
      <w:lvlJc w:val="left"/>
      <w:pPr>
        <w:tabs>
          <w:tab w:val="num" w:pos="0"/>
        </w:tabs>
        <w:ind w:left="1080" w:hanging="360"/>
      </w:pPr>
      <w:rPr>
        <w:rFonts w:ascii="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1">
    <w:nsid w:val="00000022"/>
    <w:multiLevelType w:val="multilevel"/>
    <w:tmpl w:val="00000022"/>
    <w:name w:val="WWNum34"/>
    <w:lvl w:ilvl="0">
      <w:start w:val="1"/>
      <w:numFmt w:val="bullet"/>
      <w:lvlText w:val="-"/>
      <w:lvlJc w:val="left"/>
      <w:pPr>
        <w:tabs>
          <w:tab w:val="num" w:pos="0"/>
        </w:tabs>
        <w:ind w:left="1080" w:hanging="360"/>
      </w:pPr>
      <w:rPr>
        <w:rFonts w:ascii="OpenSymbol" w:hAnsi="OpenSymbol" w:cs="OpenSymbol"/>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32">
    <w:nsid w:val="01245ED7"/>
    <w:multiLevelType w:val="hybridMultilevel"/>
    <w:tmpl w:val="E8CA389A"/>
    <w:lvl w:ilvl="0" w:tplc="FA4A8720">
      <w:start w:val="1"/>
      <w:numFmt w:val="decimal"/>
      <w:lvlText w:val="(%1)"/>
      <w:lvlJc w:val="left"/>
      <w:pPr>
        <w:ind w:left="60" w:hanging="360"/>
      </w:pPr>
      <w:rPr>
        <w:rFonts w:ascii="Times New Roman" w:eastAsia="Times New Roman" w:hAnsi="Times New Roman" w:cs="Times New Roman" w:hint="default"/>
        <w:b/>
      </w:rPr>
    </w:lvl>
    <w:lvl w:ilvl="1" w:tplc="101A0019" w:tentative="1">
      <w:start w:val="1"/>
      <w:numFmt w:val="lowerLetter"/>
      <w:lvlText w:val="%2."/>
      <w:lvlJc w:val="left"/>
      <w:pPr>
        <w:ind w:left="780" w:hanging="360"/>
      </w:pPr>
    </w:lvl>
    <w:lvl w:ilvl="2" w:tplc="101A001B" w:tentative="1">
      <w:start w:val="1"/>
      <w:numFmt w:val="lowerRoman"/>
      <w:lvlText w:val="%3."/>
      <w:lvlJc w:val="right"/>
      <w:pPr>
        <w:ind w:left="1500" w:hanging="180"/>
      </w:pPr>
    </w:lvl>
    <w:lvl w:ilvl="3" w:tplc="101A000F" w:tentative="1">
      <w:start w:val="1"/>
      <w:numFmt w:val="decimal"/>
      <w:lvlText w:val="%4."/>
      <w:lvlJc w:val="left"/>
      <w:pPr>
        <w:ind w:left="2220" w:hanging="360"/>
      </w:pPr>
    </w:lvl>
    <w:lvl w:ilvl="4" w:tplc="101A0019" w:tentative="1">
      <w:start w:val="1"/>
      <w:numFmt w:val="lowerLetter"/>
      <w:lvlText w:val="%5."/>
      <w:lvlJc w:val="left"/>
      <w:pPr>
        <w:ind w:left="2940" w:hanging="360"/>
      </w:pPr>
    </w:lvl>
    <w:lvl w:ilvl="5" w:tplc="101A001B" w:tentative="1">
      <w:start w:val="1"/>
      <w:numFmt w:val="lowerRoman"/>
      <w:lvlText w:val="%6."/>
      <w:lvlJc w:val="right"/>
      <w:pPr>
        <w:ind w:left="3660" w:hanging="180"/>
      </w:pPr>
    </w:lvl>
    <w:lvl w:ilvl="6" w:tplc="101A000F" w:tentative="1">
      <w:start w:val="1"/>
      <w:numFmt w:val="decimal"/>
      <w:lvlText w:val="%7."/>
      <w:lvlJc w:val="left"/>
      <w:pPr>
        <w:ind w:left="4380" w:hanging="360"/>
      </w:pPr>
    </w:lvl>
    <w:lvl w:ilvl="7" w:tplc="101A0019" w:tentative="1">
      <w:start w:val="1"/>
      <w:numFmt w:val="lowerLetter"/>
      <w:lvlText w:val="%8."/>
      <w:lvlJc w:val="left"/>
      <w:pPr>
        <w:ind w:left="5100" w:hanging="360"/>
      </w:pPr>
    </w:lvl>
    <w:lvl w:ilvl="8" w:tplc="101A001B" w:tentative="1">
      <w:start w:val="1"/>
      <w:numFmt w:val="lowerRoman"/>
      <w:lvlText w:val="%9."/>
      <w:lvlJc w:val="right"/>
      <w:pPr>
        <w:ind w:left="5820" w:hanging="180"/>
      </w:pPr>
    </w:lvl>
  </w:abstractNum>
  <w:abstractNum w:abstractNumId="33">
    <w:nsid w:val="0159543C"/>
    <w:multiLevelType w:val="hybridMultilevel"/>
    <w:tmpl w:val="DCF09254"/>
    <w:lvl w:ilvl="0" w:tplc="03ECBDE6">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34">
    <w:nsid w:val="01775EF8"/>
    <w:multiLevelType w:val="hybridMultilevel"/>
    <w:tmpl w:val="7A84A4BA"/>
    <w:lvl w:ilvl="0" w:tplc="0834111A">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5">
    <w:nsid w:val="01985BB2"/>
    <w:multiLevelType w:val="hybridMultilevel"/>
    <w:tmpl w:val="1F623404"/>
    <w:lvl w:ilvl="0" w:tplc="DCD44C3C">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36">
    <w:nsid w:val="02E655FE"/>
    <w:multiLevelType w:val="singleLevel"/>
    <w:tmpl w:val="E612DE8E"/>
    <w:lvl w:ilvl="0">
      <w:start w:val="1"/>
      <w:numFmt w:val="decimal"/>
      <w:lvlText w:val="%1)"/>
      <w:lvlJc w:val="left"/>
      <w:pPr>
        <w:tabs>
          <w:tab w:val="num" w:pos="360"/>
        </w:tabs>
        <w:ind w:left="360" w:hanging="360"/>
      </w:pPr>
      <w:rPr>
        <w:rFonts w:hint="default"/>
        <w:b/>
      </w:rPr>
    </w:lvl>
  </w:abstractNum>
  <w:abstractNum w:abstractNumId="37">
    <w:nsid w:val="045C7749"/>
    <w:multiLevelType w:val="hybridMultilevel"/>
    <w:tmpl w:val="1EB8E864"/>
    <w:lvl w:ilvl="0" w:tplc="CCC09F70">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38">
    <w:nsid w:val="04FE2A39"/>
    <w:multiLevelType w:val="hybridMultilevel"/>
    <w:tmpl w:val="F9F25112"/>
    <w:lvl w:ilvl="0" w:tplc="8A323CF0">
      <w:start w:val="1"/>
      <w:numFmt w:val="decimal"/>
      <w:suff w:val="space"/>
      <w:lvlText w:val="(%1)"/>
      <w:lvlJc w:val="left"/>
      <w:pPr>
        <w:ind w:left="375" w:hanging="375"/>
      </w:pPr>
      <w:rPr>
        <w:rFonts w:eastAsia="Times New Roman" w:cs="Times New Roman"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9">
    <w:nsid w:val="06772F06"/>
    <w:multiLevelType w:val="hybridMultilevel"/>
    <w:tmpl w:val="1346C552"/>
    <w:lvl w:ilvl="0" w:tplc="963E652A">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0">
    <w:nsid w:val="06B44C82"/>
    <w:multiLevelType w:val="hybridMultilevel"/>
    <w:tmpl w:val="B99AE384"/>
    <w:lvl w:ilvl="0" w:tplc="10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1">
    <w:nsid w:val="081D7713"/>
    <w:multiLevelType w:val="hybridMultilevel"/>
    <w:tmpl w:val="7CEE19A6"/>
    <w:lvl w:ilvl="0" w:tplc="387EBAA0">
      <w:start w:val="1"/>
      <w:numFmt w:val="decimal"/>
      <w:lvlText w:val="(%1)"/>
      <w:lvlJc w:val="left"/>
      <w:pPr>
        <w:ind w:left="72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2">
    <w:nsid w:val="09831386"/>
    <w:multiLevelType w:val="hybridMultilevel"/>
    <w:tmpl w:val="055E6426"/>
    <w:lvl w:ilvl="0" w:tplc="9448F1B0">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3">
    <w:nsid w:val="09F64869"/>
    <w:multiLevelType w:val="hybridMultilevel"/>
    <w:tmpl w:val="6C4AEBE0"/>
    <w:lvl w:ilvl="0" w:tplc="8404F256">
      <w:start w:val="1"/>
      <w:numFmt w:val="decimal"/>
      <w:lvlText w:val="(%1)"/>
      <w:lvlJc w:val="left"/>
      <w:pPr>
        <w:ind w:left="360" w:hanging="360"/>
      </w:pPr>
      <w:rPr>
        <w:rFonts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44">
    <w:nsid w:val="0A47707B"/>
    <w:multiLevelType w:val="hybridMultilevel"/>
    <w:tmpl w:val="51881E74"/>
    <w:lvl w:ilvl="0" w:tplc="0ABC3360">
      <w:start w:val="1"/>
      <w:numFmt w:val="lowerLetter"/>
      <w:lvlText w:val="%1)"/>
      <w:lvlJc w:val="left"/>
      <w:pPr>
        <w:ind w:left="1068" w:hanging="360"/>
      </w:pPr>
    </w:lvl>
    <w:lvl w:ilvl="1" w:tplc="141A0019">
      <w:start w:val="1"/>
      <w:numFmt w:val="lowerLetter"/>
      <w:lvlText w:val="%2."/>
      <w:lvlJc w:val="left"/>
      <w:pPr>
        <w:ind w:left="1788" w:hanging="360"/>
      </w:pPr>
    </w:lvl>
    <w:lvl w:ilvl="2" w:tplc="141A001B">
      <w:start w:val="1"/>
      <w:numFmt w:val="lowerRoman"/>
      <w:lvlText w:val="%3."/>
      <w:lvlJc w:val="right"/>
      <w:pPr>
        <w:ind w:left="2508" w:hanging="180"/>
      </w:pPr>
    </w:lvl>
    <w:lvl w:ilvl="3" w:tplc="141A000F">
      <w:start w:val="1"/>
      <w:numFmt w:val="decimal"/>
      <w:lvlText w:val="%4."/>
      <w:lvlJc w:val="left"/>
      <w:pPr>
        <w:ind w:left="3228" w:hanging="360"/>
      </w:pPr>
    </w:lvl>
    <w:lvl w:ilvl="4" w:tplc="141A0019">
      <w:start w:val="1"/>
      <w:numFmt w:val="lowerLetter"/>
      <w:lvlText w:val="%5."/>
      <w:lvlJc w:val="left"/>
      <w:pPr>
        <w:ind w:left="3948" w:hanging="360"/>
      </w:pPr>
    </w:lvl>
    <w:lvl w:ilvl="5" w:tplc="141A001B">
      <w:start w:val="1"/>
      <w:numFmt w:val="lowerRoman"/>
      <w:lvlText w:val="%6."/>
      <w:lvlJc w:val="right"/>
      <w:pPr>
        <w:ind w:left="4668" w:hanging="180"/>
      </w:pPr>
    </w:lvl>
    <w:lvl w:ilvl="6" w:tplc="141A000F">
      <w:start w:val="1"/>
      <w:numFmt w:val="decimal"/>
      <w:lvlText w:val="%7."/>
      <w:lvlJc w:val="left"/>
      <w:pPr>
        <w:ind w:left="5388" w:hanging="360"/>
      </w:pPr>
    </w:lvl>
    <w:lvl w:ilvl="7" w:tplc="141A0019">
      <w:start w:val="1"/>
      <w:numFmt w:val="lowerLetter"/>
      <w:lvlText w:val="%8."/>
      <w:lvlJc w:val="left"/>
      <w:pPr>
        <w:ind w:left="6108" w:hanging="360"/>
      </w:pPr>
    </w:lvl>
    <w:lvl w:ilvl="8" w:tplc="141A001B">
      <w:start w:val="1"/>
      <w:numFmt w:val="lowerRoman"/>
      <w:lvlText w:val="%9."/>
      <w:lvlJc w:val="right"/>
      <w:pPr>
        <w:ind w:left="6828" w:hanging="180"/>
      </w:pPr>
    </w:lvl>
  </w:abstractNum>
  <w:abstractNum w:abstractNumId="45">
    <w:nsid w:val="0A4C472B"/>
    <w:multiLevelType w:val="hybridMultilevel"/>
    <w:tmpl w:val="37A07EEE"/>
    <w:lvl w:ilvl="0" w:tplc="4A4473AE">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46">
    <w:nsid w:val="0DA47D62"/>
    <w:multiLevelType w:val="hybridMultilevel"/>
    <w:tmpl w:val="F6BC258A"/>
    <w:lvl w:ilvl="0" w:tplc="101A0017">
      <w:start w:val="1"/>
      <w:numFmt w:val="lowerLetter"/>
      <w:lvlText w:val="%1)"/>
      <w:lvlJc w:val="left"/>
      <w:pPr>
        <w:ind w:left="1669" w:hanging="360"/>
      </w:pPr>
    </w:lvl>
    <w:lvl w:ilvl="1" w:tplc="101A0019" w:tentative="1">
      <w:start w:val="1"/>
      <w:numFmt w:val="lowerLetter"/>
      <w:lvlText w:val="%2."/>
      <w:lvlJc w:val="left"/>
      <w:pPr>
        <w:ind w:left="2127" w:hanging="360"/>
      </w:pPr>
    </w:lvl>
    <w:lvl w:ilvl="2" w:tplc="101A001B" w:tentative="1">
      <w:start w:val="1"/>
      <w:numFmt w:val="lowerRoman"/>
      <w:lvlText w:val="%3."/>
      <w:lvlJc w:val="right"/>
      <w:pPr>
        <w:ind w:left="2847" w:hanging="180"/>
      </w:pPr>
    </w:lvl>
    <w:lvl w:ilvl="3" w:tplc="101A000F" w:tentative="1">
      <w:start w:val="1"/>
      <w:numFmt w:val="decimal"/>
      <w:lvlText w:val="%4."/>
      <w:lvlJc w:val="left"/>
      <w:pPr>
        <w:ind w:left="3567" w:hanging="360"/>
      </w:pPr>
    </w:lvl>
    <w:lvl w:ilvl="4" w:tplc="101A0019" w:tentative="1">
      <w:start w:val="1"/>
      <w:numFmt w:val="lowerLetter"/>
      <w:lvlText w:val="%5."/>
      <w:lvlJc w:val="left"/>
      <w:pPr>
        <w:ind w:left="4287" w:hanging="360"/>
      </w:pPr>
    </w:lvl>
    <w:lvl w:ilvl="5" w:tplc="101A001B" w:tentative="1">
      <w:start w:val="1"/>
      <w:numFmt w:val="lowerRoman"/>
      <w:lvlText w:val="%6."/>
      <w:lvlJc w:val="right"/>
      <w:pPr>
        <w:ind w:left="5007" w:hanging="180"/>
      </w:pPr>
    </w:lvl>
    <w:lvl w:ilvl="6" w:tplc="101A000F" w:tentative="1">
      <w:start w:val="1"/>
      <w:numFmt w:val="decimal"/>
      <w:lvlText w:val="%7."/>
      <w:lvlJc w:val="left"/>
      <w:pPr>
        <w:ind w:left="5727" w:hanging="360"/>
      </w:pPr>
    </w:lvl>
    <w:lvl w:ilvl="7" w:tplc="101A0019" w:tentative="1">
      <w:start w:val="1"/>
      <w:numFmt w:val="lowerLetter"/>
      <w:lvlText w:val="%8."/>
      <w:lvlJc w:val="left"/>
      <w:pPr>
        <w:ind w:left="6447" w:hanging="360"/>
      </w:pPr>
    </w:lvl>
    <w:lvl w:ilvl="8" w:tplc="101A001B" w:tentative="1">
      <w:start w:val="1"/>
      <w:numFmt w:val="lowerRoman"/>
      <w:lvlText w:val="%9."/>
      <w:lvlJc w:val="right"/>
      <w:pPr>
        <w:ind w:left="7167" w:hanging="180"/>
      </w:pPr>
    </w:lvl>
  </w:abstractNum>
  <w:abstractNum w:abstractNumId="47">
    <w:nsid w:val="0DC57057"/>
    <w:multiLevelType w:val="hybridMultilevel"/>
    <w:tmpl w:val="0C28D182"/>
    <w:lvl w:ilvl="0" w:tplc="F2509E4E">
      <w:start w:val="1"/>
      <w:numFmt w:val="decimal"/>
      <w:lvlText w:val="(%1)"/>
      <w:lvlJc w:val="left"/>
      <w:pPr>
        <w:ind w:left="360" w:hanging="360"/>
      </w:pPr>
      <w:rPr>
        <w:rFonts w:ascii="Times New Roman" w:eastAsia="Times New Roman" w:hAnsi="Times New Roman" w:cs="Times New Roman" w:hint="default"/>
        <w:b/>
      </w:rPr>
    </w:lvl>
    <w:lvl w:ilvl="1" w:tplc="101A0019">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48">
    <w:nsid w:val="0DC61F00"/>
    <w:multiLevelType w:val="hybridMultilevel"/>
    <w:tmpl w:val="11007DAE"/>
    <w:lvl w:ilvl="0" w:tplc="1382C59C">
      <w:start w:val="1"/>
      <w:numFmt w:val="decimal"/>
      <w:lvlText w:val="(%1)"/>
      <w:lvlJc w:val="left"/>
      <w:pPr>
        <w:ind w:left="360" w:hanging="360"/>
      </w:pPr>
      <w:rPr>
        <w:rFonts w:ascii="Times New Roman" w:eastAsia="Times New Roman" w:hAnsi="Times New Roman" w:cs="Times New Roman" w:hint="default"/>
        <w:b/>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9">
    <w:nsid w:val="0DCF762C"/>
    <w:multiLevelType w:val="hybridMultilevel"/>
    <w:tmpl w:val="1F3EFB1A"/>
    <w:lvl w:ilvl="0" w:tplc="BF26A40A">
      <w:start w:val="1"/>
      <w:numFmt w:val="decimal"/>
      <w:lvlText w:val="(%1)"/>
      <w:lvlJc w:val="left"/>
      <w:pPr>
        <w:ind w:left="735" w:hanging="375"/>
      </w:pPr>
      <w:rPr>
        <w:rFonts w:eastAsia="Times New Roman" w:cs="Times New Roman"/>
        <w:b/>
      </w:r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50">
    <w:nsid w:val="0DD97A46"/>
    <w:multiLevelType w:val="hybridMultilevel"/>
    <w:tmpl w:val="615461A0"/>
    <w:lvl w:ilvl="0" w:tplc="14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1">
    <w:nsid w:val="0E580571"/>
    <w:multiLevelType w:val="hybridMultilevel"/>
    <w:tmpl w:val="E20A5994"/>
    <w:lvl w:ilvl="0" w:tplc="EF18060E">
      <w:start w:val="1"/>
      <w:numFmt w:val="decimal"/>
      <w:lvlText w:val="(%1)"/>
      <w:lvlJc w:val="left"/>
      <w:pPr>
        <w:ind w:left="360" w:hanging="360"/>
      </w:pPr>
      <w:rPr>
        <w:rFonts w:ascii="Times New Roman" w:eastAsia="Times New Roman" w:hAnsi="Times New Roman" w:cs="Times New Roman" w:hint="default"/>
        <w:b/>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2">
    <w:nsid w:val="0E982043"/>
    <w:multiLevelType w:val="hybridMultilevel"/>
    <w:tmpl w:val="A8C4FD7E"/>
    <w:lvl w:ilvl="0" w:tplc="87D0D5FC">
      <w:start w:val="1"/>
      <w:numFmt w:val="decimal"/>
      <w:lvlText w:val="(%1)"/>
      <w:lvlJc w:val="left"/>
      <w:pPr>
        <w:ind w:left="786" w:hanging="360"/>
      </w:pPr>
      <w:rPr>
        <w:rFonts w:ascii="Times New Roman" w:eastAsia="Times New Roman" w:hAnsi="Times New Roman" w:cs="Times New Roman" w:hint="default"/>
        <w:b/>
      </w:rPr>
    </w:lvl>
    <w:lvl w:ilvl="1" w:tplc="04090017">
      <w:start w:val="1"/>
      <w:numFmt w:val="lowerLetter"/>
      <w:lvlText w:val="%2)"/>
      <w:lvlJc w:val="left"/>
      <w:pPr>
        <w:ind w:left="1440" w:hanging="360"/>
      </w:pPr>
      <w:rPr>
        <w:rFonts w:hint="default"/>
      </w:rPr>
    </w:lvl>
    <w:lvl w:ilvl="2" w:tplc="194E3788">
      <w:start w:val="1"/>
      <w:numFmt w:val="decimal"/>
      <w:lvlText w:val="(%3)"/>
      <w:lvlJc w:val="left"/>
      <w:pPr>
        <w:ind w:left="2340" w:hanging="360"/>
      </w:pPr>
      <w:rPr>
        <w:rFonts w:eastAsia="Times New Roman" w:cs="Times New Roman" w:hint="default"/>
        <w:b w:val="0"/>
      </w:r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3">
    <w:nsid w:val="10036465"/>
    <w:multiLevelType w:val="hybridMultilevel"/>
    <w:tmpl w:val="8D5A283C"/>
    <w:lvl w:ilvl="0" w:tplc="101A0017">
      <w:start w:val="1"/>
      <w:numFmt w:val="lowerLetter"/>
      <w:lvlText w:val="%1)"/>
      <w:lvlJc w:val="left"/>
      <w:pPr>
        <w:ind w:left="1080" w:hanging="360"/>
      </w:p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54">
    <w:nsid w:val="11E00440"/>
    <w:multiLevelType w:val="hybridMultilevel"/>
    <w:tmpl w:val="3AF069DC"/>
    <w:lvl w:ilvl="0" w:tplc="93243992">
      <w:start w:val="1"/>
      <w:numFmt w:val="decimal"/>
      <w:lvlText w:val="(%1)"/>
      <w:lvlJc w:val="left"/>
      <w:pPr>
        <w:ind w:left="720" w:hanging="360"/>
      </w:pPr>
      <w:rPr>
        <w:rFonts w:ascii="Times New Roman" w:eastAsia="Times New Roman" w:hAnsi="Times New Roman" w:cs="Times New Roman"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5">
    <w:nsid w:val="124D55CA"/>
    <w:multiLevelType w:val="hybridMultilevel"/>
    <w:tmpl w:val="9EEEAAF4"/>
    <w:lvl w:ilvl="0" w:tplc="D916CB5C">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56">
    <w:nsid w:val="135A2836"/>
    <w:multiLevelType w:val="hybridMultilevel"/>
    <w:tmpl w:val="8644581E"/>
    <w:lvl w:ilvl="0" w:tplc="D2221356">
      <w:start w:val="1"/>
      <w:numFmt w:val="decimal"/>
      <w:suff w:val="space"/>
      <w:lvlText w:val="(%1)"/>
      <w:lvlJc w:val="left"/>
      <w:pPr>
        <w:ind w:left="375" w:hanging="375"/>
      </w:pPr>
      <w:rPr>
        <w:rFonts w:hint="default"/>
        <w:b/>
      </w:r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57">
    <w:nsid w:val="14506A25"/>
    <w:multiLevelType w:val="hybridMultilevel"/>
    <w:tmpl w:val="940AC33A"/>
    <w:lvl w:ilvl="0" w:tplc="2DC2E7BE">
      <w:start w:val="2"/>
      <w:numFmt w:val="decimal"/>
      <w:lvlText w:val="(%1)"/>
      <w:lvlJc w:val="left"/>
      <w:pPr>
        <w:ind w:left="36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8">
    <w:nsid w:val="14F24F49"/>
    <w:multiLevelType w:val="hybridMultilevel"/>
    <w:tmpl w:val="65BA14C6"/>
    <w:lvl w:ilvl="0" w:tplc="5A606A70">
      <w:start w:val="2"/>
      <w:numFmt w:val="decimal"/>
      <w:suff w:val="space"/>
      <w:lvlText w:val="(%1)"/>
      <w:lvlJc w:val="left"/>
      <w:pPr>
        <w:ind w:left="375" w:hanging="375"/>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9">
    <w:nsid w:val="153956C8"/>
    <w:multiLevelType w:val="hybridMultilevel"/>
    <w:tmpl w:val="2CD68BC0"/>
    <w:lvl w:ilvl="0" w:tplc="B1D82014">
      <w:start w:val="1"/>
      <w:numFmt w:val="decimal"/>
      <w:lvlText w:val="(%1)"/>
      <w:lvlJc w:val="left"/>
      <w:pPr>
        <w:ind w:left="786" w:hanging="360"/>
      </w:pPr>
      <w:rPr>
        <w:rFonts w:ascii="Times New Roman" w:eastAsia="Times New Roman" w:hAnsi="Times New Roman" w:cs="Times New Roman" w:hint="default"/>
        <w:b/>
      </w:rPr>
    </w:lvl>
    <w:lvl w:ilvl="1" w:tplc="04090017">
      <w:start w:val="1"/>
      <w:numFmt w:val="lowerLetter"/>
      <w:lvlText w:val="%2)"/>
      <w:lvlJc w:val="left"/>
      <w:pPr>
        <w:ind w:left="1440" w:hanging="360"/>
      </w:pPr>
      <w:rPr>
        <w:rFonts w:hint="default"/>
      </w:rPr>
    </w:lvl>
    <w:lvl w:ilvl="2" w:tplc="194E3788">
      <w:start w:val="1"/>
      <w:numFmt w:val="decimal"/>
      <w:lvlText w:val="(%3)"/>
      <w:lvlJc w:val="left"/>
      <w:pPr>
        <w:ind w:left="2340" w:hanging="360"/>
      </w:pPr>
      <w:rPr>
        <w:rFonts w:eastAsia="Times New Roman" w:cs="Times New Roman" w:hint="default"/>
        <w:b w:val="0"/>
      </w:r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0">
    <w:nsid w:val="17500284"/>
    <w:multiLevelType w:val="hybridMultilevel"/>
    <w:tmpl w:val="A1CC84EE"/>
    <w:lvl w:ilvl="0" w:tplc="40FC6FCE">
      <w:start w:val="1"/>
      <w:numFmt w:val="decimal"/>
      <w:lvlText w:val="(%1)"/>
      <w:lvlJc w:val="left"/>
      <w:pPr>
        <w:ind w:left="360" w:hanging="360"/>
      </w:pPr>
      <w:rPr>
        <w:rFonts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61">
    <w:nsid w:val="17CC12F6"/>
    <w:multiLevelType w:val="hybridMultilevel"/>
    <w:tmpl w:val="F8B25232"/>
    <w:lvl w:ilvl="0" w:tplc="BAF603BE">
      <w:start w:val="1"/>
      <w:numFmt w:val="decimal"/>
      <w:lvlText w:val="%1."/>
      <w:lvlJc w:val="left"/>
      <w:pPr>
        <w:ind w:left="1440" w:hanging="360"/>
      </w:pPr>
    </w:lvl>
    <w:lvl w:ilvl="1" w:tplc="141A0019">
      <w:start w:val="1"/>
      <w:numFmt w:val="lowerLetter"/>
      <w:lvlText w:val="%2."/>
      <w:lvlJc w:val="left"/>
      <w:pPr>
        <w:ind w:left="2160" w:hanging="360"/>
      </w:pPr>
    </w:lvl>
    <w:lvl w:ilvl="2" w:tplc="141A001B">
      <w:start w:val="1"/>
      <w:numFmt w:val="lowerRoman"/>
      <w:lvlText w:val="%3."/>
      <w:lvlJc w:val="right"/>
      <w:pPr>
        <w:ind w:left="2880" w:hanging="180"/>
      </w:pPr>
    </w:lvl>
    <w:lvl w:ilvl="3" w:tplc="141A000F">
      <w:start w:val="1"/>
      <w:numFmt w:val="decimal"/>
      <w:lvlText w:val="%4."/>
      <w:lvlJc w:val="left"/>
      <w:pPr>
        <w:ind w:left="3600" w:hanging="360"/>
      </w:pPr>
    </w:lvl>
    <w:lvl w:ilvl="4" w:tplc="141A0019">
      <w:start w:val="1"/>
      <w:numFmt w:val="lowerLetter"/>
      <w:lvlText w:val="%5."/>
      <w:lvlJc w:val="left"/>
      <w:pPr>
        <w:ind w:left="4320" w:hanging="360"/>
      </w:pPr>
    </w:lvl>
    <w:lvl w:ilvl="5" w:tplc="141A001B">
      <w:start w:val="1"/>
      <w:numFmt w:val="lowerRoman"/>
      <w:lvlText w:val="%6."/>
      <w:lvlJc w:val="right"/>
      <w:pPr>
        <w:ind w:left="5040" w:hanging="180"/>
      </w:pPr>
    </w:lvl>
    <w:lvl w:ilvl="6" w:tplc="141A000F">
      <w:start w:val="1"/>
      <w:numFmt w:val="decimal"/>
      <w:lvlText w:val="%7."/>
      <w:lvlJc w:val="left"/>
      <w:pPr>
        <w:ind w:left="5760" w:hanging="360"/>
      </w:pPr>
    </w:lvl>
    <w:lvl w:ilvl="7" w:tplc="141A0019">
      <w:start w:val="1"/>
      <w:numFmt w:val="lowerLetter"/>
      <w:lvlText w:val="%8."/>
      <w:lvlJc w:val="left"/>
      <w:pPr>
        <w:ind w:left="6480" w:hanging="360"/>
      </w:pPr>
    </w:lvl>
    <w:lvl w:ilvl="8" w:tplc="141A001B">
      <w:start w:val="1"/>
      <w:numFmt w:val="lowerRoman"/>
      <w:lvlText w:val="%9."/>
      <w:lvlJc w:val="right"/>
      <w:pPr>
        <w:ind w:left="7200" w:hanging="180"/>
      </w:pPr>
    </w:lvl>
  </w:abstractNum>
  <w:abstractNum w:abstractNumId="62">
    <w:nsid w:val="17FC4F4C"/>
    <w:multiLevelType w:val="hybridMultilevel"/>
    <w:tmpl w:val="69E299D8"/>
    <w:lvl w:ilvl="0" w:tplc="854E9FEE">
      <w:start w:val="1"/>
      <w:numFmt w:val="decimal"/>
      <w:lvlText w:val="(%1)"/>
      <w:lvlJc w:val="left"/>
      <w:pPr>
        <w:ind w:left="360" w:hanging="360"/>
      </w:pPr>
      <w:rPr>
        <w:rFonts w:ascii="Times New Roman" w:eastAsia="Times New Roman" w:hAnsi="Times New Roman" w:cs="Times New Roman" w:hint="default"/>
        <w:b/>
        <w:i w:val="0"/>
        <w:color w:val="auto"/>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63">
    <w:nsid w:val="1A364418"/>
    <w:multiLevelType w:val="hybridMultilevel"/>
    <w:tmpl w:val="3AB22A14"/>
    <w:lvl w:ilvl="0" w:tplc="101A0017">
      <w:start w:val="1"/>
      <w:numFmt w:val="lowerLetter"/>
      <w:lvlText w:val="%1)"/>
      <w:lvlJc w:val="left"/>
      <w:pPr>
        <w:ind w:left="1392" w:hanging="360"/>
      </w:pPr>
    </w:lvl>
    <w:lvl w:ilvl="1" w:tplc="101A0019">
      <w:start w:val="1"/>
      <w:numFmt w:val="lowerLetter"/>
      <w:lvlText w:val="%2."/>
      <w:lvlJc w:val="left"/>
      <w:pPr>
        <w:ind w:left="2112" w:hanging="360"/>
      </w:pPr>
    </w:lvl>
    <w:lvl w:ilvl="2" w:tplc="101A001B">
      <w:start w:val="1"/>
      <w:numFmt w:val="lowerRoman"/>
      <w:lvlText w:val="%3."/>
      <w:lvlJc w:val="right"/>
      <w:pPr>
        <w:ind w:left="2832" w:hanging="180"/>
      </w:pPr>
    </w:lvl>
    <w:lvl w:ilvl="3" w:tplc="101A000F">
      <w:start w:val="1"/>
      <w:numFmt w:val="decimal"/>
      <w:lvlText w:val="%4."/>
      <w:lvlJc w:val="left"/>
      <w:pPr>
        <w:ind w:left="3552" w:hanging="360"/>
      </w:pPr>
    </w:lvl>
    <w:lvl w:ilvl="4" w:tplc="101A0019">
      <w:start w:val="1"/>
      <w:numFmt w:val="lowerLetter"/>
      <w:lvlText w:val="%5."/>
      <w:lvlJc w:val="left"/>
      <w:pPr>
        <w:ind w:left="4272" w:hanging="360"/>
      </w:pPr>
    </w:lvl>
    <w:lvl w:ilvl="5" w:tplc="101A001B">
      <w:start w:val="1"/>
      <w:numFmt w:val="lowerRoman"/>
      <w:lvlText w:val="%6."/>
      <w:lvlJc w:val="right"/>
      <w:pPr>
        <w:ind w:left="4992" w:hanging="180"/>
      </w:pPr>
    </w:lvl>
    <w:lvl w:ilvl="6" w:tplc="101A000F">
      <w:start w:val="1"/>
      <w:numFmt w:val="decimal"/>
      <w:lvlText w:val="%7."/>
      <w:lvlJc w:val="left"/>
      <w:pPr>
        <w:ind w:left="5712" w:hanging="360"/>
      </w:pPr>
    </w:lvl>
    <w:lvl w:ilvl="7" w:tplc="101A0019">
      <w:start w:val="1"/>
      <w:numFmt w:val="lowerLetter"/>
      <w:lvlText w:val="%8."/>
      <w:lvlJc w:val="left"/>
      <w:pPr>
        <w:ind w:left="6432" w:hanging="360"/>
      </w:pPr>
    </w:lvl>
    <w:lvl w:ilvl="8" w:tplc="101A001B">
      <w:start w:val="1"/>
      <w:numFmt w:val="lowerRoman"/>
      <w:lvlText w:val="%9."/>
      <w:lvlJc w:val="right"/>
      <w:pPr>
        <w:ind w:left="7152" w:hanging="180"/>
      </w:pPr>
    </w:lvl>
  </w:abstractNum>
  <w:abstractNum w:abstractNumId="64">
    <w:nsid w:val="1A3B0319"/>
    <w:multiLevelType w:val="hybridMultilevel"/>
    <w:tmpl w:val="21FC4784"/>
    <w:lvl w:ilvl="0" w:tplc="10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5">
    <w:nsid w:val="1ABD792E"/>
    <w:multiLevelType w:val="hybridMultilevel"/>
    <w:tmpl w:val="74545F0C"/>
    <w:lvl w:ilvl="0" w:tplc="C4023468">
      <w:start w:val="1"/>
      <w:numFmt w:val="decimal"/>
      <w:lvlText w:val="(%1)"/>
      <w:lvlJc w:val="left"/>
      <w:pPr>
        <w:ind w:left="360" w:hanging="360"/>
      </w:pPr>
      <w:rPr>
        <w:rFonts w:ascii="Times New Roman" w:eastAsia="Times New Roman" w:hAnsi="Times New Roman" w:cs="Times New Roman" w:hint="default"/>
        <w:b/>
      </w:rPr>
    </w:lvl>
    <w:lvl w:ilvl="1" w:tplc="101A0019">
      <w:start w:val="1"/>
      <w:numFmt w:val="lowerLetter"/>
      <w:lvlText w:val="%2."/>
      <w:lvlJc w:val="left"/>
      <w:pPr>
        <w:ind w:left="1080" w:hanging="360"/>
      </w:pPr>
    </w:lvl>
    <w:lvl w:ilvl="2" w:tplc="101A001B">
      <w:start w:val="1"/>
      <w:numFmt w:val="lowerRoman"/>
      <w:lvlText w:val="%3."/>
      <w:lvlJc w:val="right"/>
      <w:pPr>
        <w:ind w:left="1800" w:hanging="180"/>
      </w:pPr>
    </w:lvl>
    <w:lvl w:ilvl="3" w:tplc="101A000F">
      <w:start w:val="1"/>
      <w:numFmt w:val="decimal"/>
      <w:lvlText w:val="%4."/>
      <w:lvlJc w:val="left"/>
      <w:pPr>
        <w:ind w:left="2520" w:hanging="360"/>
      </w:pPr>
    </w:lvl>
    <w:lvl w:ilvl="4" w:tplc="101A0019">
      <w:start w:val="1"/>
      <w:numFmt w:val="lowerLetter"/>
      <w:lvlText w:val="%5."/>
      <w:lvlJc w:val="left"/>
      <w:pPr>
        <w:ind w:left="3240" w:hanging="360"/>
      </w:pPr>
    </w:lvl>
    <w:lvl w:ilvl="5" w:tplc="101A001B">
      <w:start w:val="1"/>
      <w:numFmt w:val="lowerRoman"/>
      <w:lvlText w:val="%6."/>
      <w:lvlJc w:val="right"/>
      <w:pPr>
        <w:ind w:left="3960" w:hanging="180"/>
      </w:pPr>
    </w:lvl>
    <w:lvl w:ilvl="6" w:tplc="101A000F">
      <w:start w:val="1"/>
      <w:numFmt w:val="decimal"/>
      <w:lvlText w:val="%7."/>
      <w:lvlJc w:val="left"/>
      <w:pPr>
        <w:ind w:left="4680" w:hanging="360"/>
      </w:pPr>
    </w:lvl>
    <w:lvl w:ilvl="7" w:tplc="101A0019">
      <w:start w:val="1"/>
      <w:numFmt w:val="lowerLetter"/>
      <w:lvlText w:val="%8."/>
      <w:lvlJc w:val="left"/>
      <w:pPr>
        <w:ind w:left="5400" w:hanging="360"/>
      </w:pPr>
    </w:lvl>
    <w:lvl w:ilvl="8" w:tplc="101A001B">
      <w:start w:val="1"/>
      <w:numFmt w:val="lowerRoman"/>
      <w:lvlText w:val="%9."/>
      <w:lvlJc w:val="right"/>
      <w:pPr>
        <w:ind w:left="6120" w:hanging="180"/>
      </w:pPr>
    </w:lvl>
  </w:abstractNum>
  <w:abstractNum w:abstractNumId="66">
    <w:nsid w:val="1B0C4E11"/>
    <w:multiLevelType w:val="hybridMultilevel"/>
    <w:tmpl w:val="20966BA8"/>
    <w:lvl w:ilvl="0" w:tplc="9788B340">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67">
    <w:nsid w:val="1BBA6AAD"/>
    <w:multiLevelType w:val="hybridMultilevel"/>
    <w:tmpl w:val="8F30BA10"/>
    <w:lvl w:ilvl="0" w:tplc="9496B29C">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68">
    <w:nsid w:val="1C651586"/>
    <w:multiLevelType w:val="hybridMultilevel"/>
    <w:tmpl w:val="18B05CB4"/>
    <w:lvl w:ilvl="0" w:tplc="D4BE1D20">
      <w:start w:val="1"/>
      <w:numFmt w:val="decimal"/>
      <w:lvlText w:val="(%1)"/>
      <w:lvlJc w:val="left"/>
      <w:pPr>
        <w:ind w:left="502" w:hanging="360"/>
      </w:pPr>
      <w:rPr>
        <w:rFonts w:hint="default"/>
        <w:b/>
      </w:rPr>
    </w:lvl>
    <w:lvl w:ilvl="1" w:tplc="101A0019" w:tentative="1">
      <w:start w:val="1"/>
      <w:numFmt w:val="lowerLetter"/>
      <w:lvlText w:val="%2."/>
      <w:lvlJc w:val="left"/>
      <w:pPr>
        <w:ind w:left="1222" w:hanging="360"/>
      </w:pPr>
    </w:lvl>
    <w:lvl w:ilvl="2" w:tplc="101A001B" w:tentative="1">
      <w:start w:val="1"/>
      <w:numFmt w:val="lowerRoman"/>
      <w:lvlText w:val="%3."/>
      <w:lvlJc w:val="right"/>
      <w:pPr>
        <w:ind w:left="1942" w:hanging="180"/>
      </w:pPr>
    </w:lvl>
    <w:lvl w:ilvl="3" w:tplc="101A000F" w:tentative="1">
      <w:start w:val="1"/>
      <w:numFmt w:val="decimal"/>
      <w:lvlText w:val="%4."/>
      <w:lvlJc w:val="left"/>
      <w:pPr>
        <w:ind w:left="2662" w:hanging="360"/>
      </w:pPr>
    </w:lvl>
    <w:lvl w:ilvl="4" w:tplc="101A0019" w:tentative="1">
      <w:start w:val="1"/>
      <w:numFmt w:val="lowerLetter"/>
      <w:lvlText w:val="%5."/>
      <w:lvlJc w:val="left"/>
      <w:pPr>
        <w:ind w:left="3382" w:hanging="360"/>
      </w:pPr>
    </w:lvl>
    <w:lvl w:ilvl="5" w:tplc="101A001B" w:tentative="1">
      <w:start w:val="1"/>
      <w:numFmt w:val="lowerRoman"/>
      <w:lvlText w:val="%6."/>
      <w:lvlJc w:val="right"/>
      <w:pPr>
        <w:ind w:left="4102" w:hanging="180"/>
      </w:pPr>
    </w:lvl>
    <w:lvl w:ilvl="6" w:tplc="101A000F" w:tentative="1">
      <w:start w:val="1"/>
      <w:numFmt w:val="decimal"/>
      <w:lvlText w:val="%7."/>
      <w:lvlJc w:val="left"/>
      <w:pPr>
        <w:ind w:left="4822" w:hanging="360"/>
      </w:pPr>
    </w:lvl>
    <w:lvl w:ilvl="7" w:tplc="101A0019" w:tentative="1">
      <w:start w:val="1"/>
      <w:numFmt w:val="lowerLetter"/>
      <w:lvlText w:val="%8."/>
      <w:lvlJc w:val="left"/>
      <w:pPr>
        <w:ind w:left="5542" w:hanging="360"/>
      </w:pPr>
    </w:lvl>
    <w:lvl w:ilvl="8" w:tplc="101A001B" w:tentative="1">
      <w:start w:val="1"/>
      <w:numFmt w:val="lowerRoman"/>
      <w:lvlText w:val="%9."/>
      <w:lvlJc w:val="right"/>
      <w:pPr>
        <w:ind w:left="6262" w:hanging="180"/>
      </w:pPr>
    </w:lvl>
  </w:abstractNum>
  <w:abstractNum w:abstractNumId="69">
    <w:nsid w:val="1D086ED9"/>
    <w:multiLevelType w:val="hybridMultilevel"/>
    <w:tmpl w:val="BD1EAD8E"/>
    <w:lvl w:ilvl="0" w:tplc="D312163C">
      <w:start w:val="1"/>
      <w:numFmt w:val="decimal"/>
      <w:lvlText w:val="(%1)"/>
      <w:lvlJc w:val="left"/>
      <w:pPr>
        <w:ind w:left="360" w:hanging="360"/>
      </w:pPr>
      <w:rPr>
        <w:rFonts w:hint="default"/>
        <w:b/>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70">
    <w:nsid w:val="1D3F41C0"/>
    <w:multiLevelType w:val="hybridMultilevel"/>
    <w:tmpl w:val="1CFC418E"/>
    <w:lvl w:ilvl="0" w:tplc="6CACA314">
      <w:start w:val="1"/>
      <w:numFmt w:val="decimal"/>
      <w:lvlText w:val="(%1)"/>
      <w:lvlJc w:val="left"/>
      <w:pPr>
        <w:ind w:left="720" w:hanging="360"/>
      </w:pPr>
      <w:rPr>
        <w:rFonts w:ascii="Times New Roman" w:eastAsia="Times New Roman" w:hAnsi="Times New Roman" w:cs="Times New Roman"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1">
    <w:nsid w:val="1F6B1014"/>
    <w:multiLevelType w:val="hybridMultilevel"/>
    <w:tmpl w:val="CBA2B9A6"/>
    <w:lvl w:ilvl="0" w:tplc="8C96C4D0">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72">
    <w:nsid w:val="1F971702"/>
    <w:multiLevelType w:val="hybridMultilevel"/>
    <w:tmpl w:val="69EAD47A"/>
    <w:lvl w:ilvl="0" w:tplc="05C259C8">
      <w:start w:val="1"/>
      <w:numFmt w:val="decimal"/>
      <w:lvlText w:val="(%1)"/>
      <w:lvlJc w:val="left"/>
      <w:pPr>
        <w:ind w:left="360" w:hanging="360"/>
      </w:pPr>
      <w:rPr>
        <w:rFonts w:ascii="Times New Roman" w:eastAsia="Times New Roman" w:hAnsi="Times New Roman" w:cs="Times New Roman" w:hint="default"/>
        <w:b/>
        <w:i w:val="0"/>
        <w:color w:val="auto"/>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73">
    <w:nsid w:val="21086F02"/>
    <w:multiLevelType w:val="hybridMultilevel"/>
    <w:tmpl w:val="6AC0E6D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4">
    <w:nsid w:val="22193ECE"/>
    <w:multiLevelType w:val="hybridMultilevel"/>
    <w:tmpl w:val="1EA06394"/>
    <w:lvl w:ilvl="0" w:tplc="9C38BE5A">
      <w:start w:val="1"/>
      <w:numFmt w:val="decimal"/>
      <w:lvlText w:val="(%1)"/>
      <w:lvlJc w:val="left"/>
      <w:pPr>
        <w:ind w:left="720" w:hanging="360"/>
      </w:pPr>
      <w:rPr>
        <w:rFonts w:ascii="Times New Roman" w:eastAsia="Times New Roman" w:hAnsi="Times New Roman" w:cs="Times New Roman"/>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5">
    <w:nsid w:val="22C464FE"/>
    <w:multiLevelType w:val="hybridMultilevel"/>
    <w:tmpl w:val="3070C5EC"/>
    <w:lvl w:ilvl="0" w:tplc="80FE0A92">
      <w:start w:val="1"/>
      <w:numFmt w:val="decimal"/>
      <w:suff w:val="space"/>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76">
    <w:nsid w:val="230F21CB"/>
    <w:multiLevelType w:val="hybridMultilevel"/>
    <w:tmpl w:val="5F06F714"/>
    <w:lvl w:ilvl="0" w:tplc="10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7">
    <w:nsid w:val="23534ED4"/>
    <w:multiLevelType w:val="hybridMultilevel"/>
    <w:tmpl w:val="5F162F30"/>
    <w:lvl w:ilvl="0" w:tplc="8D9E7DFE">
      <w:start w:val="1"/>
      <w:numFmt w:val="decimal"/>
      <w:lvlText w:val="(%1)"/>
      <w:lvlJc w:val="left"/>
      <w:pPr>
        <w:ind w:left="786" w:hanging="360"/>
      </w:pPr>
      <w:rPr>
        <w:rFonts w:ascii="Times New Roman" w:eastAsia="Times New Roman" w:hAnsi="Times New Roman" w:cs="Times New Roman" w:hint="default"/>
        <w:b/>
      </w:rPr>
    </w:lvl>
    <w:lvl w:ilvl="1" w:tplc="04090017">
      <w:start w:val="1"/>
      <w:numFmt w:val="lowerLetter"/>
      <w:lvlText w:val="%2)"/>
      <w:lvlJc w:val="left"/>
      <w:pPr>
        <w:ind w:left="1440" w:hanging="360"/>
      </w:pPr>
      <w:rPr>
        <w:rFonts w:hint="default"/>
      </w:rPr>
    </w:lvl>
    <w:lvl w:ilvl="2" w:tplc="194E3788">
      <w:start w:val="1"/>
      <w:numFmt w:val="decimal"/>
      <w:lvlText w:val="(%3)"/>
      <w:lvlJc w:val="left"/>
      <w:pPr>
        <w:ind w:left="2340" w:hanging="360"/>
      </w:pPr>
      <w:rPr>
        <w:rFonts w:eastAsia="Times New Roman" w:cs="Times New Roman" w:hint="default"/>
        <w:b w:val="0"/>
      </w:r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8">
    <w:nsid w:val="23E965D8"/>
    <w:multiLevelType w:val="hybridMultilevel"/>
    <w:tmpl w:val="36DC0ABE"/>
    <w:lvl w:ilvl="0" w:tplc="9A4E32AC">
      <w:start w:val="1"/>
      <w:numFmt w:val="decimal"/>
      <w:lvlText w:val="(%1)"/>
      <w:lvlJc w:val="left"/>
      <w:pPr>
        <w:ind w:left="360" w:hanging="360"/>
      </w:pPr>
      <w:rPr>
        <w:rFonts w:ascii="Times New Roman" w:eastAsia="Times New Roman" w:hAnsi="Times New Roman" w:cs="Times New Roman" w:hint="default"/>
        <w:b/>
        <w:i w:val="0"/>
        <w:color w:val="auto"/>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79">
    <w:nsid w:val="278C5D86"/>
    <w:multiLevelType w:val="hybridMultilevel"/>
    <w:tmpl w:val="04E419CE"/>
    <w:lvl w:ilvl="0" w:tplc="797895DA">
      <w:start w:val="1"/>
      <w:numFmt w:val="decimal"/>
      <w:lvlText w:val="(%1)"/>
      <w:lvlJc w:val="left"/>
      <w:pPr>
        <w:ind w:left="360" w:hanging="360"/>
      </w:pPr>
      <w:rPr>
        <w:rFonts w:ascii="Times New Roman" w:eastAsia="Times New Roman" w:hAnsi="Times New Roman" w:cs="Times New Roman" w:hint="default"/>
        <w:b/>
        <w:i w:val="0"/>
        <w:color w:val="auto"/>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80">
    <w:nsid w:val="27E95136"/>
    <w:multiLevelType w:val="hybridMultilevel"/>
    <w:tmpl w:val="A9FE179E"/>
    <w:lvl w:ilvl="0" w:tplc="67B2AF44">
      <w:start w:val="1"/>
      <w:numFmt w:val="decimal"/>
      <w:lvlText w:val="(%1)"/>
      <w:lvlJc w:val="left"/>
      <w:pPr>
        <w:ind w:left="360" w:hanging="360"/>
      </w:pPr>
      <w:rPr>
        <w:rFonts w:ascii="Times New Roman" w:eastAsia="Times New Roman" w:hAnsi="Times New Roman" w:cs="Times New Roman" w:hint="default"/>
        <w:b/>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1">
    <w:nsid w:val="27EE7CCC"/>
    <w:multiLevelType w:val="hybridMultilevel"/>
    <w:tmpl w:val="7ED63FF0"/>
    <w:lvl w:ilvl="0" w:tplc="61E039D6">
      <w:start w:val="1"/>
      <w:numFmt w:val="decimal"/>
      <w:lvlText w:val="(%1)"/>
      <w:lvlJc w:val="left"/>
      <w:pPr>
        <w:ind w:left="720" w:hanging="360"/>
      </w:pPr>
      <w:rPr>
        <w:rFonts w:ascii="Times New Roman" w:eastAsia="Times New Roman" w:hAnsi="Times New Roman" w:cs="Times New Roman"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2">
    <w:nsid w:val="286264E0"/>
    <w:multiLevelType w:val="hybridMultilevel"/>
    <w:tmpl w:val="4488A1CE"/>
    <w:lvl w:ilvl="0" w:tplc="F41CA0B8">
      <w:start w:val="1"/>
      <w:numFmt w:val="decimal"/>
      <w:lvlText w:val="(%1)"/>
      <w:lvlJc w:val="left"/>
      <w:pPr>
        <w:ind w:left="720" w:hanging="360"/>
      </w:pPr>
      <w:rPr>
        <w:rFonts w:hint="default"/>
        <w:b/>
      </w:rPr>
    </w:lvl>
    <w:lvl w:ilvl="1" w:tplc="33A47072">
      <w:numFmt w:val="bullet"/>
      <w:lvlText w:val="-"/>
      <w:lvlJc w:val="left"/>
      <w:pPr>
        <w:ind w:left="1440" w:hanging="360"/>
      </w:pPr>
      <w:rPr>
        <w:rFonts w:ascii="TimesNewRomanPSMT" w:eastAsia="Times New Roman" w:hAnsi="TimesNewRomanPSMT" w:cs="TimesNewRomanPSMT"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3">
    <w:nsid w:val="289B70C1"/>
    <w:multiLevelType w:val="hybridMultilevel"/>
    <w:tmpl w:val="B206205E"/>
    <w:lvl w:ilvl="0" w:tplc="3BF22204">
      <w:start w:val="1"/>
      <w:numFmt w:val="decimal"/>
      <w:lvlText w:val="(%1)"/>
      <w:lvlJc w:val="left"/>
      <w:pPr>
        <w:ind w:left="720" w:hanging="360"/>
      </w:pPr>
      <w:rPr>
        <w:rFonts w:ascii="Times New Roman" w:eastAsia="Times New Roman" w:hAnsi="Times New Roman" w:cs="Times New Roman"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4">
    <w:nsid w:val="292A5BCA"/>
    <w:multiLevelType w:val="hybridMultilevel"/>
    <w:tmpl w:val="50A09D4A"/>
    <w:lvl w:ilvl="0" w:tplc="C4A0DC7C">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85">
    <w:nsid w:val="2A2E7213"/>
    <w:multiLevelType w:val="hybridMultilevel"/>
    <w:tmpl w:val="2CCAC588"/>
    <w:lvl w:ilvl="0" w:tplc="9DF4282A">
      <w:start w:val="1"/>
      <w:numFmt w:val="decimal"/>
      <w:suff w:val="space"/>
      <w:lvlText w:val="(%1)"/>
      <w:lvlJc w:val="left"/>
      <w:pPr>
        <w:ind w:left="36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6">
    <w:nsid w:val="2B5C1FD1"/>
    <w:multiLevelType w:val="hybridMultilevel"/>
    <w:tmpl w:val="CD1C2586"/>
    <w:lvl w:ilvl="0" w:tplc="001EC0EC">
      <w:start w:val="1"/>
      <w:numFmt w:val="decimal"/>
      <w:lvlText w:val="(%1)"/>
      <w:lvlJc w:val="left"/>
      <w:pPr>
        <w:ind w:left="360" w:hanging="360"/>
      </w:pPr>
      <w:rPr>
        <w:rFonts w:ascii="Times New Roman" w:eastAsia="Times New Roman" w:hAnsi="Times New Roman" w:cs="Times New Roman" w:hint="default"/>
        <w:b/>
      </w:rPr>
    </w:lvl>
    <w:lvl w:ilvl="1" w:tplc="101A0019">
      <w:start w:val="1"/>
      <w:numFmt w:val="lowerLetter"/>
      <w:lvlText w:val="%2."/>
      <w:lvlJc w:val="left"/>
      <w:pPr>
        <w:ind w:left="1080" w:hanging="360"/>
      </w:pPr>
    </w:lvl>
    <w:lvl w:ilvl="2" w:tplc="101A001B">
      <w:start w:val="1"/>
      <w:numFmt w:val="lowerRoman"/>
      <w:lvlText w:val="%3."/>
      <w:lvlJc w:val="right"/>
      <w:pPr>
        <w:ind w:left="1800" w:hanging="180"/>
      </w:pPr>
    </w:lvl>
    <w:lvl w:ilvl="3" w:tplc="101A000F">
      <w:start w:val="1"/>
      <w:numFmt w:val="decimal"/>
      <w:lvlText w:val="%4."/>
      <w:lvlJc w:val="left"/>
      <w:pPr>
        <w:ind w:left="2520" w:hanging="360"/>
      </w:pPr>
    </w:lvl>
    <w:lvl w:ilvl="4" w:tplc="101A0019">
      <w:start w:val="1"/>
      <w:numFmt w:val="lowerLetter"/>
      <w:lvlText w:val="%5."/>
      <w:lvlJc w:val="left"/>
      <w:pPr>
        <w:ind w:left="3240" w:hanging="360"/>
      </w:pPr>
    </w:lvl>
    <w:lvl w:ilvl="5" w:tplc="101A001B">
      <w:start w:val="1"/>
      <w:numFmt w:val="lowerRoman"/>
      <w:lvlText w:val="%6."/>
      <w:lvlJc w:val="right"/>
      <w:pPr>
        <w:ind w:left="3960" w:hanging="180"/>
      </w:pPr>
    </w:lvl>
    <w:lvl w:ilvl="6" w:tplc="101A000F">
      <w:start w:val="1"/>
      <w:numFmt w:val="decimal"/>
      <w:lvlText w:val="%7."/>
      <w:lvlJc w:val="left"/>
      <w:pPr>
        <w:ind w:left="4680" w:hanging="360"/>
      </w:pPr>
    </w:lvl>
    <w:lvl w:ilvl="7" w:tplc="101A0019">
      <w:start w:val="1"/>
      <w:numFmt w:val="lowerLetter"/>
      <w:lvlText w:val="%8."/>
      <w:lvlJc w:val="left"/>
      <w:pPr>
        <w:ind w:left="5400" w:hanging="360"/>
      </w:pPr>
    </w:lvl>
    <w:lvl w:ilvl="8" w:tplc="101A001B">
      <w:start w:val="1"/>
      <w:numFmt w:val="lowerRoman"/>
      <w:lvlText w:val="%9."/>
      <w:lvlJc w:val="right"/>
      <w:pPr>
        <w:ind w:left="6120" w:hanging="180"/>
      </w:pPr>
    </w:lvl>
  </w:abstractNum>
  <w:abstractNum w:abstractNumId="87">
    <w:nsid w:val="2B76097B"/>
    <w:multiLevelType w:val="hybridMultilevel"/>
    <w:tmpl w:val="2D88100A"/>
    <w:lvl w:ilvl="0" w:tplc="A3C41E66">
      <w:start w:val="1"/>
      <w:numFmt w:val="decimal"/>
      <w:lvlText w:val="(%1)"/>
      <w:lvlJc w:val="left"/>
      <w:pPr>
        <w:ind w:left="502" w:hanging="360"/>
      </w:pPr>
      <w:rPr>
        <w:rFonts w:ascii="Times New Roman" w:eastAsia="Times New Roman" w:hAnsi="Times New Roman" w:cs="Times New Roman" w:hint="default"/>
        <w:b/>
      </w:rPr>
    </w:lvl>
    <w:lvl w:ilvl="1" w:tplc="04090017">
      <w:start w:val="1"/>
      <w:numFmt w:val="lowerLetter"/>
      <w:lvlText w:val="%2)"/>
      <w:lvlJc w:val="left"/>
      <w:pPr>
        <w:ind w:left="1440" w:hanging="360"/>
      </w:pPr>
      <w:rPr>
        <w:rFonts w:hint="default"/>
      </w:rPr>
    </w:lvl>
    <w:lvl w:ilvl="2" w:tplc="194E3788">
      <w:start w:val="1"/>
      <w:numFmt w:val="decimal"/>
      <w:lvlText w:val="(%3)"/>
      <w:lvlJc w:val="left"/>
      <w:pPr>
        <w:ind w:left="2340" w:hanging="360"/>
      </w:pPr>
      <w:rPr>
        <w:rFonts w:eastAsia="Times New Roman" w:cs="Times New Roman" w:hint="default"/>
        <w:b w:val="0"/>
      </w:r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8">
    <w:nsid w:val="2CCC5A3A"/>
    <w:multiLevelType w:val="hybridMultilevel"/>
    <w:tmpl w:val="9DE4C7EA"/>
    <w:lvl w:ilvl="0" w:tplc="376CA3BA">
      <w:start w:val="20"/>
      <w:numFmt w:val="bullet"/>
      <w:lvlText w:val="-"/>
      <w:lvlJc w:val="left"/>
      <w:pPr>
        <w:ind w:left="720" w:hanging="360"/>
      </w:pPr>
      <w:rPr>
        <w:rFonts w:ascii="Calibri" w:eastAsia="Calibri" w:hAnsi="Calibri"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9">
    <w:nsid w:val="2EE7067E"/>
    <w:multiLevelType w:val="hybridMultilevel"/>
    <w:tmpl w:val="18EC53CE"/>
    <w:lvl w:ilvl="0" w:tplc="55F28256">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90">
    <w:nsid w:val="31681190"/>
    <w:multiLevelType w:val="hybridMultilevel"/>
    <w:tmpl w:val="49F23630"/>
    <w:lvl w:ilvl="0" w:tplc="F1D89D70">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1">
    <w:nsid w:val="31A95486"/>
    <w:multiLevelType w:val="hybridMultilevel"/>
    <w:tmpl w:val="6CEE3E2A"/>
    <w:lvl w:ilvl="0" w:tplc="4F2E0E78">
      <w:start w:val="1"/>
      <w:numFmt w:val="decimal"/>
      <w:lvlText w:val="%1)"/>
      <w:lvlJc w:val="left"/>
      <w:pPr>
        <w:ind w:left="1068" w:hanging="360"/>
      </w:pPr>
    </w:lvl>
    <w:lvl w:ilvl="1" w:tplc="141A0019">
      <w:start w:val="1"/>
      <w:numFmt w:val="lowerLetter"/>
      <w:lvlText w:val="%2."/>
      <w:lvlJc w:val="left"/>
      <w:pPr>
        <w:ind w:left="1788" w:hanging="360"/>
      </w:pPr>
    </w:lvl>
    <w:lvl w:ilvl="2" w:tplc="141A001B">
      <w:start w:val="1"/>
      <w:numFmt w:val="lowerRoman"/>
      <w:lvlText w:val="%3."/>
      <w:lvlJc w:val="right"/>
      <w:pPr>
        <w:ind w:left="2508" w:hanging="180"/>
      </w:pPr>
    </w:lvl>
    <w:lvl w:ilvl="3" w:tplc="141A000F">
      <w:start w:val="1"/>
      <w:numFmt w:val="decimal"/>
      <w:lvlText w:val="%4."/>
      <w:lvlJc w:val="left"/>
      <w:pPr>
        <w:ind w:left="3228" w:hanging="360"/>
      </w:pPr>
    </w:lvl>
    <w:lvl w:ilvl="4" w:tplc="141A0019">
      <w:start w:val="1"/>
      <w:numFmt w:val="lowerLetter"/>
      <w:lvlText w:val="%5."/>
      <w:lvlJc w:val="left"/>
      <w:pPr>
        <w:ind w:left="3948" w:hanging="360"/>
      </w:pPr>
    </w:lvl>
    <w:lvl w:ilvl="5" w:tplc="141A001B">
      <w:start w:val="1"/>
      <w:numFmt w:val="lowerRoman"/>
      <w:lvlText w:val="%6."/>
      <w:lvlJc w:val="right"/>
      <w:pPr>
        <w:ind w:left="4668" w:hanging="180"/>
      </w:pPr>
    </w:lvl>
    <w:lvl w:ilvl="6" w:tplc="141A000F">
      <w:start w:val="1"/>
      <w:numFmt w:val="decimal"/>
      <w:lvlText w:val="%7."/>
      <w:lvlJc w:val="left"/>
      <w:pPr>
        <w:ind w:left="5388" w:hanging="360"/>
      </w:pPr>
    </w:lvl>
    <w:lvl w:ilvl="7" w:tplc="141A0019">
      <w:start w:val="1"/>
      <w:numFmt w:val="lowerLetter"/>
      <w:lvlText w:val="%8."/>
      <w:lvlJc w:val="left"/>
      <w:pPr>
        <w:ind w:left="6108" w:hanging="360"/>
      </w:pPr>
    </w:lvl>
    <w:lvl w:ilvl="8" w:tplc="141A001B">
      <w:start w:val="1"/>
      <w:numFmt w:val="lowerRoman"/>
      <w:lvlText w:val="%9."/>
      <w:lvlJc w:val="right"/>
      <w:pPr>
        <w:ind w:left="6828" w:hanging="180"/>
      </w:pPr>
    </w:lvl>
  </w:abstractNum>
  <w:abstractNum w:abstractNumId="92">
    <w:nsid w:val="31FE2095"/>
    <w:multiLevelType w:val="hybridMultilevel"/>
    <w:tmpl w:val="0568D29E"/>
    <w:lvl w:ilvl="0" w:tplc="0FEAE8BC">
      <w:start w:val="5"/>
      <w:numFmt w:val="bullet"/>
      <w:suff w:val="space"/>
      <w:lvlText w:val="-"/>
      <w:lvlJc w:val="left"/>
      <w:pPr>
        <w:ind w:left="1068" w:hanging="360"/>
      </w:pPr>
      <w:rPr>
        <w:rFonts w:ascii="Times New Roman" w:eastAsia="Times New Roman" w:hAnsi="Times New Roman" w:cs="Times New Roman" w:hint="default"/>
      </w:rPr>
    </w:lvl>
    <w:lvl w:ilvl="1" w:tplc="101A0003" w:tentative="1">
      <w:start w:val="1"/>
      <w:numFmt w:val="bullet"/>
      <w:lvlText w:val="o"/>
      <w:lvlJc w:val="left"/>
      <w:pPr>
        <w:ind w:left="1788" w:hanging="360"/>
      </w:pPr>
      <w:rPr>
        <w:rFonts w:ascii="Courier New" w:hAnsi="Courier New" w:cs="Courier New" w:hint="default"/>
      </w:rPr>
    </w:lvl>
    <w:lvl w:ilvl="2" w:tplc="101A0005" w:tentative="1">
      <w:start w:val="1"/>
      <w:numFmt w:val="bullet"/>
      <w:lvlText w:val=""/>
      <w:lvlJc w:val="left"/>
      <w:pPr>
        <w:ind w:left="2508" w:hanging="360"/>
      </w:pPr>
      <w:rPr>
        <w:rFonts w:ascii="Wingdings" w:hAnsi="Wingdings" w:hint="default"/>
      </w:rPr>
    </w:lvl>
    <w:lvl w:ilvl="3" w:tplc="101A0001" w:tentative="1">
      <w:start w:val="1"/>
      <w:numFmt w:val="bullet"/>
      <w:lvlText w:val=""/>
      <w:lvlJc w:val="left"/>
      <w:pPr>
        <w:ind w:left="3228" w:hanging="360"/>
      </w:pPr>
      <w:rPr>
        <w:rFonts w:ascii="Symbol" w:hAnsi="Symbol" w:hint="default"/>
      </w:rPr>
    </w:lvl>
    <w:lvl w:ilvl="4" w:tplc="101A0003" w:tentative="1">
      <w:start w:val="1"/>
      <w:numFmt w:val="bullet"/>
      <w:lvlText w:val="o"/>
      <w:lvlJc w:val="left"/>
      <w:pPr>
        <w:ind w:left="3948" w:hanging="360"/>
      </w:pPr>
      <w:rPr>
        <w:rFonts w:ascii="Courier New" w:hAnsi="Courier New" w:cs="Courier New" w:hint="default"/>
      </w:rPr>
    </w:lvl>
    <w:lvl w:ilvl="5" w:tplc="101A0005" w:tentative="1">
      <w:start w:val="1"/>
      <w:numFmt w:val="bullet"/>
      <w:lvlText w:val=""/>
      <w:lvlJc w:val="left"/>
      <w:pPr>
        <w:ind w:left="4668" w:hanging="360"/>
      </w:pPr>
      <w:rPr>
        <w:rFonts w:ascii="Wingdings" w:hAnsi="Wingdings" w:hint="default"/>
      </w:rPr>
    </w:lvl>
    <w:lvl w:ilvl="6" w:tplc="101A0001" w:tentative="1">
      <w:start w:val="1"/>
      <w:numFmt w:val="bullet"/>
      <w:lvlText w:val=""/>
      <w:lvlJc w:val="left"/>
      <w:pPr>
        <w:ind w:left="5388" w:hanging="360"/>
      </w:pPr>
      <w:rPr>
        <w:rFonts w:ascii="Symbol" w:hAnsi="Symbol" w:hint="default"/>
      </w:rPr>
    </w:lvl>
    <w:lvl w:ilvl="7" w:tplc="101A0003" w:tentative="1">
      <w:start w:val="1"/>
      <w:numFmt w:val="bullet"/>
      <w:lvlText w:val="o"/>
      <w:lvlJc w:val="left"/>
      <w:pPr>
        <w:ind w:left="6108" w:hanging="360"/>
      </w:pPr>
      <w:rPr>
        <w:rFonts w:ascii="Courier New" w:hAnsi="Courier New" w:cs="Courier New" w:hint="default"/>
      </w:rPr>
    </w:lvl>
    <w:lvl w:ilvl="8" w:tplc="101A0005" w:tentative="1">
      <w:start w:val="1"/>
      <w:numFmt w:val="bullet"/>
      <w:lvlText w:val=""/>
      <w:lvlJc w:val="left"/>
      <w:pPr>
        <w:ind w:left="6828" w:hanging="360"/>
      </w:pPr>
      <w:rPr>
        <w:rFonts w:ascii="Wingdings" w:hAnsi="Wingdings" w:hint="default"/>
      </w:rPr>
    </w:lvl>
  </w:abstractNum>
  <w:abstractNum w:abstractNumId="93">
    <w:nsid w:val="324B15CD"/>
    <w:multiLevelType w:val="hybridMultilevel"/>
    <w:tmpl w:val="225A5DAA"/>
    <w:lvl w:ilvl="0" w:tplc="101A0017">
      <w:start w:val="1"/>
      <w:numFmt w:val="lowerLetter"/>
      <w:lvlText w:val="%1)"/>
      <w:lvlJc w:val="left"/>
      <w:pPr>
        <w:ind w:left="1440" w:hanging="360"/>
      </w:pPr>
    </w:lvl>
    <w:lvl w:ilvl="1" w:tplc="101A0019">
      <w:start w:val="1"/>
      <w:numFmt w:val="lowerLetter"/>
      <w:lvlText w:val="%2."/>
      <w:lvlJc w:val="left"/>
      <w:pPr>
        <w:ind w:left="2160" w:hanging="360"/>
      </w:pPr>
    </w:lvl>
    <w:lvl w:ilvl="2" w:tplc="101A001B">
      <w:start w:val="1"/>
      <w:numFmt w:val="lowerRoman"/>
      <w:lvlText w:val="%3."/>
      <w:lvlJc w:val="right"/>
      <w:pPr>
        <w:ind w:left="2880" w:hanging="180"/>
      </w:pPr>
    </w:lvl>
    <w:lvl w:ilvl="3" w:tplc="101A000F">
      <w:start w:val="1"/>
      <w:numFmt w:val="decimal"/>
      <w:lvlText w:val="%4."/>
      <w:lvlJc w:val="left"/>
      <w:pPr>
        <w:ind w:left="3600" w:hanging="360"/>
      </w:pPr>
    </w:lvl>
    <w:lvl w:ilvl="4" w:tplc="101A0019">
      <w:start w:val="1"/>
      <w:numFmt w:val="lowerLetter"/>
      <w:lvlText w:val="%5."/>
      <w:lvlJc w:val="left"/>
      <w:pPr>
        <w:ind w:left="4320" w:hanging="360"/>
      </w:pPr>
    </w:lvl>
    <w:lvl w:ilvl="5" w:tplc="101A001B">
      <w:start w:val="1"/>
      <w:numFmt w:val="lowerRoman"/>
      <w:lvlText w:val="%6."/>
      <w:lvlJc w:val="right"/>
      <w:pPr>
        <w:ind w:left="5040" w:hanging="180"/>
      </w:pPr>
    </w:lvl>
    <w:lvl w:ilvl="6" w:tplc="101A000F">
      <w:start w:val="1"/>
      <w:numFmt w:val="decimal"/>
      <w:lvlText w:val="%7."/>
      <w:lvlJc w:val="left"/>
      <w:pPr>
        <w:ind w:left="5760" w:hanging="360"/>
      </w:pPr>
    </w:lvl>
    <w:lvl w:ilvl="7" w:tplc="101A0019">
      <w:start w:val="1"/>
      <w:numFmt w:val="lowerLetter"/>
      <w:lvlText w:val="%8."/>
      <w:lvlJc w:val="left"/>
      <w:pPr>
        <w:ind w:left="6480" w:hanging="360"/>
      </w:pPr>
    </w:lvl>
    <w:lvl w:ilvl="8" w:tplc="101A001B">
      <w:start w:val="1"/>
      <w:numFmt w:val="lowerRoman"/>
      <w:lvlText w:val="%9."/>
      <w:lvlJc w:val="right"/>
      <w:pPr>
        <w:ind w:left="7200" w:hanging="180"/>
      </w:pPr>
    </w:lvl>
  </w:abstractNum>
  <w:abstractNum w:abstractNumId="94">
    <w:nsid w:val="33FA4B24"/>
    <w:multiLevelType w:val="singleLevel"/>
    <w:tmpl w:val="0409000F"/>
    <w:lvl w:ilvl="0">
      <w:start w:val="1"/>
      <w:numFmt w:val="decimal"/>
      <w:lvlText w:val="%1."/>
      <w:lvlJc w:val="left"/>
      <w:pPr>
        <w:tabs>
          <w:tab w:val="num" w:pos="360"/>
        </w:tabs>
        <w:ind w:left="360" w:hanging="360"/>
      </w:pPr>
      <w:rPr>
        <w:rFonts w:hint="default"/>
      </w:rPr>
    </w:lvl>
  </w:abstractNum>
  <w:abstractNum w:abstractNumId="95">
    <w:nsid w:val="3461213A"/>
    <w:multiLevelType w:val="hybridMultilevel"/>
    <w:tmpl w:val="7ECA9AA4"/>
    <w:lvl w:ilvl="0" w:tplc="EDBCFC24">
      <w:start w:val="1"/>
      <w:numFmt w:val="decimal"/>
      <w:lvlText w:val="(%1)"/>
      <w:lvlJc w:val="left"/>
      <w:pPr>
        <w:ind w:left="360" w:hanging="360"/>
      </w:pPr>
      <w:rPr>
        <w:rFonts w:ascii="Times New Roman" w:eastAsia="Times New Roman" w:hAnsi="Times New Roman" w:cs="Times New Roman" w:hint="default"/>
        <w:b/>
      </w:rPr>
    </w:lvl>
    <w:lvl w:ilvl="1" w:tplc="101A0019">
      <w:start w:val="1"/>
      <w:numFmt w:val="lowerLetter"/>
      <w:lvlText w:val="%2."/>
      <w:lvlJc w:val="left"/>
      <w:pPr>
        <w:ind w:left="1080" w:hanging="360"/>
      </w:pPr>
    </w:lvl>
    <w:lvl w:ilvl="2" w:tplc="101A001B">
      <w:start w:val="1"/>
      <w:numFmt w:val="lowerRoman"/>
      <w:lvlText w:val="%3."/>
      <w:lvlJc w:val="right"/>
      <w:pPr>
        <w:ind w:left="1800" w:hanging="180"/>
      </w:pPr>
    </w:lvl>
    <w:lvl w:ilvl="3" w:tplc="101A000F">
      <w:start w:val="1"/>
      <w:numFmt w:val="decimal"/>
      <w:lvlText w:val="%4."/>
      <w:lvlJc w:val="left"/>
      <w:pPr>
        <w:ind w:left="2520" w:hanging="360"/>
      </w:pPr>
    </w:lvl>
    <w:lvl w:ilvl="4" w:tplc="101A0019">
      <w:start w:val="1"/>
      <w:numFmt w:val="lowerLetter"/>
      <w:lvlText w:val="%5."/>
      <w:lvlJc w:val="left"/>
      <w:pPr>
        <w:ind w:left="3240" w:hanging="360"/>
      </w:pPr>
    </w:lvl>
    <w:lvl w:ilvl="5" w:tplc="101A001B">
      <w:start w:val="1"/>
      <w:numFmt w:val="lowerRoman"/>
      <w:lvlText w:val="%6."/>
      <w:lvlJc w:val="right"/>
      <w:pPr>
        <w:ind w:left="3960" w:hanging="180"/>
      </w:pPr>
    </w:lvl>
    <w:lvl w:ilvl="6" w:tplc="101A000F">
      <w:start w:val="1"/>
      <w:numFmt w:val="decimal"/>
      <w:lvlText w:val="%7."/>
      <w:lvlJc w:val="left"/>
      <w:pPr>
        <w:ind w:left="4680" w:hanging="360"/>
      </w:pPr>
    </w:lvl>
    <w:lvl w:ilvl="7" w:tplc="101A0019">
      <w:start w:val="1"/>
      <w:numFmt w:val="lowerLetter"/>
      <w:lvlText w:val="%8."/>
      <w:lvlJc w:val="left"/>
      <w:pPr>
        <w:ind w:left="5400" w:hanging="360"/>
      </w:pPr>
    </w:lvl>
    <w:lvl w:ilvl="8" w:tplc="101A001B">
      <w:start w:val="1"/>
      <w:numFmt w:val="lowerRoman"/>
      <w:lvlText w:val="%9."/>
      <w:lvlJc w:val="right"/>
      <w:pPr>
        <w:ind w:left="6120" w:hanging="180"/>
      </w:pPr>
    </w:lvl>
  </w:abstractNum>
  <w:abstractNum w:abstractNumId="96">
    <w:nsid w:val="35705A48"/>
    <w:multiLevelType w:val="hybridMultilevel"/>
    <w:tmpl w:val="01DCAAA6"/>
    <w:lvl w:ilvl="0" w:tplc="11347196">
      <w:start w:val="1"/>
      <w:numFmt w:val="decimal"/>
      <w:lvlText w:val="(%1)"/>
      <w:lvlJc w:val="left"/>
      <w:pPr>
        <w:ind w:left="786" w:hanging="360"/>
      </w:pPr>
      <w:rPr>
        <w:rFonts w:ascii="Times New Roman" w:eastAsia="Times New Roman" w:hAnsi="Times New Roman" w:cs="Times New Roman" w:hint="default"/>
        <w:b/>
      </w:rPr>
    </w:lvl>
    <w:lvl w:ilvl="1" w:tplc="04090017">
      <w:start w:val="1"/>
      <w:numFmt w:val="lowerLetter"/>
      <w:lvlText w:val="%2)"/>
      <w:lvlJc w:val="left"/>
      <w:pPr>
        <w:ind w:left="1440" w:hanging="360"/>
      </w:pPr>
      <w:rPr>
        <w:rFonts w:hint="default"/>
      </w:rPr>
    </w:lvl>
    <w:lvl w:ilvl="2" w:tplc="194E3788">
      <w:start w:val="1"/>
      <w:numFmt w:val="decimal"/>
      <w:lvlText w:val="(%3)"/>
      <w:lvlJc w:val="left"/>
      <w:pPr>
        <w:ind w:left="2340" w:hanging="360"/>
      </w:pPr>
      <w:rPr>
        <w:rFonts w:eastAsia="Times New Roman" w:cs="Times New Roman" w:hint="default"/>
        <w:b w:val="0"/>
      </w:r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7">
    <w:nsid w:val="359D006C"/>
    <w:multiLevelType w:val="hybridMultilevel"/>
    <w:tmpl w:val="45403C02"/>
    <w:lvl w:ilvl="0" w:tplc="6BB2F9E2">
      <w:start w:val="1"/>
      <w:numFmt w:val="decimal"/>
      <w:lvlText w:val="(%1)"/>
      <w:lvlJc w:val="left"/>
      <w:pPr>
        <w:ind w:left="720" w:hanging="360"/>
      </w:pPr>
      <w:rPr>
        <w:rFonts w:ascii="Times New Roman" w:eastAsia="Times New Roman" w:hAnsi="Times New Roman" w:cs="Times New Roman" w:hint="default"/>
        <w:b/>
      </w:r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98">
    <w:nsid w:val="36755590"/>
    <w:multiLevelType w:val="hybridMultilevel"/>
    <w:tmpl w:val="9D30DB2A"/>
    <w:lvl w:ilvl="0" w:tplc="101A0017">
      <w:start w:val="1"/>
      <w:numFmt w:val="lowerLetter"/>
      <w:lvlText w:val="%1)"/>
      <w:lvlJc w:val="left"/>
      <w:pPr>
        <w:ind w:left="644" w:hanging="360"/>
      </w:pPr>
      <w:rPr>
        <w:b/>
      </w:rPr>
    </w:lvl>
    <w:lvl w:ilvl="1" w:tplc="141A0019">
      <w:start w:val="1"/>
      <w:numFmt w:val="lowerLetter"/>
      <w:lvlText w:val="%2."/>
      <w:lvlJc w:val="left"/>
      <w:pPr>
        <w:ind w:left="1364" w:hanging="360"/>
      </w:pPr>
    </w:lvl>
    <w:lvl w:ilvl="2" w:tplc="141A001B">
      <w:start w:val="1"/>
      <w:numFmt w:val="lowerRoman"/>
      <w:lvlText w:val="%3."/>
      <w:lvlJc w:val="right"/>
      <w:pPr>
        <w:ind w:left="2084" w:hanging="180"/>
      </w:pPr>
    </w:lvl>
    <w:lvl w:ilvl="3" w:tplc="141A000F">
      <w:start w:val="1"/>
      <w:numFmt w:val="decimal"/>
      <w:lvlText w:val="%4."/>
      <w:lvlJc w:val="left"/>
      <w:pPr>
        <w:ind w:left="2804" w:hanging="360"/>
      </w:pPr>
    </w:lvl>
    <w:lvl w:ilvl="4" w:tplc="141A0019">
      <w:start w:val="1"/>
      <w:numFmt w:val="lowerLetter"/>
      <w:lvlText w:val="%5."/>
      <w:lvlJc w:val="left"/>
      <w:pPr>
        <w:ind w:left="3524" w:hanging="360"/>
      </w:pPr>
    </w:lvl>
    <w:lvl w:ilvl="5" w:tplc="141A001B">
      <w:start w:val="1"/>
      <w:numFmt w:val="lowerRoman"/>
      <w:lvlText w:val="%6."/>
      <w:lvlJc w:val="right"/>
      <w:pPr>
        <w:ind w:left="4244" w:hanging="180"/>
      </w:pPr>
    </w:lvl>
    <w:lvl w:ilvl="6" w:tplc="141A000F">
      <w:start w:val="1"/>
      <w:numFmt w:val="decimal"/>
      <w:lvlText w:val="%7."/>
      <w:lvlJc w:val="left"/>
      <w:pPr>
        <w:ind w:left="4964" w:hanging="360"/>
      </w:pPr>
    </w:lvl>
    <w:lvl w:ilvl="7" w:tplc="141A0019">
      <w:start w:val="1"/>
      <w:numFmt w:val="lowerLetter"/>
      <w:lvlText w:val="%8."/>
      <w:lvlJc w:val="left"/>
      <w:pPr>
        <w:ind w:left="5684" w:hanging="360"/>
      </w:pPr>
    </w:lvl>
    <w:lvl w:ilvl="8" w:tplc="141A001B">
      <w:start w:val="1"/>
      <w:numFmt w:val="lowerRoman"/>
      <w:lvlText w:val="%9."/>
      <w:lvlJc w:val="right"/>
      <w:pPr>
        <w:ind w:left="6404" w:hanging="180"/>
      </w:pPr>
    </w:lvl>
  </w:abstractNum>
  <w:abstractNum w:abstractNumId="99">
    <w:nsid w:val="3A076BCB"/>
    <w:multiLevelType w:val="hybridMultilevel"/>
    <w:tmpl w:val="5776B52E"/>
    <w:lvl w:ilvl="0" w:tplc="4622FD0A">
      <w:start w:val="1"/>
      <w:numFmt w:val="decimal"/>
      <w:lvlText w:val="(%1)"/>
      <w:lvlJc w:val="left"/>
      <w:pPr>
        <w:ind w:left="360" w:hanging="360"/>
      </w:pPr>
      <w:rPr>
        <w:rFonts w:hint="default"/>
        <w:b/>
        <w:i w:val="0"/>
        <w:color w:val="auto"/>
      </w:rPr>
    </w:lvl>
    <w:lvl w:ilvl="1" w:tplc="82B03548">
      <w:start w:val="1"/>
      <w:numFmt w:val="lowerLetter"/>
      <w:lvlText w:val="%2)"/>
      <w:lvlJc w:val="left"/>
      <w:pPr>
        <w:ind w:left="786" w:hanging="36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0">
    <w:nsid w:val="3BA03B33"/>
    <w:multiLevelType w:val="hybridMultilevel"/>
    <w:tmpl w:val="B4BACD0E"/>
    <w:lvl w:ilvl="0" w:tplc="2EC4A22A">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01">
    <w:nsid w:val="3C6B0BA6"/>
    <w:multiLevelType w:val="hybridMultilevel"/>
    <w:tmpl w:val="6D84F1A0"/>
    <w:lvl w:ilvl="0" w:tplc="32CE5C06">
      <w:start w:val="1"/>
      <w:numFmt w:val="decimal"/>
      <w:lvlText w:val="(%1)"/>
      <w:lvlJc w:val="left"/>
      <w:pPr>
        <w:ind w:left="1080" w:hanging="360"/>
      </w:pPr>
      <w:rPr>
        <w:rFonts w:ascii="Times New Roman" w:eastAsia="Times New Roman" w:hAnsi="Times New Roman" w:cs="Times New Roman" w:hint="default"/>
        <w:b/>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102">
    <w:nsid w:val="3DA22B59"/>
    <w:multiLevelType w:val="hybridMultilevel"/>
    <w:tmpl w:val="CC6E0FAE"/>
    <w:lvl w:ilvl="0" w:tplc="D6228AD2">
      <w:start w:val="1"/>
      <w:numFmt w:val="decimal"/>
      <w:suff w:val="space"/>
      <w:lvlText w:val="(%1)"/>
      <w:lvlJc w:val="left"/>
      <w:pPr>
        <w:ind w:left="36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3">
    <w:nsid w:val="3F736B90"/>
    <w:multiLevelType w:val="hybridMultilevel"/>
    <w:tmpl w:val="D64835B2"/>
    <w:lvl w:ilvl="0" w:tplc="101A0017">
      <w:start w:val="1"/>
      <w:numFmt w:val="lowerLetter"/>
      <w:lvlText w:val="%1)"/>
      <w:lvlJc w:val="left"/>
      <w:pPr>
        <w:ind w:left="360" w:hanging="360"/>
      </w:pPr>
      <w:rPr>
        <w:rFonts w:hint="default"/>
        <w:b w:val="0"/>
        <w:i w:val="0"/>
        <w:color w:val="auto"/>
      </w:rPr>
    </w:lvl>
    <w:lvl w:ilvl="1" w:tplc="82B03548">
      <w:start w:val="1"/>
      <w:numFmt w:val="lowerLetter"/>
      <w:lvlText w:val="%2)"/>
      <w:lvlJc w:val="left"/>
      <w:pPr>
        <w:ind w:left="1440" w:hanging="36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4">
    <w:nsid w:val="41C85BEF"/>
    <w:multiLevelType w:val="hybridMultilevel"/>
    <w:tmpl w:val="1458CB40"/>
    <w:lvl w:ilvl="0" w:tplc="CA42C282">
      <w:start w:val="1"/>
      <w:numFmt w:val="decimal"/>
      <w:lvlText w:val="(%1)"/>
      <w:lvlJc w:val="left"/>
      <w:pPr>
        <w:ind w:left="786" w:hanging="360"/>
      </w:pPr>
      <w:rPr>
        <w:rFonts w:ascii="Times New Roman" w:eastAsia="Times New Roman" w:hAnsi="Times New Roman" w:cs="Times New Roman" w:hint="default"/>
        <w:b/>
      </w:rPr>
    </w:lvl>
    <w:lvl w:ilvl="1" w:tplc="04090017">
      <w:start w:val="1"/>
      <w:numFmt w:val="lowerLetter"/>
      <w:lvlText w:val="%2)"/>
      <w:lvlJc w:val="left"/>
      <w:pPr>
        <w:ind w:left="1440" w:hanging="360"/>
      </w:pPr>
      <w:rPr>
        <w:rFonts w:hint="default"/>
      </w:rPr>
    </w:lvl>
    <w:lvl w:ilvl="2" w:tplc="194E3788">
      <w:start w:val="1"/>
      <w:numFmt w:val="decimal"/>
      <w:lvlText w:val="(%3)"/>
      <w:lvlJc w:val="left"/>
      <w:pPr>
        <w:ind w:left="2340" w:hanging="360"/>
      </w:pPr>
      <w:rPr>
        <w:rFonts w:eastAsia="Times New Roman" w:cs="Times New Roman" w:hint="default"/>
        <w:b w:val="0"/>
      </w:rPr>
    </w:lvl>
    <w:lvl w:ilvl="3" w:tplc="101A000F">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5">
    <w:nsid w:val="437F1E5E"/>
    <w:multiLevelType w:val="hybridMultilevel"/>
    <w:tmpl w:val="D214F34E"/>
    <w:lvl w:ilvl="0" w:tplc="C3121DB6">
      <w:start w:val="1"/>
      <w:numFmt w:val="decimal"/>
      <w:lvlText w:val="(%1)"/>
      <w:lvlJc w:val="left"/>
      <w:pPr>
        <w:ind w:left="786" w:hanging="360"/>
      </w:pPr>
      <w:rPr>
        <w:rFonts w:ascii="Times New Roman" w:eastAsia="Times New Roman" w:hAnsi="Times New Roman" w:cs="Times New Roman" w:hint="default"/>
        <w:b/>
      </w:rPr>
    </w:lvl>
    <w:lvl w:ilvl="1" w:tplc="04090017">
      <w:start w:val="1"/>
      <w:numFmt w:val="lowerLetter"/>
      <w:lvlText w:val="%2)"/>
      <w:lvlJc w:val="left"/>
      <w:pPr>
        <w:ind w:left="1440" w:hanging="360"/>
      </w:pPr>
      <w:rPr>
        <w:rFonts w:hint="default"/>
      </w:rPr>
    </w:lvl>
    <w:lvl w:ilvl="2" w:tplc="194E3788">
      <w:start w:val="1"/>
      <w:numFmt w:val="decimal"/>
      <w:lvlText w:val="(%3)"/>
      <w:lvlJc w:val="left"/>
      <w:pPr>
        <w:ind w:left="2340" w:hanging="360"/>
      </w:pPr>
      <w:rPr>
        <w:rFonts w:eastAsia="Times New Roman" w:cs="Times New Roman" w:hint="default"/>
        <w:b w:val="0"/>
      </w:r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6">
    <w:nsid w:val="43A5506F"/>
    <w:multiLevelType w:val="hybridMultilevel"/>
    <w:tmpl w:val="0650A4E4"/>
    <w:lvl w:ilvl="0" w:tplc="10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7">
    <w:nsid w:val="44047F17"/>
    <w:multiLevelType w:val="hybridMultilevel"/>
    <w:tmpl w:val="CD803376"/>
    <w:lvl w:ilvl="0" w:tplc="10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8">
    <w:nsid w:val="44610E27"/>
    <w:multiLevelType w:val="hybridMultilevel"/>
    <w:tmpl w:val="3CD2BF3C"/>
    <w:lvl w:ilvl="0" w:tplc="E500E488">
      <w:start w:val="1"/>
      <w:numFmt w:val="decimal"/>
      <w:lvlText w:val="(%1)"/>
      <w:lvlJc w:val="left"/>
      <w:pPr>
        <w:ind w:left="502" w:hanging="360"/>
      </w:pPr>
      <w:rPr>
        <w:rFonts w:ascii="Times New Roman" w:eastAsia="Times New Roman" w:hAnsi="Times New Roman" w:cs="Times New Roman" w:hint="default"/>
        <w:b/>
      </w:rPr>
    </w:lvl>
    <w:lvl w:ilvl="1" w:tplc="101A0019" w:tentative="1">
      <w:start w:val="1"/>
      <w:numFmt w:val="lowerLetter"/>
      <w:lvlText w:val="%2."/>
      <w:lvlJc w:val="left"/>
      <w:pPr>
        <w:ind w:left="1222" w:hanging="360"/>
      </w:pPr>
    </w:lvl>
    <w:lvl w:ilvl="2" w:tplc="101A001B" w:tentative="1">
      <w:start w:val="1"/>
      <w:numFmt w:val="lowerRoman"/>
      <w:lvlText w:val="%3."/>
      <w:lvlJc w:val="right"/>
      <w:pPr>
        <w:ind w:left="1942" w:hanging="180"/>
      </w:pPr>
    </w:lvl>
    <w:lvl w:ilvl="3" w:tplc="101A000F" w:tentative="1">
      <w:start w:val="1"/>
      <w:numFmt w:val="decimal"/>
      <w:lvlText w:val="%4."/>
      <w:lvlJc w:val="left"/>
      <w:pPr>
        <w:ind w:left="2662" w:hanging="360"/>
      </w:pPr>
    </w:lvl>
    <w:lvl w:ilvl="4" w:tplc="101A0019" w:tentative="1">
      <w:start w:val="1"/>
      <w:numFmt w:val="lowerLetter"/>
      <w:lvlText w:val="%5."/>
      <w:lvlJc w:val="left"/>
      <w:pPr>
        <w:ind w:left="3382" w:hanging="360"/>
      </w:pPr>
    </w:lvl>
    <w:lvl w:ilvl="5" w:tplc="101A001B" w:tentative="1">
      <w:start w:val="1"/>
      <w:numFmt w:val="lowerRoman"/>
      <w:lvlText w:val="%6."/>
      <w:lvlJc w:val="right"/>
      <w:pPr>
        <w:ind w:left="4102" w:hanging="180"/>
      </w:pPr>
    </w:lvl>
    <w:lvl w:ilvl="6" w:tplc="101A000F" w:tentative="1">
      <w:start w:val="1"/>
      <w:numFmt w:val="decimal"/>
      <w:lvlText w:val="%7."/>
      <w:lvlJc w:val="left"/>
      <w:pPr>
        <w:ind w:left="4822" w:hanging="360"/>
      </w:pPr>
    </w:lvl>
    <w:lvl w:ilvl="7" w:tplc="101A0019" w:tentative="1">
      <w:start w:val="1"/>
      <w:numFmt w:val="lowerLetter"/>
      <w:lvlText w:val="%8."/>
      <w:lvlJc w:val="left"/>
      <w:pPr>
        <w:ind w:left="5542" w:hanging="360"/>
      </w:pPr>
    </w:lvl>
    <w:lvl w:ilvl="8" w:tplc="101A001B" w:tentative="1">
      <w:start w:val="1"/>
      <w:numFmt w:val="lowerRoman"/>
      <w:lvlText w:val="%9."/>
      <w:lvlJc w:val="right"/>
      <w:pPr>
        <w:ind w:left="6262" w:hanging="180"/>
      </w:pPr>
    </w:lvl>
  </w:abstractNum>
  <w:abstractNum w:abstractNumId="109">
    <w:nsid w:val="450C28D5"/>
    <w:multiLevelType w:val="hybridMultilevel"/>
    <w:tmpl w:val="13146BD0"/>
    <w:lvl w:ilvl="0" w:tplc="AD6EEC76">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10">
    <w:nsid w:val="45825D95"/>
    <w:multiLevelType w:val="hybridMultilevel"/>
    <w:tmpl w:val="5F14EC30"/>
    <w:lvl w:ilvl="0" w:tplc="B4D62416">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11">
    <w:nsid w:val="47195EE0"/>
    <w:multiLevelType w:val="hybridMultilevel"/>
    <w:tmpl w:val="7F72A9CE"/>
    <w:lvl w:ilvl="0" w:tplc="E5D84A70">
      <w:start w:val="1"/>
      <w:numFmt w:val="decimal"/>
      <w:lvlText w:val="(%1)"/>
      <w:lvlJc w:val="left"/>
      <w:pPr>
        <w:ind w:left="786" w:hanging="360"/>
      </w:pPr>
      <w:rPr>
        <w:rFonts w:ascii="Times New Roman" w:eastAsia="Times New Roman" w:hAnsi="Times New Roman" w:cs="Times New Roman" w:hint="default"/>
        <w:b/>
      </w:rPr>
    </w:lvl>
    <w:lvl w:ilvl="1" w:tplc="04090017">
      <w:start w:val="1"/>
      <w:numFmt w:val="lowerLetter"/>
      <w:lvlText w:val="%2)"/>
      <w:lvlJc w:val="left"/>
      <w:pPr>
        <w:ind w:left="1440" w:hanging="360"/>
      </w:pPr>
      <w:rPr>
        <w:rFonts w:hint="default"/>
      </w:rPr>
    </w:lvl>
    <w:lvl w:ilvl="2" w:tplc="194E3788">
      <w:start w:val="1"/>
      <w:numFmt w:val="decimal"/>
      <w:lvlText w:val="(%3)"/>
      <w:lvlJc w:val="left"/>
      <w:pPr>
        <w:ind w:left="2340" w:hanging="360"/>
      </w:pPr>
      <w:rPr>
        <w:rFonts w:eastAsia="Times New Roman" w:cs="Times New Roman" w:hint="default"/>
        <w:b w:val="0"/>
      </w:rPr>
    </w:lvl>
    <w:lvl w:ilvl="3" w:tplc="101A000F">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2">
    <w:nsid w:val="47FB2108"/>
    <w:multiLevelType w:val="hybridMultilevel"/>
    <w:tmpl w:val="07F2250A"/>
    <w:lvl w:ilvl="0" w:tplc="4ED0DC98">
      <w:start w:val="1"/>
      <w:numFmt w:val="decimal"/>
      <w:suff w:val="space"/>
      <w:lvlText w:val="(%1)"/>
      <w:lvlJc w:val="left"/>
      <w:pPr>
        <w:ind w:left="720" w:hanging="360"/>
      </w:pPr>
      <w:rPr>
        <w:rFonts w:ascii="Times New Roman" w:eastAsia="Times New Roman" w:hAnsi="Times New Roman" w:cs="Times New Roman"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3">
    <w:nsid w:val="488442B0"/>
    <w:multiLevelType w:val="hybridMultilevel"/>
    <w:tmpl w:val="FE049B8C"/>
    <w:lvl w:ilvl="0" w:tplc="BB38DE86">
      <w:start w:val="1"/>
      <w:numFmt w:val="decimal"/>
      <w:lvlText w:val="(%1)"/>
      <w:lvlJc w:val="left"/>
      <w:pPr>
        <w:ind w:left="360" w:hanging="360"/>
      </w:pPr>
      <w:rPr>
        <w:rFonts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14">
    <w:nsid w:val="48BB0157"/>
    <w:multiLevelType w:val="hybridMultilevel"/>
    <w:tmpl w:val="97483C62"/>
    <w:lvl w:ilvl="0" w:tplc="10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5">
    <w:nsid w:val="498A000B"/>
    <w:multiLevelType w:val="hybridMultilevel"/>
    <w:tmpl w:val="A28C753A"/>
    <w:lvl w:ilvl="0" w:tplc="A286763E">
      <w:start w:val="1"/>
      <w:numFmt w:val="decimal"/>
      <w:lvlText w:val="(%1)"/>
      <w:lvlJc w:val="left"/>
      <w:pPr>
        <w:ind w:left="72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6">
    <w:nsid w:val="4AE32816"/>
    <w:multiLevelType w:val="hybridMultilevel"/>
    <w:tmpl w:val="C846A44C"/>
    <w:lvl w:ilvl="0" w:tplc="6AEC5DFC">
      <w:start w:val="1"/>
      <w:numFmt w:val="decimal"/>
      <w:lvlText w:val="(%1)"/>
      <w:lvlJc w:val="left"/>
      <w:pPr>
        <w:ind w:left="360" w:hanging="360"/>
      </w:pPr>
      <w:rPr>
        <w:rFonts w:ascii="Times New Roman" w:eastAsia="Times New Roman" w:hAnsi="Times New Roman" w:cs="Times New Roman" w:hint="default"/>
        <w:b/>
        <w:i w:val="0"/>
        <w:color w:val="auto"/>
      </w:rPr>
    </w:lvl>
    <w:lvl w:ilvl="1" w:tplc="101A0019">
      <w:start w:val="1"/>
      <w:numFmt w:val="lowerLetter"/>
      <w:lvlText w:val="%2."/>
      <w:lvlJc w:val="left"/>
      <w:pPr>
        <w:ind w:left="1080" w:hanging="360"/>
      </w:pPr>
    </w:lvl>
    <w:lvl w:ilvl="2" w:tplc="101A001B">
      <w:start w:val="1"/>
      <w:numFmt w:val="lowerRoman"/>
      <w:lvlText w:val="%3."/>
      <w:lvlJc w:val="right"/>
      <w:pPr>
        <w:ind w:left="1800" w:hanging="180"/>
      </w:pPr>
    </w:lvl>
    <w:lvl w:ilvl="3" w:tplc="101A000F">
      <w:start w:val="1"/>
      <w:numFmt w:val="decimal"/>
      <w:lvlText w:val="%4."/>
      <w:lvlJc w:val="left"/>
      <w:pPr>
        <w:ind w:left="2520" w:hanging="360"/>
      </w:pPr>
    </w:lvl>
    <w:lvl w:ilvl="4" w:tplc="101A0019">
      <w:start w:val="1"/>
      <w:numFmt w:val="lowerLetter"/>
      <w:lvlText w:val="%5."/>
      <w:lvlJc w:val="left"/>
      <w:pPr>
        <w:ind w:left="3240" w:hanging="360"/>
      </w:pPr>
    </w:lvl>
    <w:lvl w:ilvl="5" w:tplc="101A001B">
      <w:start w:val="1"/>
      <w:numFmt w:val="lowerRoman"/>
      <w:lvlText w:val="%6."/>
      <w:lvlJc w:val="right"/>
      <w:pPr>
        <w:ind w:left="3960" w:hanging="180"/>
      </w:pPr>
    </w:lvl>
    <w:lvl w:ilvl="6" w:tplc="101A000F">
      <w:start w:val="1"/>
      <w:numFmt w:val="decimal"/>
      <w:lvlText w:val="%7."/>
      <w:lvlJc w:val="left"/>
      <w:pPr>
        <w:ind w:left="4680" w:hanging="360"/>
      </w:pPr>
    </w:lvl>
    <w:lvl w:ilvl="7" w:tplc="101A0019">
      <w:start w:val="1"/>
      <w:numFmt w:val="lowerLetter"/>
      <w:lvlText w:val="%8."/>
      <w:lvlJc w:val="left"/>
      <w:pPr>
        <w:ind w:left="5400" w:hanging="360"/>
      </w:pPr>
    </w:lvl>
    <w:lvl w:ilvl="8" w:tplc="101A001B">
      <w:start w:val="1"/>
      <w:numFmt w:val="lowerRoman"/>
      <w:lvlText w:val="%9."/>
      <w:lvlJc w:val="right"/>
      <w:pPr>
        <w:ind w:left="6120" w:hanging="180"/>
      </w:pPr>
    </w:lvl>
  </w:abstractNum>
  <w:abstractNum w:abstractNumId="117">
    <w:nsid w:val="4BA1163E"/>
    <w:multiLevelType w:val="hybridMultilevel"/>
    <w:tmpl w:val="EE70DBFA"/>
    <w:lvl w:ilvl="0" w:tplc="10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8">
    <w:nsid w:val="4C343286"/>
    <w:multiLevelType w:val="hybridMultilevel"/>
    <w:tmpl w:val="F85A4458"/>
    <w:lvl w:ilvl="0" w:tplc="7AD23260">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19">
    <w:nsid w:val="4C424EA2"/>
    <w:multiLevelType w:val="hybridMultilevel"/>
    <w:tmpl w:val="2854A038"/>
    <w:lvl w:ilvl="0" w:tplc="F16C73B4">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0">
    <w:nsid w:val="4CE12BEB"/>
    <w:multiLevelType w:val="hybridMultilevel"/>
    <w:tmpl w:val="427030F8"/>
    <w:lvl w:ilvl="0" w:tplc="56CEB264">
      <w:start w:val="1"/>
      <w:numFmt w:val="lowerLetter"/>
      <w:lvlText w:val="%1)"/>
      <w:lvlJc w:val="left"/>
      <w:pPr>
        <w:ind w:left="786" w:hanging="360"/>
      </w:pPr>
      <w:rPr>
        <w:rFonts w:hint="default"/>
      </w:rPr>
    </w:lvl>
    <w:lvl w:ilvl="1" w:tplc="101A0019" w:tentative="1">
      <w:start w:val="1"/>
      <w:numFmt w:val="lowerLetter"/>
      <w:lvlText w:val="%2."/>
      <w:lvlJc w:val="left"/>
      <w:pPr>
        <w:ind w:left="1506" w:hanging="360"/>
      </w:pPr>
    </w:lvl>
    <w:lvl w:ilvl="2" w:tplc="101A001B" w:tentative="1">
      <w:start w:val="1"/>
      <w:numFmt w:val="lowerRoman"/>
      <w:lvlText w:val="%3."/>
      <w:lvlJc w:val="right"/>
      <w:pPr>
        <w:ind w:left="2226" w:hanging="180"/>
      </w:pPr>
    </w:lvl>
    <w:lvl w:ilvl="3" w:tplc="101A000F" w:tentative="1">
      <w:start w:val="1"/>
      <w:numFmt w:val="decimal"/>
      <w:lvlText w:val="%4."/>
      <w:lvlJc w:val="left"/>
      <w:pPr>
        <w:ind w:left="2946" w:hanging="360"/>
      </w:pPr>
    </w:lvl>
    <w:lvl w:ilvl="4" w:tplc="101A0019" w:tentative="1">
      <w:start w:val="1"/>
      <w:numFmt w:val="lowerLetter"/>
      <w:lvlText w:val="%5."/>
      <w:lvlJc w:val="left"/>
      <w:pPr>
        <w:ind w:left="3666" w:hanging="360"/>
      </w:pPr>
    </w:lvl>
    <w:lvl w:ilvl="5" w:tplc="101A001B" w:tentative="1">
      <w:start w:val="1"/>
      <w:numFmt w:val="lowerRoman"/>
      <w:lvlText w:val="%6."/>
      <w:lvlJc w:val="right"/>
      <w:pPr>
        <w:ind w:left="4386" w:hanging="180"/>
      </w:pPr>
    </w:lvl>
    <w:lvl w:ilvl="6" w:tplc="101A000F" w:tentative="1">
      <w:start w:val="1"/>
      <w:numFmt w:val="decimal"/>
      <w:lvlText w:val="%7."/>
      <w:lvlJc w:val="left"/>
      <w:pPr>
        <w:ind w:left="5106" w:hanging="360"/>
      </w:pPr>
    </w:lvl>
    <w:lvl w:ilvl="7" w:tplc="101A0019" w:tentative="1">
      <w:start w:val="1"/>
      <w:numFmt w:val="lowerLetter"/>
      <w:lvlText w:val="%8."/>
      <w:lvlJc w:val="left"/>
      <w:pPr>
        <w:ind w:left="5826" w:hanging="360"/>
      </w:pPr>
    </w:lvl>
    <w:lvl w:ilvl="8" w:tplc="101A001B" w:tentative="1">
      <w:start w:val="1"/>
      <w:numFmt w:val="lowerRoman"/>
      <w:lvlText w:val="%9."/>
      <w:lvlJc w:val="right"/>
      <w:pPr>
        <w:ind w:left="6546" w:hanging="180"/>
      </w:pPr>
    </w:lvl>
  </w:abstractNum>
  <w:abstractNum w:abstractNumId="121">
    <w:nsid w:val="4E973F28"/>
    <w:multiLevelType w:val="hybridMultilevel"/>
    <w:tmpl w:val="AE00DBD0"/>
    <w:lvl w:ilvl="0" w:tplc="3990A328">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22">
    <w:nsid w:val="4EEE4C0D"/>
    <w:multiLevelType w:val="hybridMultilevel"/>
    <w:tmpl w:val="8CB0B3FA"/>
    <w:lvl w:ilvl="0" w:tplc="141A0017">
      <w:start w:val="1"/>
      <w:numFmt w:val="lowerLetter"/>
      <w:lvlText w:val="%1)"/>
      <w:lvlJc w:val="left"/>
      <w:pPr>
        <w:ind w:left="644"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3">
    <w:nsid w:val="4F0A74F9"/>
    <w:multiLevelType w:val="hybridMultilevel"/>
    <w:tmpl w:val="E4F6444C"/>
    <w:lvl w:ilvl="0" w:tplc="6E067A9A">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4">
    <w:nsid w:val="4F54212F"/>
    <w:multiLevelType w:val="hybridMultilevel"/>
    <w:tmpl w:val="DB58725A"/>
    <w:lvl w:ilvl="0" w:tplc="69C8AF70">
      <w:start w:val="1"/>
      <w:numFmt w:val="decimal"/>
      <w:lvlText w:val="(%1)"/>
      <w:lvlJc w:val="left"/>
      <w:pPr>
        <w:ind w:left="720" w:hanging="360"/>
      </w:pPr>
      <w:rPr>
        <w:rFonts w:ascii="Times New Roman" w:eastAsia="Times New Roman" w:hAnsi="Times New Roman" w:cs="Times New Roman"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5">
    <w:nsid w:val="50982947"/>
    <w:multiLevelType w:val="hybridMultilevel"/>
    <w:tmpl w:val="B4189110"/>
    <w:lvl w:ilvl="0" w:tplc="78CCC816">
      <w:start w:val="1"/>
      <w:numFmt w:val="decimal"/>
      <w:lvlText w:val="(%1)"/>
      <w:lvlJc w:val="left"/>
      <w:pPr>
        <w:ind w:left="786" w:hanging="360"/>
      </w:pPr>
      <w:rPr>
        <w:rFonts w:ascii="Times New Roman" w:eastAsia="Times New Roman" w:hAnsi="Times New Roman" w:cs="Times New Roman" w:hint="default"/>
        <w:b/>
      </w:rPr>
    </w:lvl>
    <w:lvl w:ilvl="1" w:tplc="04090017">
      <w:start w:val="1"/>
      <w:numFmt w:val="lowerLetter"/>
      <w:lvlText w:val="%2)"/>
      <w:lvlJc w:val="left"/>
      <w:pPr>
        <w:ind w:left="1440" w:hanging="360"/>
      </w:pPr>
      <w:rPr>
        <w:rFonts w:hint="default"/>
      </w:rPr>
    </w:lvl>
    <w:lvl w:ilvl="2" w:tplc="194E3788">
      <w:start w:val="1"/>
      <w:numFmt w:val="decimal"/>
      <w:lvlText w:val="(%3)"/>
      <w:lvlJc w:val="left"/>
      <w:pPr>
        <w:ind w:left="2340" w:hanging="360"/>
      </w:pPr>
      <w:rPr>
        <w:rFonts w:eastAsia="Times New Roman" w:cs="Times New Roman" w:hint="default"/>
        <w:b w:val="0"/>
      </w:rPr>
    </w:lvl>
    <w:lvl w:ilvl="3" w:tplc="101A000F">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6">
    <w:nsid w:val="51CF3228"/>
    <w:multiLevelType w:val="hybridMultilevel"/>
    <w:tmpl w:val="11E4A13A"/>
    <w:lvl w:ilvl="0" w:tplc="AF92F3A6">
      <w:start w:val="1"/>
      <w:numFmt w:val="decimal"/>
      <w:lvlText w:val="(%1)"/>
      <w:lvlJc w:val="left"/>
      <w:pPr>
        <w:ind w:left="501" w:hanging="360"/>
      </w:pPr>
      <w:rPr>
        <w:rFonts w:ascii="Times New Roman" w:eastAsia="Times New Roman" w:hAnsi="Times New Roman" w:cs="Times New Roman"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7">
    <w:nsid w:val="52223161"/>
    <w:multiLevelType w:val="hybridMultilevel"/>
    <w:tmpl w:val="B1D242A6"/>
    <w:lvl w:ilvl="0" w:tplc="70A024E4">
      <w:start w:val="1"/>
      <w:numFmt w:val="decimal"/>
      <w:lvlText w:val="(%1)"/>
      <w:lvlJc w:val="left"/>
      <w:pPr>
        <w:ind w:left="360" w:hanging="360"/>
      </w:pPr>
      <w:rPr>
        <w:rFonts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28">
    <w:nsid w:val="52815900"/>
    <w:multiLevelType w:val="hybridMultilevel"/>
    <w:tmpl w:val="5FBAECD2"/>
    <w:lvl w:ilvl="0" w:tplc="31F00CEE">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29">
    <w:nsid w:val="53193ABD"/>
    <w:multiLevelType w:val="hybridMultilevel"/>
    <w:tmpl w:val="2E723E14"/>
    <w:lvl w:ilvl="0" w:tplc="EDF20AA4">
      <w:start w:val="1"/>
      <w:numFmt w:val="decimal"/>
      <w:lvlText w:val="(%1)"/>
      <w:lvlJc w:val="left"/>
      <w:pPr>
        <w:ind w:left="360" w:hanging="360"/>
      </w:pPr>
      <w:rPr>
        <w:rFonts w:ascii="Times New Roman" w:eastAsia="Times New Roman" w:hAnsi="Times New Roman" w:cs="Times New Roman" w:hint="default"/>
        <w:b/>
        <w:i w:val="0"/>
        <w:color w:val="auto"/>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30">
    <w:nsid w:val="54131494"/>
    <w:multiLevelType w:val="hybridMultilevel"/>
    <w:tmpl w:val="D2F0E052"/>
    <w:lvl w:ilvl="0" w:tplc="238ACFC8">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31">
    <w:nsid w:val="54797F9C"/>
    <w:multiLevelType w:val="hybridMultilevel"/>
    <w:tmpl w:val="87FAFFE8"/>
    <w:lvl w:ilvl="0" w:tplc="0F76860E">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32">
    <w:nsid w:val="550E4067"/>
    <w:multiLevelType w:val="hybridMultilevel"/>
    <w:tmpl w:val="4718E1F8"/>
    <w:lvl w:ilvl="0" w:tplc="744A9E00">
      <w:start w:val="1"/>
      <w:numFmt w:val="decimal"/>
      <w:lvlText w:val="(%1)"/>
      <w:lvlJc w:val="left"/>
      <w:pPr>
        <w:ind w:left="720" w:hanging="360"/>
      </w:pPr>
      <w:rPr>
        <w:rFonts w:ascii="Times New Roman" w:eastAsia="Times New Roman" w:hAnsi="Times New Roman" w:cs="Times New Roman" w:hint="default"/>
        <w:b/>
      </w:r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33">
    <w:nsid w:val="56042D71"/>
    <w:multiLevelType w:val="hybridMultilevel"/>
    <w:tmpl w:val="A68A9618"/>
    <w:lvl w:ilvl="0" w:tplc="8B04BB38">
      <w:start w:val="1"/>
      <w:numFmt w:val="decimal"/>
      <w:lvlText w:val="(%1)"/>
      <w:lvlJc w:val="left"/>
      <w:pPr>
        <w:ind w:left="360" w:hanging="360"/>
      </w:pPr>
      <w:rPr>
        <w:rFonts w:hint="default"/>
        <w:b/>
        <w:color w:val="000000"/>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34">
    <w:nsid w:val="570E0210"/>
    <w:multiLevelType w:val="hybridMultilevel"/>
    <w:tmpl w:val="9F307922"/>
    <w:lvl w:ilvl="0" w:tplc="73889974">
      <w:start w:val="1"/>
      <w:numFmt w:val="decimal"/>
      <w:lvlText w:val="(%1)"/>
      <w:lvlJc w:val="left"/>
      <w:pPr>
        <w:ind w:left="510" w:hanging="360"/>
      </w:pPr>
      <w:rPr>
        <w:b/>
      </w:rPr>
    </w:lvl>
    <w:lvl w:ilvl="1" w:tplc="141A0019">
      <w:start w:val="1"/>
      <w:numFmt w:val="lowerLetter"/>
      <w:lvlText w:val="%2."/>
      <w:lvlJc w:val="left"/>
      <w:pPr>
        <w:ind w:left="1230" w:hanging="360"/>
      </w:pPr>
    </w:lvl>
    <w:lvl w:ilvl="2" w:tplc="141A001B">
      <w:start w:val="1"/>
      <w:numFmt w:val="lowerRoman"/>
      <w:lvlText w:val="%3."/>
      <w:lvlJc w:val="right"/>
      <w:pPr>
        <w:ind w:left="1950" w:hanging="180"/>
      </w:pPr>
    </w:lvl>
    <w:lvl w:ilvl="3" w:tplc="141A000F">
      <w:start w:val="1"/>
      <w:numFmt w:val="decimal"/>
      <w:lvlText w:val="%4."/>
      <w:lvlJc w:val="left"/>
      <w:pPr>
        <w:ind w:left="2670" w:hanging="360"/>
      </w:pPr>
    </w:lvl>
    <w:lvl w:ilvl="4" w:tplc="141A0019">
      <w:start w:val="1"/>
      <w:numFmt w:val="lowerLetter"/>
      <w:lvlText w:val="%5."/>
      <w:lvlJc w:val="left"/>
      <w:pPr>
        <w:ind w:left="3390" w:hanging="360"/>
      </w:pPr>
    </w:lvl>
    <w:lvl w:ilvl="5" w:tplc="141A001B">
      <w:start w:val="1"/>
      <w:numFmt w:val="lowerRoman"/>
      <w:lvlText w:val="%6."/>
      <w:lvlJc w:val="right"/>
      <w:pPr>
        <w:ind w:left="4110" w:hanging="180"/>
      </w:pPr>
    </w:lvl>
    <w:lvl w:ilvl="6" w:tplc="141A000F">
      <w:start w:val="1"/>
      <w:numFmt w:val="decimal"/>
      <w:lvlText w:val="%7."/>
      <w:lvlJc w:val="left"/>
      <w:pPr>
        <w:ind w:left="4830" w:hanging="360"/>
      </w:pPr>
    </w:lvl>
    <w:lvl w:ilvl="7" w:tplc="141A0019">
      <w:start w:val="1"/>
      <w:numFmt w:val="lowerLetter"/>
      <w:lvlText w:val="%8."/>
      <w:lvlJc w:val="left"/>
      <w:pPr>
        <w:ind w:left="5550" w:hanging="360"/>
      </w:pPr>
    </w:lvl>
    <w:lvl w:ilvl="8" w:tplc="141A001B">
      <w:start w:val="1"/>
      <w:numFmt w:val="lowerRoman"/>
      <w:lvlText w:val="%9."/>
      <w:lvlJc w:val="right"/>
      <w:pPr>
        <w:ind w:left="6270" w:hanging="180"/>
      </w:pPr>
    </w:lvl>
  </w:abstractNum>
  <w:abstractNum w:abstractNumId="135">
    <w:nsid w:val="570E0DA7"/>
    <w:multiLevelType w:val="hybridMultilevel"/>
    <w:tmpl w:val="CF2EAA3A"/>
    <w:lvl w:ilvl="0" w:tplc="6AEC5DFC">
      <w:start w:val="1"/>
      <w:numFmt w:val="decimal"/>
      <w:lvlText w:val="(%1)"/>
      <w:lvlJc w:val="left"/>
      <w:pPr>
        <w:ind w:left="360" w:hanging="360"/>
      </w:pPr>
      <w:rPr>
        <w:rFonts w:ascii="Times New Roman" w:eastAsia="Times New Roman" w:hAnsi="Times New Roman" w:cs="Times New Roman"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583A6C80"/>
    <w:multiLevelType w:val="hybridMultilevel"/>
    <w:tmpl w:val="D87E0CFE"/>
    <w:lvl w:ilvl="0" w:tplc="B712DD0A">
      <w:start w:val="2"/>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7">
    <w:nsid w:val="58852754"/>
    <w:multiLevelType w:val="hybridMultilevel"/>
    <w:tmpl w:val="F9920B76"/>
    <w:lvl w:ilvl="0" w:tplc="1BE6BABC">
      <w:start w:val="1"/>
      <w:numFmt w:val="decimal"/>
      <w:lvlText w:val="(%1)"/>
      <w:lvlJc w:val="left"/>
      <w:pPr>
        <w:ind w:left="720" w:hanging="360"/>
      </w:pPr>
      <w:rPr>
        <w:rFonts w:ascii="Times New Roman" w:eastAsia="Times New Roman" w:hAnsi="Times New Roman" w:cs="Times New Roman"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8">
    <w:nsid w:val="58906649"/>
    <w:multiLevelType w:val="hybridMultilevel"/>
    <w:tmpl w:val="BB2E7A94"/>
    <w:lvl w:ilvl="0" w:tplc="101A0017">
      <w:start w:val="1"/>
      <w:numFmt w:val="lowerLetter"/>
      <w:lvlText w:val="%1)"/>
      <w:lvlJc w:val="left"/>
      <w:pPr>
        <w:ind w:left="1080" w:hanging="360"/>
      </w:p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139">
    <w:nsid w:val="5BDD7785"/>
    <w:multiLevelType w:val="hybridMultilevel"/>
    <w:tmpl w:val="56EC1468"/>
    <w:lvl w:ilvl="0" w:tplc="2B52650C">
      <w:start w:val="1"/>
      <w:numFmt w:val="decimal"/>
      <w:lvlText w:val="(%1)"/>
      <w:lvlJc w:val="left"/>
      <w:pPr>
        <w:ind w:left="502" w:hanging="360"/>
      </w:pPr>
      <w:rPr>
        <w:rFonts w:ascii="Times New Roman" w:eastAsia="Times New Roman" w:hAnsi="Times New Roman" w:cs="Times New Roman" w:hint="default"/>
        <w:b/>
      </w:rPr>
    </w:lvl>
    <w:lvl w:ilvl="1" w:tplc="101A0019">
      <w:start w:val="1"/>
      <w:numFmt w:val="lowerLetter"/>
      <w:lvlText w:val="%2."/>
      <w:lvlJc w:val="left"/>
      <w:pPr>
        <w:ind w:left="1222" w:hanging="360"/>
      </w:pPr>
    </w:lvl>
    <w:lvl w:ilvl="2" w:tplc="101A001B">
      <w:start w:val="1"/>
      <w:numFmt w:val="lowerRoman"/>
      <w:lvlText w:val="%3."/>
      <w:lvlJc w:val="right"/>
      <w:pPr>
        <w:ind w:left="1942" w:hanging="180"/>
      </w:pPr>
    </w:lvl>
    <w:lvl w:ilvl="3" w:tplc="101A000F">
      <w:start w:val="1"/>
      <w:numFmt w:val="decimal"/>
      <w:lvlText w:val="%4."/>
      <w:lvlJc w:val="left"/>
      <w:pPr>
        <w:ind w:left="2662" w:hanging="360"/>
      </w:pPr>
    </w:lvl>
    <w:lvl w:ilvl="4" w:tplc="101A0019">
      <w:start w:val="1"/>
      <w:numFmt w:val="lowerLetter"/>
      <w:lvlText w:val="%5."/>
      <w:lvlJc w:val="left"/>
      <w:pPr>
        <w:ind w:left="3382" w:hanging="360"/>
      </w:pPr>
    </w:lvl>
    <w:lvl w:ilvl="5" w:tplc="101A001B">
      <w:start w:val="1"/>
      <w:numFmt w:val="lowerRoman"/>
      <w:lvlText w:val="%6."/>
      <w:lvlJc w:val="right"/>
      <w:pPr>
        <w:ind w:left="4102" w:hanging="180"/>
      </w:pPr>
    </w:lvl>
    <w:lvl w:ilvl="6" w:tplc="101A000F">
      <w:start w:val="1"/>
      <w:numFmt w:val="decimal"/>
      <w:lvlText w:val="%7."/>
      <w:lvlJc w:val="left"/>
      <w:pPr>
        <w:ind w:left="4822" w:hanging="360"/>
      </w:pPr>
    </w:lvl>
    <w:lvl w:ilvl="7" w:tplc="101A0019">
      <w:start w:val="1"/>
      <w:numFmt w:val="lowerLetter"/>
      <w:lvlText w:val="%8."/>
      <w:lvlJc w:val="left"/>
      <w:pPr>
        <w:ind w:left="5542" w:hanging="360"/>
      </w:pPr>
    </w:lvl>
    <w:lvl w:ilvl="8" w:tplc="101A001B">
      <w:start w:val="1"/>
      <w:numFmt w:val="lowerRoman"/>
      <w:lvlText w:val="%9."/>
      <w:lvlJc w:val="right"/>
      <w:pPr>
        <w:ind w:left="6262" w:hanging="180"/>
      </w:pPr>
    </w:lvl>
  </w:abstractNum>
  <w:abstractNum w:abstractNumId="140">
    <w:nsid w:val="5D8E549E"/>
    <w:multiLevelType w:val="hybridMultilevel"/>
    <w:tmpl w:val="61B489E8"/>
    <w:lvl w:ilvl="0" w:tplc="EDEAA880">
      <w:start w:val="1"/>
      <w:numFmt w:val="decimal"/>
      <w:lvlText w:val="(%1)"/>
      <w:lvlJc w:val="left"/>
      <w:pPr>
        <w:ind w:left="786" w:hanging="360"/>
      </w:pPr>
      <w:rPr>
        <w:rFonts w:ascii="Times New Roman" w:eastAsia="Times New Roman" w:hAnsi="Times New Roman" w:cs="Times New Roman" w:hint="default"/>
        <w:b/>
      </w:rPr>
    </w:lvl>
    <w:lvl w:ilvl="1" w:tplc="04090017">
      <w:start w:val="1"/>
      <w:numFmt w:val="lowerLetter"/>
      <w:lvlText w:val="%2)"/>
      <w:lvlJc w:val="left"/>
      <w:pPr>
        <w:ind w:left="1440" w:hanging="360"/>
      </w:pPr>
      <w:rPr>
        <w:rFonts w:hint="default"/>
      </w:rPr>
    </w:lvl>
    <w:lvl w:ilvl="2" w:tplc="194E3788">
      <w:start w:val="1"/>
      <w:numFmt w:val="decimal"/>
      <w:lvlText w:val="(%3)"/>
      <w:lvlJc w:val="left"/>
      <w:pPr>
        <w:ind w:left="2340" w:hanging="360"/>
      </w:pPr>
      <w:rPr>
        <w:rFonts w:eastAsia="Times New Roman" w:cs="Times New Roman" w:hint="default"/>
        <w:b w:val="0"/>
      </w:rPr>
    </w:lvl>
    <w:lvl w:ilvl="3" w:tplc="101A000F">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1">
    <w:nsid w:val="5FF15AC2"/>
    <w:multiLevelType w:val="hybridMultilevel"/>
    <w:tmpl w:val="A71E97EA"/>
    <w:lvl w:ilvl="0" w:tplc="72E67EFC">
      <w:start w:val="1"/>
      <w:numFmt w:val="decimal"/>
      <w:suff w:val="space"/>
      <w:lvlText w:val="(%1)"/>
      <w:lvlJc w:val="left"/>
      <w:pPr>
        <w:ind w:left="360" w:hanging="360"/>
      </w:pPr>
      <w:rPr>
        <w:rFonts w:hint="default"/>
        <w:b/>
        <w:color w:val="auto"/>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2">
    <w:nsid w:val="601A071D"/>
    <w:multiLevelType w:val="hybridMultilevel"/>
    <w:tmpl w:val="319C9896"/>
    <w:lvl w:ilvl="0" w:tplc="3C7E305E">
      <w:start w:val="1"/>
      <w:numFmt w:val="decimal"/>
      <w:suff w:val="space"/>
      <w:lvlText w:val="(%1)"/>
      <w:lvlJc w:val="left"/>
      <w:pPr>
        <w:ind w:left="720" w:hanging="360"/>
      </w:pPr>
      <w:rPr>
        <w:rFonts w:ascii="Times New Roman" w:eastAsia="Times New Roman" w:hAnsi="Times New Roman" w:cs="Times New Roman"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3">
    <w:nsid w:val="60933428"/>
    <w:multiLevelType w:val="hybridMultilevel"/>
    <w:tmpl w:val="2DDCDFDA"/>
    <w:lvl w:ilvl="0" w:tplc="10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4">
    <w:nsid w:val="612461CA"/>
    <w:multiLevelType w:val="hybridMultilevel"/>
    <w:tmpl w:val="F2065396"/>
    <w:lvl w:ilvl="0" w:tplc="390293BC">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45">
    <w:nsid w:val="61511E75"/>
    <w:multiLevelType w:val="hybridMultilevel"/>
    <w:tmpl w:val="FEF6E47E"/>
    <w:lvl w:ilvl="0" w:tplc="57000A04">
      <w:start w:val="1"/>
      <w:numFmt w:val="decimal"/>
      <w:lvlText w:val="(%1)"/>
      <w:lvlJc w:val="left"/>
      <w:pPr>
        <w:ind w:left="72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6">
    <w:nsid w:val="616A727F"/>
    <w:multiLevelType w:val="hybridMultilevel"/>
    <w:tmpl w:val="91F263E6"/>
    <w:lvl w:ilvl="0" w:tplc="E240412A">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47">
    <w:nsid w:val="61CC1686"/>
    <w:multiLevelType w:val="hybridMultilevel"/>
    <w:tmpl w:val="1284AE70"/>
    <w:lvl w:ilvl="0" w:tplc="AEA8FD58">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48">
    <w:nsid w:val="6481656F"/>
    <w:multiLevelType w:val="hybridMultilevel"/>
    <w:tmpl w:val="F104B014"/>
    <w:lvl w:ilvl="0" w:tplc="6FF228A2">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49">
    <w:nsid w:val="64F84080"/>
    <w:multiLevelType w:val="hybridMultilevel"/>
    <w:tmpl w:val="791453DE"/>
    <w:lvl w:ilvl="0" w:tplc="E378F75C">
      <w:start w:val="5"/>
      <w:numFmt w:val="bullet"/>
      <w:lvlText w:val="-"/>
      <w:lvlJc w:val="left"/>
      <w:pPr>
        <w:ind w:left="840" w:hanging="360"/>
      </w:pPr>
      <w:rPr>
        <w:rFonts w:ascii="Times New Roman" w:eastAsia="Times New Roman" w:hAnsi="Times New Roman" w:cs="Times New Roman" w:hint="default"/>
      </w:rPr>
    </w:lvl>
    <w:lvl w:ilvl="1" w:tplc="101A0003" w:tentative="1">
      <w:start w:val="1"/>
      <w:numFmt w:val="bullet"/>
      <w:lvlText w:val="o"/>
      <w:lvlJc w:val="left"/>
      <w:pPr>
        <w:ind w:left="1560" w:hanging="360"/>
      </w:pPr>
      <w:rPr>
        <w:rFonts w:ascii="Courier New" w:hAnsi="Courier New" w:cs="Courier New" w:hint="default"/>
      </w:rPr>
    </w:lvl>
    <w:lvl w:ilvl="2" w:tplc="101A0005" w:tentative="1">
      <w:start w:val="1"/>
      <w:numFmt w:val="bullet"/>
      <w:lvlText w:val=""/>
      <w:lvlJc w:val="left"/>
      <w:pPr>
        <w:ind w:left="2280" w:hanging="360"/>
      </w:pPr>
      <w:rPr>
        <w:rFonts w:ascii="Wingdings" w:hAnsi="Wingdings" w:hint="default"/>
      </w:rPr>
    </w:lvl>
    <w:lvl w:ilvl="3" w:tplc="101A0001" w:tentative="1">
      <w:start w:val="1"/>
      <w:numFmt w:val="bullet"/>
      <w:lvlText w:val=""/>
      <w:lvlJc w:val="left"/>
      <w:pPr>
        <w:ind w:left="3000" w:hanging="360"/>
      </w:pPr>
      <w:rPr>
        <w:rFonts w:ascii="Symbol" w:hAnsi="Symbol" w:hint="default"/>
      </w:rPr>
    </w:lvl>
    <w:lvl w:ilvl="4" w:tplc="101A0003" w:tentative="1">
      <w:start w:val="1"/>
      <w:numFmt w:val="bullet"/>
      <w:lvlText w:val="o"/>
      <w:lvlJc w:val="left"/>
      <w:pPr>
        <w:ind w:left="3720" w:hanging="360"/>
      </w:pPr>
      <w:rPr>
        <w:rFonts w:ascii="Courier New" w:hAnsi="Courier New" w:cs="Courier New" w:hint="default"/>
      </w:rPr>
    </w:lvl>
    <w:lvl w:ilvl="5" w:tplc="101A0005" w:tentative="1">
      <w:start w:val="1"/>
      <w:numFmt w:val="bullet"/>
      <w:lvlText w:val=""/>
      <w:lvlJc w:val="left"/>
      <w:pPr>
        <w:ind w:left="4440" w:hanging="360"/>
      </w:pPr>
      <w:rPr>
        <w:rFonts w:ascii="Wingdings" w:hAnsi="Wingdings" w:hint="default"/>
      </w:rPr>
    </w:lvl>
    <w:lvl w:ilvl="6" w:tplc="101A0001" w:tentative="1">
      <w:start w:val="1"/>
      <w:numFmt w:val="bullet"/>
      <w:lvlText w:val=""/>
      <w:lvlJc w:val="left"/>
      <w:pPr>
        <w:ind w:left="5160" w:hanging="360"/>
      </w:pPr>
      <w:rPr>
        <w:rFonts w:ascii="Symbol" w:hAnsi="Symbol" w:hint="default"/>
      </w:rPr>
    </w:lvl>
    <w:lvl w:ilvl="7" w:tplc="101A0003" w:tentative="1">
      <w:start w:val="1"/>
      <w:numFmt w:val="bullet"/>
      <w:lvlText w:val="o"/>
      <w:lvlJc w:val="left"/>
      <w:pPr>
        <w:ind w:left="5880" w:hanging="360"/>
      </w:pPr>
      <w:rPr>
        <w:rFonts w:ascii="Courier New" w:hAnsi="Courier New" w:cs="Courier New" w:hint="default"/>
      </w:rPr>
    </w:lvl>
    <w:lvl w:ilvl="8" w:tplc="101A0005" w:tentative="1">
      <w:start w:val="1"/>
      <w:numFmt w:val="bullet"/>
      <w:lvlText w:val=""/>
      <w:lvlJc w:val="left"/>
      <w:pPr>
        <w:ind w:left="6600" w:hanging="360"/>
      </w:pPr>
      <w:rPr>
        <w:rFonts w:ascii="Wingdings" w:hAnsi="Wingdings" w:hint="default"/>
      </w:rPr>
    </w:lvl>
  </w:abstractNum>
  <w:abstractNum w:abstractNumId="150">
    <w:nsid w:val="667C7E34"/>
    <w:multiLevelType w:val="hybridMultilevel"/>
    <w:tmpl w:val="C24C68AE"/>
    <w:lvl w:ilvl="0" w:tplc="73D41FD4">
      <w:start w:val="1"/>
      <w:numFmt w:val="decimal"/>
      <w:lvlText w:val="(%1)"/>
      <w:lvlJc w:val="left"/>
      <w:pPr>
        <w:ind w:left="786" w:hanging="360"/>
      </w:pPr>
      <w:rPr>
        <w:rFonts w:ascii="Times New Roman" w:eastAsia="Times New Roman" w:hAnsi="Times New Roman" w:cs="Times New Roman" w:hint="default"/>
        <w:b/>
      </w:rPr>
    </w:lvl>
    <w:lvl w:ilvl="1" w:tplc="04090017">
      <w:start w:val="1"/>
      <w:numFmt w:val="lowerLetter"/>
      <w:lvlText w:val="%2)"/>
      <w:lvlJc w:val="left"/>
      <w:pPr>
        <w:ind w:left="1440" w:hanging="360"/>
      </w:pPr>
      <w:rPr>
        <w:rFonts w:hint="default"/>
      </w:rPr>
    </w:lvl>
    <w:lvl w:ilvl="2" w:tplc="194E3788">
      <w:start w:val="1"/>
      <w:numFmt w:val="decimal"/>
      <w:lvlText w:val="(%3)"/>
      <w:lvlJc w:val="left"/>
      <w:pPr>
        <w:ind w:left="2340" w:hanging="360"/>
      </w:pPr>
      <w:rPr>
        <w:rFonts w:eastAsia="Times New Roman" w:cs="Times New Roman" w:hint="default"/>
        <w:b w:val="0"/>
      </w:r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1">
    <w:nsid w:val="66DD0769"/>
    <w:multiLevelType w:val="hybridMultilevel"/>
    <w:tmpl w:val="55FC15EC"/>
    <w:lvl w:ilvl="0" w:tplc="7DB88616">
      <w:start w:val="1"/>
      <w:numFmt w:val="decimal"/>
      <w:suff w:val="space"/>
      <w:lvlText w:val="(%1)"/>
      <w:lvlJc w:val="left"/>
      <w:pPr>
        <w:ind w:left="72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2">
    <w:nsid w:val="69A82985"/>
    <w:multiLevelType w:val="hybridMultilevel"/>
    <w:tmpl w:val="2B04A844"/>
    <w:lvl w:ilvl="0" w:tplc="101A0017">
      <w:start w:val="1"/>
      <w:numFmt w:val="lowerLetter"/>
      <w:lvlText w:val="%1)"/>
      <w:lvlJc w:val="left"/>
      <w:pPr>
        <w:ind w:left="712" w:hanging="360"/>
      </w:pPr>
    </w:lvl>
    <w:lvl w:ilvl="1" w:tplc="101A0019">
      <w:start w:val="1"/>
      <w:numFmt w:val="lowerLetter"/>
      <w:lvlText w:val="%2."/>
      <w:lvlJc w:val="left"/>
      <w:pPr>
        <w:ind w:left="1432" w:hanging="360"/>
      </w:pPr>
    </w:lvl>
    <w:lvl w:ilvl="2" w:tplc="101A001B" w:tentative="1">
      <w:start w:val="1"/>
      <w:numFmt w:val="lowerRoman"/>
      <w:lvlText w:val="%3."/>
      <w:lvlJc w:val="right"/>
      <w:pPr>
        <w:ind w:left="2152" w:hanging="180"/>
      </w:pPr>
    </w:lvl>
    <w:lvl w:ilvl="3" w:tplc="101A000F" w:tentative="1">
      <w:start w:val="1"/>
      <w:numFmt w:val="decimal"/>
      <w:lvlText w:val="%4."/>
      <w:lvlJc w:val="left"/>
      <w:pPr>
        <w:ind w:left="2872" w:hanging="360"/>
      </w:pPr>
    </w:lvl>
    <w:lvl w:ilvl="4" w:tplc="101A0019" w:tentative="1">
      <w:start w:val="1"/>
      <w:numFmt w:val="lowerLetter"/>
      <w:lvlText w:val="%5."/>
      <w:lvlJc w:val="left"/>
      <w:pPr>
        <w:ind w:left="3592" w:hanging="360"/>
      </w:pPr>
    </w:lvl>
    <w:lvl w:ilvl="5" w:tplc="101A001B" w:tentative="1">
      <w:start w:val="1"/>
      <w:numFmt w:val="lowerRoman"/>
      <w:lvlText w:val="%6."/>
      <w:lvlJc w:val="right"/>
      <w:pPr>
        <w:ind w:left="4312" w:hanging="180"/>
      </w:pPr>
    </w:lvl>
    <w:lvl w:ilvl="6" w:tplc="101A000F" w:tentative="1">
      <w:start w:val="1"/>
      <w:numFmt w:val="decimal"/>
      <w:lvlText w:val="%7."/>
      <w:lvlJc w:val="left"/>
      <w:pPr>
        <w:ind w:left="5032" w:hanging="360"/>
      </w:pPr>
    </w:lvl>
    <w:lvl w:ilvl="7" w:tplc="101A0019" w:tentative="1">
      <w:start w:val="1"/>
      <w:numFmt w:val="lowerLetter"/>
      <w:lvlText w:val="%8."/>
      <w:lvlJc w:val="left"/>
      <w:pPr>
        <w:ind w:left="5752" w:hanging="360"/>
      </w:pPr>
    </w:lvl>
    <w:lvl w:ilvl="8" w:tplc="101A001B" w:tentative="1">
      <w:start w:val="1"/>
      <w:numFmt w:val="lowerRoman"/>
      <w:lvlText w:val="%9."/>
      <w:lvlJc w:val="right"/>
      <w:pPr>
        <w:ind w:left="6472" w:hanging="180"/>
      </w:pPr>
    </w:lvl>
  </w:abstractNum>
  <w:abstractNum w:abstractNumId="153">
    <w:nsid w:val="6A546652"/>
    <w:multiLevelType w:val="hybridMultilevel"/>
    <w:tmpl w:val="009492DE"/>
    <w:lvl w:ilvl="0" w:tplc="C7E2DCFE">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54">
    <w:nsid w:val="6A72641F"/>
    <w:multiLevelType w:val="hybridMultilevel"/>
    <w:tmpl w:val="73C60CD2"/>
    <w:lvl w:ilvl="0" w:tplc="59825866">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55">
    <w:nsid w:val="6B1312EB"/>
    <w:multiLevelType w:val="hybridMultilevel"/>
    <w:tmpl w:val="04602434"/>
    <w:lvl w:ilvl="0" w:tplc="327E6D3A">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56">
    <w:nsid w:val="6B2D6962"/>
    <w:multiLevelType w:val="hybridMultilevel"/>
    <w:tmpl w:val="CC6E5258"/>
    <w:lvl w:ilvl="0" w:tplc="6586472A">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57">
    <w:nsid w:val="6BF743C0"/>
    <w:multiLevelType w:val="hybridMultilevel"/>
    <w:tmpl w:val="C318F8C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8">
    <w:nsid w:val="6D8842FC"/>
    <w:multiLevelType w:val="hybridMultilevel"/>
    <w:tmpl w:val="93825080"/>
    <w:lvl w:ilvl="0" w:tplc="C96A8AD0">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59">
    <w:nsid w:val="6DD970A9"/>
    <w:multiLevelType w:val="hybridMultilevel"/>
    <w:tmpl w:val="8E5E51E8"/>
    <w:lvl w:ilvl="0" w:tplc="99A0F994">
      <w:start w:val="1"/>
      <w:numFmt w:val="decimal"/>
      <w:lvlText w:val="(%1)"/>
      <w:lvlJc w:val="left"/>
      <w:pPr>
        <w:ind w:left="786" w:hanging="360"/>
      </w:pPr>
      <w:rPr>
        <w:rFonts w:ascii="Times New Roman" w:eastAsia="Times New Roman" w:hAnsi="Times New Roman" w:cs="Times New Roman"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0">
    <w:nsid w:val="6E0A472C"/>
    <w:multiLevelType w:val="hybridMultilevel"/>
    <w:tmpl w:val="C9648382"/>
    <w:lvl w:ilvl="0" w:tplc="7CCAE2CA">
      <w:start w:val="1"/>
      <w:numFmt w:val="decimal"/>
      <w:lvlText w:val="(%1)"/>
      <w:lvlJc w:val="left"/>
      <w:pPr>
        <w:ind w:left="360" w:hanging="360"/>
      </w:pPr>
      <w:rPr>
        <w:rFonts w:ascii="Times New Roman" w:eastAsia="Times New Roman" w:hAnsi="Times New Roman" w:cs="Times New Roman" w:hint="default"/>
        <w:b/>
        <w:i w:val="0"/>
        <w:color w:val="auto"/>
      </w:rPr>
    </w:lvl>
    <w:lvl w:ilvl="1" w:tplc="82B03548">
      <w:start w:val="1"/>
      <w:numFmt w:val="lowerLetter"/>
      <w:lvlText w:val="%2)"/>
      <w:lvlJc w:val="left"/>
      <w:pPr>
        <w:ind w:left="1440" w:hanging="360"/>
      </w:pPr>
      <w:rPr>
        <w:rFonts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1">
    <w:nsid w:val="6E9942E8"/>
    <w:multiLevelType w:val="hybridMultilevel"/>
    <w:tmpl w:val="BF20A07A"/>
    <w:lvl w:ilvl="0" w:tplc="04FC8BD4">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62">
    <w:nsid w:val="6ED24958"/>
    <w:multiLevelType w:val="hybridMultilevel"/>
    <w:tmpl w:val="F5D476AA"/>
    <w:lvl w:ilvl="0" w:tplc="B810BCE2">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63">
    <w:nsid w:val="74436FD8"/>
    <w:multiLevelType w:val="hybridMultilevel"/>
    <w:tmpl w:val="0B8433E2"/>
    <w:lvl w:ilvl="0" w:tplc="101A0017">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4">
    <w:nsid w:val="759B7FDB"/>
    <w:multiLevelType w:val="hybridMultilevel"/>
    <w:tmpl w:val="6090DF1C"/>
    <w:lvl w:ilvl="0" w:tplc="F9165D74">
      <w:start w:val="1"/>
      <w:numFmt w:val="decimal"/>
      <w:lvlText w:val="(%1)"/>
      <w:lvlJc w:val="left"/>
      <w:pPr>
        <w:ind w:left="786" w:hanging="360"/>
      </w:pPr>
      <w:rPr>
        <w:rFonts w:ascii="Times New Roman" w:eastAsia="Times New Roman" w:hAnsi="Times New Roman" w:cs="Times New Roman" w:hint="default"/>
        <w:b/>
      </w:rPr>
    </w:lvl>
    <w:lvl w:ilvl="1" w:tplc="04090017">
      <w:start w:val="1"/>
      <w:numFmt w:val="lowerLetter"/>
      <w:lvlText w:val="%2)"/>
      <w:lvlJc w:val="left"/>
      <w:pPr>
        <w:ind w:left="1440" w:hanging="360"/>
      </w:pPr>
      <w:rPr>
        <w:rFonts w:hint="default"/>
      </w:rPr>
    </w:lvl>
    <w:lvl w:ilvl="2" w:tplc="194E3788">
      <w:start w:val="1"/>
      <w:numFmt w:val="decimal"/>
      <w:lvlText w:val="(%3)"/>
      <w:lvlJc w:val="left"/>
      <w:pPr>
        <w:ind w:left="2340" w:hanging="360"/>
      </w:pPr>
      <w:rPr>
        <w:rFonts w:eastAsia="Times New Roman" w:cs="Times New Roman" w:hint="default"/>
        <w:b w:val="0"/>
      </w:rPr>
    </w:lvl>
    <w:lvl w:ilvl="3" w:tplc="101A000F">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5">
    <w:nsid w:val="762E05D2"/>
    <w:multiLevelType w:val="hybridMultilevel"/>
    <w:tmpl w:val="DA580BCA"/>
    <w:lvl w:ilvl="0" w:tplc="BF26A40A">
      <w:start w:val="1"/>
      <w:numFmt w:val="decimal"/>
      <w:lvlText w:val="(%1)"/>
      <w:lvlJc w:val="left"/>
      <w:pPr>
        <w:ind w:left="720" w:hanging="360"/>
      </w:pPr>
      <w:rPr>
        <w:rFonts w:eastAsia="Times New Roman" w:cs="Times New Roman"/>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6">
    <w:nsid w:val="791736E9"/>
    <w:multiLevelType w:val="hybridMultilevel"/>
    <w:tmpl w:val="55D43482"/>
    <w:lvl w:ilvl="0" w:tplc="E8C0C646">
      <w:start w:val="1"/>
      <w:numFmt w:val="decimal"/>
      <w:lvlText w:val="(%1)"/>
      <w:lvlJc w:val="left"/>
      <w:pPr>
        <w:ind w:left="360" w:hanging="360"/>
      </w:pPr>
      <w:rPr>
        <w:rFonts w:ascii="Times New Roman" w:eastAsia="Times New Roman"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67">
    <w:nsid w:val="799D4415"/>
    <w:multiLevelType w:val="hybridMultilevel"/>
    <w:tmpl w:val="4C084B74"/>
    <w:lvl w:ilvl="0" w:tplc="F2D0D71C">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68">
    <w:nsid w:val="7BA36E78"/>
    <w:multiLevelType w:val="hybridMultilevel"/>
    <w:tmpl w:val="36CC9DC4"/>
    <w:lvl w:ilvl="0" w:tplc="167CD154">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69">
    <w:nsid w:val="7BCC12FC"/>
    <w:multiLevelType w:val="hybridMultilevel"/>
    <w:tmpl w:val="1E88B444"/>
    <w:lvl w:ilvl="0" w:tplc="14741BE8">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70">
    <w:nsid w:val="7C0C220D"/>
    <w:multiLevelType w:val="singleLevel"/>
    <w:tmpl w:val="D21646EA"/>
    <w:lvl w:ilvl="0">
      <w:start w:val="1"/>
      <w:numFmt w:val="decimal"/>
      <w:lvlText w:val="%1."/>
      <w:lvlJc w:val="left"/>
      <w:pPr>
        <w:tabs>
          <w:tab w:val="num" w:pos="360"/>
        </w:tabs>
        <w:ind w:left="360" w:hanging="360"/>
      </w:pPr>
      <w:rPr>
        <w:b/>
      </w:rPr>
    </w:lvl>
  </w:abstractNum>
  <w:abstractNum w:abstractNumId="171">
    <w:nsid w:val="7C7D2C2F"/>
    <w:multiLevelType w:val="hybridMultilevel"/>
    <w:tmpl w:val="1BDC05E8"/>
    <w:lvl w:ilvl="0" w:tplc="08FAD99E">
      <w:start w:val="1"/>
      <w:numFmt w:val="decimal"/>
      <w:lvlText w:val="(%1)"/>
      <w:lvlJc w:val="left"/>
      <w:pPr>
        <w:ind w:left="720" w:hanging="360"/>
      </w:pPr>
      <w:rPr>
        <w:rFonts w:ascii="Times New Roman" w:eastAsia="Times New Roman" w:hAnsi="Times New Roman" w:cs="Times New Roman" w:hint="default"/>
        <w:b/>
      </w:r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72">
    <w:nsid w:val="7E6946A8"/>
    <w:multiLevelType w:val="hybridMultilevel"/>
    <w:tmpl w:val="1CD450E8"/>
    <w:lvl w:ilvl="0" w:tplc="4230C214">
      <w:start w:val="1"/>
      <w:numFmt w:val="decimal"/>
      <w:lvlText w:val="(%1)"/>
      <w:lvlJc w:val="left"/>
      <w:pPr>
        <w:ind w:left="786" w:hanging="360"/>
      </w:pPr>
      <w:rPr>
        <w:rFonts w:ascii="Times New Roman" w:eastAsia="Times New Roman" w:hAnsi="Times New Roman" w:cs="Times New Roman" w:hint="default"/>
        <w:b/>
      </w:rPr>
    </w:lvl>
    <w:lvl w:ilvl="1" w:tplc="04090017">
      <w:start w:val="1"/>
      <w:numFmt w:val="lowerLetter"/>
      <w:lvlText w:val="%2)"/>
      <w:lvlJc w:val="left"/>
      <w:pPr>
        <w:ind w:left="1440" w:hanging="360"/>
      </w:pPr>
      <w:rPr>
        <w:rFonts w:hint="default"/>
      </w:rPr>
    </w:lvl>
    <w:lvl w:ilvl="2" w:tplc="194E3788">
      <w:start w:val="1"/>
      <w:numFmt w:val="decimal"/>
      <w:lvlText w:val="(%3)"/>
      <w:lvlJc w:val="left"/>
      <w:pPr>
        <w:ind w:left="2340" w:hanging="360"/>
      </w:pPr>
      <w:rPr>
        <w:rFonts w:eastAsia="Times New Roman" w:cs="Times New Roman" w:hint="default"/>
        <w:b w:val="0"/>
      </w:r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3">
    <w:nsid w:val="7F1A4AC0"/>
    <w:multiLevelType w:val="hybridMultilevel"/>
    <w:tmpl w:val="FB720AD4"/>
    <w:lvl w:ilvl="0" w:tplc="AF3C09A6">
      <w:start w:val="1"/>
      <w:numFmt w:val="decimal"/>
      <w:suff w:val="space"/>
      <w:lvlText w:val="(%1)"/>
      <w:lvlJc w:val="left"/>
      <w:pPr>
        <w:ind w:left="720" w:hanging="360"/>
      </w:pPr>
      <w:rPr>
        <w:rFonts w:ascii="Times New Roman" w:eastAsia="Times New Roman" w:hAnsi="Times New Roman" w:cs="Times New Roman"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4">
    <w:nsid w:val="7FC634CB"/>
    <w:multiLevelType w:val="hybridMultilevel"/>
    <w:tmpl w:val="82C2B7E4"/>
    <w:lvl w:ilvl="0" w:tplc="3CAAC82A">
      <w:start w:val="1"/>
      <w:numFmt w:val="decimal"/>
      <w:lvlText w:val="(%1)"/>
      <w:lvlJc w:val="left"/>
      <w:pPr>
        <w:ind w:left="360" w:hanging="360"/>
      </w:pPr>
      <w:rPr>
        <w:rFonts w:ascii="Times New Roman" w:eastAsia="Calibri" w:hAnsi="Times New Roman" w:cs="Times New Roman" w:hint="default"/>
        <w:b/>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175">
    <w:nsid w:val="7FFD6C3E"/>
    <w:multiLevelType w:val="hybridMultilevel"/>
    <w:tmpl w:val="04CE9EB0"/>
    <w:lvl w:ilvl="0" w:tplc="5212FFDA">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num w:numId="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0"/>
    <w:lvlOverride w:ilvl="0">
      <w:startOverride w:val="1"/>
    </w:lvlOverride>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0"/>
  </w:num>
  <w:num w:numId="14">
    <w:abstractNumId w:val="51"/>
  </w:num>
  <w:num w:numId="15">
    <w:abstractNumId w:val="69"/>
  </w:num>
  <w:num w:numId="16">
    <w:abstractNumId w:val="157"/>
  </w:num>
  <w:num w:numId="17">
    <w:abstractNumId w:val="122"/>
  </w:num>
  <w:num w:numId="18">
    <w:abstractNumId w:val="48"/>
  </w:num>
  <w:num w:numId="19">
    <w:abstractNumId w:val="68"/>
  </w:num>
  <w:num w:numId="20">
    <w:abstractNumId w:val="133"/>
  </w:num>
  <w:num w:numId="21">
    <w:abstractNumId w:val="113"/>
  </w:num>
  <w:num w:numId="22">
    <w:abstractNumId w:val="60"/>
  </w:num>
  <w:num w:numId="23">
    <w:abstractNumId w:val="143"/>
  </w:num>
  <w:num w:numId="24">
    <w:abstractNumId w:val="82"/>
  </w:num>
  <w:num w:numId="25">
    <w:abstractNumId w:val="46"/>
  </w:num>
  <w:num w:numId="26">
    <w:abstractNumId w:val="75"/>
  </w:num>
  <w:num w:numId="27">
    <w:abstractNumId w:val="32"/>
  </w:num>
  <w:num w:numId="28">
    <w:abstractNumId w:val="158"/>
  </w:num>
  <w:num w:numId="29">
    <w:abstractNumId w:val="67"/>
  </w:num>
  <w:num w:numId="30">
    <w:abstractNumId w:val="117"/>
  </w:num>
  <w:num w:numId="31">
    <w:abstractNumId w:val="147"/>
  </w:num>
  <w:num w:numId="32">
    <w:abstractNumId w:val="76"/>
  </w:num>
  <w:num w:numId="33">
    <w:abstractNumId w:val="66"/>
  </w:num>
  <w:num w:numId="34">
    <w:abstractNumId w:val="114"/>
  </w:num>
  <w:num w:numId="35">
    <w:abstractNumId w:val="89"/>
  </w:num>
  <w:num w:numId="36">
    <w:abstractNumId w:val="107"/>
  </w:num>
  <w:num w:numId="37">
    <w:abstractNumId w:val="99"/>
  </w:num>
  <w:num w:numId="38">
    <w:abstractNumId w:val="50"/>
  </w:num>
  <w:num w:numId="39">
    <w:abstractNumId w:val="79"/>
  </w:num>
  <w:num w:numId="40">
    <w:abstractNumId w:val="145"/>
  </w:num>
  <w:num w:numId="41">
    <w:abstractNumId w:val="152"/>
  </w:num>
  <w:num w:numId="42">
    <w:abstractNumId w:val="103"/>
  </w:num>
  <w:num w:numId="43">
    <w:abstractNumId w:val="56"/>
  </w:num>
  <w:num w:numId="44">
    <w:abstractNumId w:val="127"/>
  </w:num>
  <w:num w:numId="45">
    <w:abstractNumId w:val="58"/>
  </w:num>
  <w:num w:numId="46">
    <w:abstractNumId w:val="142"/>
  </w:num>
  <w:num w:numId="47">
    <w:abstractNumId w:val="161"/>
  </w:num>
  <w:num w:numId="48">
    <w:abstractNumId w:val="74"/>
  </w:num>
  <w:num w:numId="49">
    <w:abstractNumId w:val="92"/>
  </w:num>
  <w:num w:numId="50">
    <w:abstractNumId w:val="88"/>
  </w:num>
  <w:num w:numId="51">
    <w:abstractNumId w:val="112"/>
  </w:num>
  <w:num w:numId="52">
    <w:abstractNumId w:val="106"/>
  </w:num>
  <w:num w:numId="53">
    <w:abstractNumId w:val="81"/>
  </w:num>
  <w:num w:numId="54">
    <w:abstractNumId w:val="138"/>
  </w:num>
  <w:num w:numId="55">
    <w:abstractNumId w:val="40"/>
  </w:num>
  <w:num w:numId="56">
    <w:abstractNumId w:val="78"/>
  </w:num>
  <w:num w:numId="57">
    <w:abstractNumId w:val="110"/>
  </w:num>
  <w:num w:numId="58">
    <w:abstractNumId w:val="126"/>
  </w:num>
  <w:num w:numId="59">
    <w:abstractNumId w:val="173"/>
  </w:num>
  <w:num w:numId="60">
    <w:abstractNumId w:val="131"/>
  </w:num>
  <w:num w:numId="61">
    <w:abstractNumId w:val="62"/>
  </w:num>
  <w:num w:numId="62">
    <w:abstractNumId w:val="38"/>
  </w:num>
  <w:num w:numId="63">
    <w:abstractNumId w:val="160"/>
  </w:num>
  <w:num w:numId="64">
    <w:abstractNumId w:val="36"/>
  </w:num>
  <w:num w:numId="65">
    <w:abstractNumId w:val="73"/>
  </w:num>
  <w:num w:numId="66">
    <w:abstractNumId w:val="115"/>
  </w:num>
  <w:num w:numId="67">
    <w:abstractNumId w:val="57"/>
  </w:num>
  <w:num w:numId="68">
    <w:abstractNumId w:val="43"/>
  </w:num>
  <w:num w:numId="69">
    <w:abstractNumId w:val="154"/>
  </w:num>
  <w:num w:numId="70">
    <w:abstractNumId w:val="148"/>
  </w:num>
  <w:num w:numId="71">
    <w:abstractNumId w:val="84"/>
  </w:num>
  <w:num w:numId="72">
    <w:abstractNumId w:val="54"/>
  </w:num>
  <w:num w:numId="73">
    <w:abstractNumId w:val="83"/>
  </w:num>
  <w:num w:numId="74">
    <w:abstractNumId w:val="129"/>
  </w:num>
  <w:num w:numId="75">
    <w:abstractNumId w:val="47"/>
  </w:num>
  <w:num w:numId="76">
    <w:abstractNumId w:val="130"/>
  </w:num>
  <w:num w:numId="77">
    <w:abstractNumId w:val="137"/>
  </w:num>
  <w:num w:numId="78">
    <w:abstractNumId w:val="53"/>
  </w:num>
  <w:num w:numId="79">
    <w:abstractNumId w:val="70"/>
  </w:num>
  <w:num w:numId="80">
    <w:abstractNumId w:val="35"/>
  </w:num>
  <w:num w:numId="81">
    <w:abstractNumId w:val="102"/>
  </w:num>
  <w:num w:numId="82">
    <w:abstractNumId w:val="41"/>
  </w:num>
  <w:num w:numId="83">
    <w:abstractNumId w:val="85"/>
  </w:num>
  <w:num w:numId="84">
    <w:abstractNumId w:val="120"/>
  </w:num>
  <w:num w:numId="85">
    <w:abstractNumId w:val="151"/>
  </w:num>
  <w:num w:numId="86">
    <w:abstractNumId w:val="141"/>
  </w:num>
  <w:num w:numId="87">
    <w:abstractNumId w:val="136"/>
  </w:num>
  <w:num w:numId="88">
    <w:abstractNumId w:val="94"/>
  </w:num>
  <w:num w:numId="89">
    <w:abstractNumId w:val="123"/>
  </w:num>
  <w:num w:numId="90">
    <w:abstractNumId w:val="124"/>
  </w:num>
  <w:num w:numId="91">
    <w:abstractNumId w:val="71"/>
  </w:num>
  <w:num w:numId="92">
    <w:abstractNumId w:val="55"/>
  </w:num>
  <w:num w:numId="93">
    <w:abstractNumId w:val="33"/>
  </w:num>
  <w:num w:numId="94">
    <w:abstractNumId w:val="166"/>
  </w:num>
  <w:num w:numId="95">
    <w:abstractNumId w:val="162"/>
  </w:num>
  <w:num w:numId="96">
    <w:abstractNumId w:val="100"/>
  </w:num>
  <w:num w:numId="97">
    <w:abstractNumId w:val="37"/>
  </w:num>
  <w:num w:numId="98">
    <w:abstractNumId w:val="101"/>
  </w:num>
  <w:num w:numId="99">
    <w:abstractNumId w:val="150"/>
  </w:num>
  <w:num w:numId="100">
    <w:abstractNumId w:val="105"/>
  </w:num>
  <w:num w:numId="101">
    <w:abstractNumId w:val="149"/>
  </w:num>
  <w:num w:numId="102">
    <w:abstractNumId w:val="87"/>
  </w:num>
  <w:num w:numId="103">
    <w:abstractNumId w:val="104"/>
  </w:num>
  <w:num w:numId="104">
    <w:abstractNumId w:val="140"/>
  </w:num>
  <w:num w:numId="105">
    <w:abstractNumId w:val="72"/>
  </w:num>
  <w:num w:numId="106">
    <w:abstractNumId w:val="52"/>
  </w:num>
  <w:num w:numId="107">
    <w:abstractNumId w:val="172"/>
  </w:num>
  <w:num w:numId="108">
    <w:abstractNumId w:val="77"/>
  </w:num>
  <w:num w:numId="109">
    <w:abstractNumId w:val="108"/>
  </w:num>
  <w:num w:numId="110">
    <w:abstractNumId w:val="96"/>
  </w:num>
  <w:num w:numId="111">
    <w:abstractNumId w:val="59"/>
  </w:num>
  <w:num w:numId="112">
    <w:abstractNumId w:val="111"/>
  </w:num>
  <w:num w:numId="113">
    <w:abstractNumId w:val="164"/>
  </w:num>
  <w:num w:numId="114">
    <w:abstractNumId w:val="125"/>
  </w:num>
  <w:num w:numId="115">
    <w:abstractNumId w:val="174"/>
  </w:num>
  <w:num w:numId="11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4"/>
  </w:num>
  <w:num w:numId="137">
    <w:abstractNumId w:val="159"/>
  </w:num>
  <w:num w:numId="138">
    <w:abstractNumId w:val="119"/>
  </w:num>
  <w:num w:numId="139">
    <w:abstractNumId w:val="90"/>
  </w:num>
  <w:num w:numId="140">
    <w:abstractNumId w:val="135"/>
  </w:num>
  <w:num w:numId="141">
    <w:abstractNumId w:val="165"/>
  </w:num>
  <w:num w:numId="142">
    <w:abstractNumId w:val="163"/>
  </w:num>
  <w:num w:numId="143">
    <w:abstractNumId w:val="64"/>
  </w:num>
  <w:num w:numId="144">
    <w:abstractNumId w:val="98"/>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E8"/>
    <w:rsid w:val="000147D7"/>
    <w:rsid w:val="00024E7C"/>
    <w:rsid w:val="00044525"/>
    <w:rsid w:val="0005245D"/>
    <w:rsid w:val="00076EED"/>
    <w:rsid w:val="0009279C"/>
    <w:rsid w:val="001257D2"/>
    <w:rsid w:val="001E3C69"/>
    <w:rsid w:val="001F0637"/>
    <w:rsid w:val="00227B7A"/>
    <w:rsid w:val="002333B1"/>
    <w:rsid w:val="002730FF"/>
    <w:rsid w:val="00283E2D"/>
    <w:rsid w:val="00295643"/>
    <w:rsid w:val="002A6827"/>
    <w:rsid w:val="0034030E"/>
    <w:rsid w:val="00342FE1"/>
    <w:rsid w:val="00346ABF"/>
    <w:rsid w:val="00366549"/>
    <w:rsid w:val="003E2F24"/>
    <w:rsid w:val="004633FF"/>
    <w:rsid w:val="0049695E"/>
    <w:rsid w:val="004C5A95"/>
    <w:rsid w:val="004D6AF4"/>
    <w:rsid w:val="004E67A2"/>
    <w:rsid w:val="005642AE"/>
    <w:rsid w:val="0057336F"/>
    <w:rsid w:val="005C6AB8"/>
    <w:rsid w:val="00650695"/>
    <w:rsid w:val="006F01D4"/>
    <w:rsid w:val="006F3550"/>
    <w:rsid w:val="00802B16"/>
    <w:rsid w:val="00815C97"/>
    <w:rsid w:val="00884400"/>
    <w:rsid w:val="009070F4"/>
    <w:rsid w:val="00933640"/>
    <w:rsid w:val="00965F9A"/>
    <w:rsid w:val="00994EE1"/>
    <w:rsid w:val="009D6013"/>
    <w:rsid w:val="00A2292D"/>
    <w:rsid w:val="00A960AF"/>
    <w:rsid w:val="00AC0F16"/>
    <w:rsid w:val="00B13A8E"/>
    <w:rsid w:val="00B41CDC"/>
    <w:rsid w:val="00B760D6"/>
    <w:rsid w:val="00B8732C"/>
    <w:rsid w:val="00C528B8"/>
    <w:rsid w:val="00C545C2"/>
    <w:rsid w:val="00C656E4"/>
    <w:rsid w:val="00C86323"/>
    <w:rsid w:val="00CA56DC"/>
    <w:rsid w:val="00D10264"/>
    <w:rsid w:val="00D11C8A"/>
    <w:rsid w:val="00D400D5"/>
    <w:rsid w:val="00D41321"/>
    <w:rsid w:val="00D4350B"/>
    <w:rsid w:val="00D76AE1"/>
    <w:rsid w:val="00DA2B2C"/>
    <w:rsid w:val="00DC3B5F"/>
    <w:rsid w:val="00DD0819"/>
    <w:rsid w:val="00DE6A44"/>
    <w:rsid w:val="00DF61CC"/>
    <w:rsid w:val="00E0008A"/>
    <w:rsid w:val="00E0412C"/>
    <w:rsid w:val="00E44517"/>
    <w:rsid w:val="00E4793C"/>
    <w:rsid w:val="00E83030"/>
    <w:rsid w:val="00E948C7"/>
    <w:rsid w:val="00EA75EC"/>
    <w:rsid w:val="00EC6D51"/>
    <w:rsid w:val="00EE407B"/>
    <w:rsid w:val="00F32AA4"/>
    <w:rsid w:val="00F43A20"/>
    <w:rsid w:val="00F931E8"/>
    <w:rsid w:val="00F94B02"/>
    <w:rsid w:val="00FD5E6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931E8"/>
    <w:pPr>
      <w:keepNext/>
      <w:spacing w:after="0" w:line="240" w:lineRule="auto"/>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F931E8"/>
    <w:pPr>
      <w:keepNext/>
      <w:spacing w:after="0" w:line="240" w:lineRule="auto"/>
      <w:jc w:val="both"/>
      <w:outlineLvl w:val="1"/>
    </w:pPr>
    <w:rPr>
      <w:rFonts w:ascii="Times New Roman" w:eastAsia="Times New Roman" w:hAnsi="Times New Roman" w:cs="Times New Roman"/>
      <w:sz w:val="24"/>
      <w:szCs w:val="20"/>
      <w:lang w:val="en-US"/>
    </w:rPr>
  </w:style>
  <w:style w:type="paragraph" w:styleId="Heading3">
    <w:name w:val="heading 3"/>
    <w:basedOn w:val="Normal"/>
    <w:next w:val="Normal"/>
    <w:link w:val="Heading3Char"/>
    <w:qFormat/>
    <w:rsid w:val="00F931E8"/>
    <w:pPr>
      <w:keepNext/>
      <w:spacing w:after="0" w:line="240" w:lineRule="auto"/>
      <w:jc w:val="both"/>
      <w:outlineLvl w:val="2"/>
    </w:pPr>
    <w:rPr>
      <w:rFonts w:ascii="Times New Roman" w:eastAsia="Times New Roman" w:hAnsi="Times New Roman" w:cs="Times New Roman"/>
      <w:b/>
      <w:sz w:val="24"/>
      <w:szCs w:val="20"/>
      <w:lang w:val="hr-HR"/>
    </w:rPr>
  </w:style>
  <w:style w:type="paragraph" w:styleId="Heading4">
    <w:name w:val="heading 4"/>
    <w:basedOn w:val="Normal"/>
    <w:next w:val="Normal"/>
    <w:link w:val="Heading4Char"/>
    <w:qFormat/>
    <w:rsid w:val="00F931E8"/>
    <w:pPr>
      <w:keepNext/>
      <w:spacing w:after="0" w:line="240" w:lineRule="auto"/>
      <w:jc w:val="both"/>
      <w:outlineLvl w:val="3"/>
    </w:pPr>
    <w:rPr>
      <w:rFonts w:ascii="Times New Roman" w:eastAsia="Times New Roman" w:hAnsi="Times New Roman" w:cs="Times New Roman"/>
      <w:b/>
      <w:i/>
      <w:sz w:val="24"/>
      <w:szCs w:val="20"/>
      <w:lang w:val="hr-HR"/>
    </w:rPr>
  </w:style>
  <w:style w:type="paragraph" w:styleId="Heading5">
    <w:name w:val="heading 5"/>
    <w:basedOn w:val="Normal"/>
    <w:next w:val="Normal"/>
    <w:link w:val="Heading5Char"/>
    <w:qFormat/>
    <w:rsid w:val="00F931E8"/>
    <w:pPr>
      <w:keepNext/>
      <w:spacing w:after="0" w:line="240" w:lineRule="auto"/>
      <w:jc w:val="both"/>
      <w:outlineLvl w:val="4"/>
    </w:pPr>
    <w:rPr>
      <w:rFonts w:ascii="Times New Roman" w:eastAsia="Times New Roman" w:hAnsi="Times New Roman" w:cs="Times New Roman"/>
      <w:i/>
      <w:sz w:val="24"/>
      <w:szCs w:val="20"/>
      <w:lang w:val="hr-HR"/>
    </w:rPr>
  </w:style>
  <w:style w:type="paragraph" w:styleId="Heading6">
    <w:name w:val="heading 6"/>
    <w:basedOn w:val="Normal"/>
    <w:next w:val="Normal"/>
    <w:link w:val="Heading6Char"/>
    <w:qFormat/>
    <w:rsid w:val="00F931E8"/>
    <w:pPr>
      <w:keepNext/>
      <w:spacing w:after="0" w:line="240" w:lineRule="auto"/>
      <w:jc w:val="center"/>
      <w:outlineLvl w:val="5"/>
    </w:pPr>
    <w:rPr>
      <w:rFonts w:ascii="Times New Roman" w:eastAsia="Times New Roman" w:hAnsi="Times New Roman" w:cs="Times New Roman"/>
      <w:i/>
      <w:sz w:val="24"/>
      <w:szCs w:val="20"/>
      <w:lang w:val="en-US"/>
    </w:rPr>
  </w:style>
  <w:style w:type="paragraph" w:styleId="Heading7">
    <w:name w:val="heading 7"/>
    <w:basedOn w:val="Normal"/>
    <w:next w:val="Normal"/>
    <w:link w:val="Heading7Char"/>
    <w:qFormat/>
    <w:rsid w:val="00F931E8"/>
    <w:pPr>
      <w:keepNext/>
      <w:spacing w:after="0" w:line="240" w:lineRule="auto"/>
      <w:jc w:val="both"/>
      <w:outlineLvl w:val="6"/>
    </w:pPr>
    <w:rPr>
      <w:rFonts w:ascii="Times New Roman" w:eastAsia="Times New Roman" w:hAnsi="Times New Roman" w:cs="Times New Roman"/>
      <w:b/>
      <w:i/>
      <w:sz w:val="28"/>
      <w:szCs w:val="20"/>
      <w:lang w:val="en-US"/>
    </w:rPr>
  </w:style>
  <w:style w:type="paragraph" w:styleId="Heading8">
    <w:name w:val="heading 8"/>
    <w:basedOn w:val="Normal"/>
    <w:next w:val="Normal"/>
    <w:link w:val="Heading8Char"/>
    <w:qFormat/>
    <w:rsid w:val="00F931E8"/>
    <w:pPr>
      <w:keepNext/>
      <w:spacing w:after="0" w:line="240" w:lineRule="auto"/>
      <w:jc w:val="center"/>
      <w:outlineLvl w:val="7"/>
    </w:pPr>
    <w:rPr>
      <w:rFonts w:ascii="Times New Roman" w:eastAsia="Times New Roman" w:hAnsi="Times New Roman" w:cs="Times New Roman"/>
      <w:b/>
      <w:i/>
      <w:sz w:val="28"/>
      <w:szCs w:val="20"/>
      <w:lang w:val="en-US"/>
    </w:rPr>
  </w:style>
  <w:style w:type="paragraph" w:styleId="Heading9">
    <w:name w:val="heading 9"/>
    <w:basedOn w:val="Normal"/>
    <w:next w:val="Normal"/>
    <w:link w:val="Heading9Char"/>
    <w:qFormat/>
    <w:rsid w:val="00F931E8"/>
    <w:pPr>
      <w:keepNext/>
      <w:spacing w:after="0" w:line="240" w:lineRule="auto"/>
      <w:jc w:val="right"/>
      <w:outlineLvl w:val="8"/>
    </w:pPr>
    <w:rPr>
      <w:rFonts w:ascii="Times New Roman" w:eastAsia="Times New Roman" w:hAnsi="Times New Roman" w:cs="Times New Roman"/>
      <w:b/>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1E8"/>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F931E8"/>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F931E8"/>
    <w:rPr>
      <w:rFonts w:ascii="Times New Roman" w:eastAsia="Times New Roman" w:hAnsi="Times New Roman" w:cs="Times New Roman"/>
      <w:b/>
      <w:sz w:val="24"/>
      <w:szCs w:val="20"/>
      <w:lang w:val="hr-HR"/>
    </w:rPr>
  </w:style>
  <w:style w:type="character" w:customStyle="1" w:styleId="Heading4Char">
    <w:name w:val="Heading 4 Char"/>
    <w:basedOn w:val="DefaultParagraphFont"/>
    <w:link w:val="Heading4"/>
    <w:rsid w:val="00F931E8"/>
    <w:rPr>
      <w:rFonts w:ascii="Times New Roman" w:eastAsia="Times New Roman" w:hAnsi="Times New Roman" w:cs="Times New Roman"/>
      <w:b/>
      <w:i/>
      <w:sz w:val="24"/>
      <w:szCs w:val="20"/>
      <w:lang w:val="hr-HR"/>
    </w:rPr>
  </w:style>
  <w:style w:type="character" w:customStyle="1" w:styleId="Heading5Char">
    <w:name w:val="Heading 5 Char"/>
    <w:basedOn w:val="DefaultParagraphFont"/>
    <w:link w:val="Heading5"/>
    <w:rsid w:val="00F931E8"/>
    <w:rPr>
      <w:rFonts w:ascii="Times New Roman" w:eastAsia="Times New Roman" w:hAnsi="Times New Roman" w:cs="Times New Roman"/>
      <w:i/>
      <w:sz w:val="24"/>
      <w:szCs w:val="20"/>
      <w:lang w:val="hr-HR"/>
    </w:rPr>
  </w:style>
  <w:style w:type="character" w:customStyle="1" w:styleId="Heading6Char">
    <w:name w:val="Heading 6 Char"/>
    <w:basedOn w:val="DefaultParagraphFont"/>
    <w:link w:val="Heading6"/>
    <w:rsid w:val="00F931E8"/>
    <w:rPr>
      <w:rFonts w:ascii="Times New Roman" w:eastAsia="Times New Roman" w:hAnsi="Times New Roman" w:cs="Times New Roman"/>
      <w:i/>
      <w:sz w:val="24"/>
      <w:szCs w:val="20"/>
      <w:lang w:val="en-US"/>
    </w:rPr>
  </w:style>
  <w:style w:type="character" w:customStyle="1" w:styleId="Heading7Char">
    <w:name w:val="Heading 7 Char"/>
    <w:basedOn w:val="DefaultParagraphFont"/>
    <w:link w:val="Heading7"/>
    <w:rsid w:val="00F931E8"/>
    <w:rPr>
      <w:rFonts w:ascii="Times New Roman" w:eastAsia="Times New Roman" w:hAnsi="Times New Roman" w:cs="Times New Roman"/>
      <w:b/>
      <w:i/>
      <w:sz w:val="28"/>
      <w:szCs w:val="20"/>
      <w:lang w:val="en-US"/>
    </w:rPr>
  </w:style>
  <w:style w:type="character" w:customStyle="1" w:styleId="Heading8Char">
    <w:name w:val="Heading 8 Char"/>
    <w:basedOn w:val="DefaultParagraphFont"/>
    <w:link w:val="Heading8"/>
    <w:rsid w:val="00F931E8"/>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F931E8"/>
    <w:rPr>
      <w:rFonts w:ascii="Times New Roman" w:eastAsia="Times New Roman" w:hAnsi="Times New Roman" w:cs="Times New Roman"/>
      <w:b/>
      <w:i/>
      <w:sz w:val="24"/>
      <w:szCs w:val="20"/>
      <w:lang w:val="en-US"/>
    </w:rPr>
  </w:style>
  <w:style w:type="numbering" w:customStyle="1" w:styleId="NoList1">
    <w:name w:val="No List1"/>
    <w:next w:val="NoList"/>
    <w:uiPriority w:val="99"/>
    <w:semiHidden/>
    <w:unhideWhenUsed/>
    <w:rsid w:val="00F931E8"/>
  </w:style>
  <w:style w:type="paragraph" w:styleId="BodyText">
    <w:name w:val="Body Text"/>
    <w:basedOn w:val="Normal"/>
    <w:link w:val="BodyTextChar"/>
    <w:rsid w:val="00F931E8"/>
    <w:pPr>
      <w:spacing w:after="0" w:line="240" w:lineRule="auto"/>
      <w:jc w:val="both"/>
    </w:pPr>
    <w:rPr>
      <w:rFonts w:ascii="Times New Roman" w:eastAsia="Times New Roman" w:hAnsi="Times New Roman" w:cs="Times New Roman"/>
      <w:i/>
      <w:sz w:val="24"/>
      <w:szCs w:val="20"/>
      <w:lang w:val="en-US"/>
    </w:rPr>
  </w:style>
  <w:style w:type="character" w:customStyle="1" w:styleId="BodyTextChar">
    <w:name w:val="Body Text Char"/>
    <w:basedOn w:val="DefaultParagraphFont"/>
    <w:link w:val="BodyText"/>
    <w:rsid w:val="00F931E8"/>
    <w:rPr>
      <w:rFonts w:ascii="Times New Roman" w:eastAsia="Times New Roman" w:hAnsi="Times New Roman" w:cs="Times New Roman"/>
      <w:i/>
      <w:sz w:val="24"/>
      <w:szCs w:val="20"/>
      <w:lang w:val="en-US"/>
    </w:rPr>
  </w:style>
  <w:style w:type="paragraph" w:styleId="BodyText2">
    <w:name w:val="Body Text 2"/>
    <w:basedOn w:val="Normal"/>
    <w:link w:val="BodyText2Char"/>
    <w:rsid w:val="00F931E8"/>
    <w:pPr>
      <w:spacing w:after="0" w:line="240" w:lineRule="auto"/>
      <w:jc w:val="both"/>
    </w:pPr>
    <w:rPr>
      <w:rFonts w:ascii="Times New Roman" w:eastAsia="Times New Roman" w:hAnsi="Times New Roman" w:cs="Times New Roman"/>
      <w:i/>
      <w:sz w:val="28"/>
      <w:szCs w:val="20"/>
      <w:lang w:val="hr-HR"/>
    </w:rPr>
  </w:style>
  <w:style w:type="character" w:customStyle="1" w:styleId="BodyText2Char">
    <w:name w:val="Body Text 2 Char"/>
    <w:basedOn w:val="DefaultParagraphFont"/>
    <w:link w:val="BodyText2"/>
    <w:rsid w:val="00F931E8"/>
    <w:rPr>
      <w:rFonts w:ascii="Times New Roman" w:eastAsia="Times New Roman" w:hAnsi="Times New Roman" w:cs="Times New Roman"/>
      <w:i/>
      <w:sz w:val="28"/>
      <w:szCs w:val="20"/>
      <w:lang w:val="hr-HR"/>
    </w:rPr>
  </w:style>
  <w:style w:type="paragraph" w:styleId="BodyText3">
    <w:name w:val="Body Text 3"/>
    <w:basedOn w:val="Normal"/>
    <w:link w:val="BodyText3Char"/>
    <w:rsid w:val="00F931E8"/>
    <w:pPr>
      <w:spacing w:after="0" w:line="240" w:lineRule="auto"/>
      <w:jc w:val="both"/>
    </w:pPr>
    <w:rPr>
      <w:rFonts w:ascii="Times New Roman" w:eastAsia="Times New Roman" w:hAnsi="Times New Roman" w:cs="Times New Roman"/>
      <w:b/>
      <w:i/>
      <w:sz w:val="32"/>
      <w:szCs w:val="20"/>
      <w:lang w:val="en-US"/>
    </w:rPr>
  </w:style>
  <w:style w:type="character" w:customStyle="1" w:styleId="BodyText3Char">
    <w:name w:val="Body Text 3 Char"/>
    <w:basedOn w:val="DefaultParagraphFont"/>
    <w:link w:val="BodyText3"/>
    <w:rsid w:val="00F931E8"/>
    <w:rPr>
      <w:rFonts w:ascii="Times New Roman" w:eastAsia="Times New Roman" w:hAnsi="Times New Roman" w:cs="Times New Roman"/>
      <w:b/>
      <w:i/>
      <w:sz w:val="32"/>
      <w:szCs w:val="20"/>
      <w:lang w:val="en-US"/>
    </w:rPr>
  </w:style>
  <w:style w:type="paragraph" w:styleId="BalloonText">
    <w:name w:val="Balloon Text"/>
    <w:basedOn w:val="Normal"/>
    <w:link w:val="BalloonTextChar"/>
    <w:rsid w:val="00F931E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931E8"/>
    <w:rPr>
      <w:rFonts w:ascii="Tahoma" w:eastAsia="Times New Roman" w:hAnsi="Tahoma" w:cs="Tahoma"/>
      <w:sz w:val="16"/>
      <w:szCs w:val="16"/>
      <w:lang w:val="en-US"/>
    </w:rPr>
  </w:style>
  <w:style w:type="character" w:styleId="Hyperlink">
    <w:name w:val="Hyperlink"/>
    <w:rsid w:val="00F931E8"/>
    <w:rPr>
      <w:color w:val="0000FF"/>
      <w:u w:val="single"/>
    </w:rPr>
  </w:style>
  <w:style w:type="paragraph" w:styleId="Header">
    <w:name w:val="header"/>
    <w:basedOn w:val="Normal"/>
    <w:link w:val="HeaderChar"/>
    <w:rsid w:val="00F931E8"/>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F931E8"/>
    <w:rPr>
      <w:rFonts w:ascii="Times New Roman" w:eastAsia="Times New Roman" w:hAnsi="Times New Roman" w:cs="Times New Roman"/>
      <w:sz w:val="20"/>
      <w:szCs w:val="20"/>
      <w:lang w:val="en-US"/>
    </w:rPr>
  </w:style>
  <w:style w:type="paragraph" w:styleId="Footer">
    <w:name w:val="footer"/>
    <w:basedOn w:val="Normal"/>
    <w:link w:val="FooterChar"/>
    <w:uiPriority w:val="99"/>
    <w:rsid w:val="00F931E8"/>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F931E8"/>
    <w:rPr>
      <w:rFonts w:ascii="Times New Roman" w:eastAsia="Times New Roman" w:hAnsi="Times New Roman" w:cs="Times New Roman"/>
      <w:sz w:val="20"/>
      <w:szCs w:val="20"/>
      <w:lang w:val="en-US"/>
    </w:rPr>
  </w:style>
  <w:style w:type="character" w:styleId="HTMLCite">
    <w:name w:val="HTML Cite"/>
    <w:uiPriority w:val="99"/>
    <w:unhideWhenUsed/>
    <w:rsid w:val="00F931E8"/>
    <w:rPr>
      <w:i/>
      <w:iCs/>
    </w:rPr>
  </w:style>
  <w:style w:type="numbering" w:customStyle="1" w:styleId="NoList11">
    <w:name w:val="No List11"/>
    <w:next w:val="NoList"/>
    <w:uiPriority w:val="99"/>
    <w:semiHidden/>
    <w:unhideWhenUsed/>
    <w:rsid w:val="00F931E8"/>
  </w:style>
  <w:style w:type="paragraph" w:styleId="ListParagraph">
    <w:name w:val="List Paragraph"/>
    <w:basedOn w:val="Normal"/>
    <w:qFormat/>
    <w:rsid w:val="00F931E8"/>
    <w:pPr>
      <w:spacing w:after="0" w:line="240" w:lineRule="auto"/>
      <w:ind w:left="720"/>
      <w:contextualSpacing/>
    </w:pPr>
    <w:rPr>
      <w:rFonts w:ascii="Times New Roman" w:eastAsia="Times New Roman" w:hAnsi="Times New Roman" w:cs="Times New Roman"/>
      <w:sz w:val="20"/>
      <w:szCs w:val="20"/>
      <w:lang w:val="en-US" w:eastAsia="bs-Latn-BA"/>
    </w:rPr>
  </w:style>
  <w:style w:type="paragraph" w:customStyle="1" w:styleId="Default">
    <w:name w:val="Default"/>
    <w:rsid w:val="00F931E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F931E8"/>
    <w:pPr>
      <w:spacing w:after="0" w:line="240" w:lineRule="auto"/>
    </w:pPr>
    <w:rPr>
      <w:rFonts w:ascii="Calibri" w:eastAsia="Calibri" w:hAnsi="Calibri" w:cs="Times New Roman"/>
    </w:rPr>
  </w:style>
  <w:style w:type="table" w:styleId="TableGrid">
    <w:name w:val="Table Grid"/>
    <w:basedOn w:val="TableNormal"/>
    <w:uiPriority w:val="39"/>
    <w:rsid w:val="00F931E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931E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31E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931E8"/>
  </w:style>
  <w:style w:type="character" w:customStyle="1" w:styleId="ListLabel1">
    <w:name w:val="ListLabel 1"/>
    <w:rsid w:val="00F931E8"/>
    <w:rPr>
      <w:rFonts w:ascii="Times New Roman" w:eastAsia="Times New Roman" w:hAnsi="Times New Roman" w:cs="Times New Roman"/>
      <w:sz w:val="24"/>
    </w:rPr>
  </w:style>
  <w:style w:type="character" w:customStyle="1" w:styleId="ListLabel2">
    <w:name w:val="ListLabel 2"/>
    <w:rsid w:val="00F931E8"/>
    <w:rPr>
      <w:rFonts w:cs="Courier New"/>
    </w:rPr>
  </w:style>
  <w:style w:type="character" w:customStyle="1" w:styleId="ListLabel3">
    <w:name w:val="ListLabel 3"/>
    <w:rsid w:val="00F931E8"/>
    <w:rPr>
      <w:rFonts w:cs="Courier New"/>
    </w:rPr>
  </w:style>
  <w:style w:type="character" w:customStyle="1" w:styleId="ListLabel4">
    <w:name w:val="ListLabel 4"/>
    <w:rsid w:val="00F931E8"/>
    <w:rPr>
      <w:rFonts w:cs="Courier New"/>
    </w:rPr>
  </w:style>
  <w:style w:type="character" w:customStyle="1" w:styleId="ListLabel5">
    <w:name w:val="ListLabel 5"/>
    <w:rsid w:val="00F931E8"/>
    <w:rPr>
      <w:rFonts w:ascii="Times New Roman" w:eastAsia="Times New Roman" w:hAnsi="Times New Roman" w:cs="Times New Roman"/>
      <w:sz w:val="24"/>
    </w:rPr>
  </w:style>
  <w:style w:type="character" w:customStyle="1" w:styleId="ListLabel6">
    <w:name w:val="ListLabel 6"/>
    <w:rsid w:val="00F931E8"/>
    <w:rPr>
      <w:rFonts w:cs="Courier New"/>
    </w:rPr>
  </w:style>
  <w:style w:type="character" w:customStyle="1" w:styleId="ListLabel7">
    <w:name w:val="ListLabel 7"/>
    <w:rsid w:val="00F931E8"/>
    <w:rPr>
      <w:rFonts w:cs="Courier New"/>
    </w:rPr>
  </w:style>
  <w:style w:type="character" w:customStyle="1" w:styleId="ListLabel8">
    <w:name w:val="ListLabel 8"/>
    <w:rsid w:val="00F931E8"/>
    <w:rPr>
      <w:rFonts w:cs="Courier New"/>
    </w:rPr>
  </w:style>
  <w:style w:type="character" w:customStyle="1" w:styleId="ListLabel9">
    <w:name w:val="ListLabel 9"/>
    <w:rsid w:val="00F931E8"/>
    <w:rPr>
      <w:rFonts w:ascii="Times New Roman" w:eastAsia="Times New Roman" w:hAnsi="Times New Roman" w:cs="Times New Roman"/>
      <w:sz w:val="24"/>
    </w:rPr>
  </w:style>
  <w:style w:type="character" w:customStyle="1" w:styleId="ListLabel10">
    <w:name w:val="ListLabel 10"/>
    <w:rsid w:val="00F931E8"/>
    <w:rPr>
      <w:rFonts w:cs="Courier New"/>
    </w:rPr>
  </w:style>
  <w:style w:type="character" w:customStyle="1" w:styleId="ListLabel11">
    <w:name w:val="ListLabel 11"/>
    <w:rsid w:val="00F931E8"/>
    <w:rPr>
      <w:rFonts w:cs="Courier New"/>
    </w:rPr>
  </w:style>
  <w:style w:type="character" w:customStyle="1" w:styleId="ListLabel12">
    <w:name w:val="ListLabel 12"/>
    <w:rsid w:val="00F931E8"/>
    <w:rPr>
      <w:rFonts w:cs="Courier New"/>
    </w:rPr>
  </w:style>
  <w:style w:type="character" w:customStyle="1" w:styleId="ListLabel13">
    <w:name w:val="ListLabel 13"/>
    <w:rsid w:val="00F931E8"/>
    <w:rPr>
      <w:rFonts w:ascii="Times New Roman" w:eastAsia="Times New Roman" w:hAnsi="Times New Roman" w:cs="Times New Roman"/>
      <w:sz w:val="24"/>
    </w:rPr>
  </w:style>
  <w:style w:type="character" w:customStyle="1" w:styleId="ListLabel14">
    <w:name w:val="ListLabel 14"/>
    <w:rsid w:val="00F931E8"/>
    <w:rPr>
      <w:rFonts w:cs="Courier New"/>
    </w:rPr>
  </w:style>
  <w:style w:type="character" w:customStyle="1" w:styleId="ListLabel15">
    <w:name w:val="ListLabel 15"/>
    <w:rsid w:val="00F931E8"/>
    <w:rPr>
      <w:rFonts w:cs="Courier New"/>
    </w:rPr>
  </w:style>
  <w:style w:type="character" w:customStyle="1" w:styleId="ListLabel16">
    <w:name w:val="ListLabel 16"/>
    <w:rsid w:val="00F931E8"/>
    <w:rPr>
      <w:rFonts w:cs="Courier New"/>
    </w:rPr>
  </w:style>
  <w:style w:type="character" w:customStyle="1" w:styleId="ListLabel17">
    <w:name w:val="ListLabel 17"/>
    <w:rsid w:val="00F931E8"/>
    <w:rPr>
      <w:rFonts w:ascii="Times New Roman" w:eastAsia="Times New Roman" w:hAnsi="Times New Roman" w:cs="Times New Roman"/>
      <w:sz w:val="24"/>
    </w:rPr>
  </w:style>
  <w:style w:type="character" w:customStyle="1" w:styleId="ListLabel18">
    <w:name w:val="ListLabel 18"/>
    <w:rsid w:val="00F931E8"/>
    <w:rPr>
      <w:rFonts w:cs="Courier New"/>
    </w:rPr>
  </w:style>
  <w:style w:type="character" w:customStyle="1" w:styleId="ListLabel19">
    <w:name w:val="ListLabel 19"/>
    <w:rsid w:val="00F931E8"/>
    <w:rPr>
      <w:rFonts w:cs="Courier New"/>
    </w:rPr>
  </w:style>
  <w:style w:type="character" w:customStyle="1" w:styleId="ListLabel20">
    <w:name w:val="ListLabel 20"/>
    <w:rsid w:val="00F931E8"/>
    <w:rPr>
      <w:rFonts w:cs="Courier New"/>
    </w:rPr>
  </w:style>
  <w:style w:type="character" w:customStyle="1" w:styleId="ListLabel21">
    <w:name w:val="ListLabel 21"/>
    <w:rsid w:val="00F931E8"/>
    <w:rPr>
      <w:rFonts w:ascii="Times New Roman" w:eastAsia="Times New Roman" w:hAnsi="Times New Roman" w:cs="Times New Roman"/>
      <w:b/>
      <w:sz w:val="24"/>
    </w:rPr>
  </w:style>
  <w:style w:type="character" w:customStyle="1" w:styleId="ListLabel22">
    <w:name w:val="ListLabel 22"/>
    <w:rsid w:val="00F931E8"/>
    <w:rPr>
      <w:rFonts w:cs="Courier New"/>
    </w:rPr>
  </w:style>
  <w:style w:type="character" w:customStyle="1" w:styleId="ListLabel23">
    <w:name w:val="ListLabel 23"/>
    <w:rsid w:val="00F931E8"/>
    <w:rPr>
      <w:rFonts w:cs="Courier New"/>
    </w:rPr>
  </w:style>
  <w:style w:type="character" w:customStyle="1" w:styleId="ListLabel24">
    <w:name w:val="ListLabel 24"/>
    <w:rsid w:val="00F931E8"/>
    <w:rPr>
      <w:rFonts w:cs="Courier New"/>
    </w:rPr>
  </w:style>
  <w:style w:type="character" w:customStyle="1" w:styleId="ListLabel25">
    <w:name w:val="ListLabel 25"/>
    <w:rsid w:val="00F931E8"/>
    <w:rPr>
      <w:rFonts w:cs="Courier New"/>
    </w:rPr>
  </w:style>
  <w:style w:type="character" w:customStyle="1" w:styleId="ListLabel26">
    <w:name w:val="ListLabel 26"/>
    <w:rsid w:val="00F931E8"/>
    <w:rPr>
      <w:rFonts w:cs="Courier New"/>
    </w:rPr>
  </w:style>
  <w:style w:type="character" w:customStyle="1" w:styleId="ListLabel27">
    <w:name w:val="ListLabel 27"/>
    <w:rsid w:val="00F931E8"/>
    <w:rPr>
      <w:rFonts w:cs="Courier New"/>
    </w:rPr>
  </w:style>
  <w:style w:type="character" w:customStyle="1" w:styleId="ListLabel28">
    <w:name w:val="ListLabel 28"/>
    <w:rsid w:val="00F931E8"/>
    <w:rPr>
      <w:rFonts w:cs="Courier New"/>
    </w:rPr>
  </w:style>
  <w:style w:type="character" w:customStyle="1" w:styleId="ListLabel29">
    <w:name w:val="ListLabel 29"/>
    <w:rsid w:val="00F931E8"/>
    <w:rPr>
      <w:rFonts w:cs="Courier New"/>
    </w:rPr>
  </w:style>
  <w:style w:type="character" w:customStyle="1" w:styleId="ListLabel30">
    <w:name w:val="ListLabel 30"/>
    <w:rsid w:val="00F931E8"/>
    <w:rPr>
      <w:rFonts w:cs="Courier New"/>
    </w:rPr>
  </w:style>
  <w:style w:type="character" w:customStyle="1" w:styleId="ListLabel31">
    <w:name w:val="ListLabel 31"/>
    <w:rsid w:val="00F931E8"/>
    <w:rPr>
      <w:rFonts w:cs="Courier New"/>
    </w:rPr>
  </w:style>
  <w:style w:type="character" w:customStyle="1" w:styleId="ListLabel32">
    <w:name w:val="ListLabel 32"/>
    <w:rsid w:val="00F931E8"/>
    <w:rPr>
      <w:rFonts w:cs="Courier New"/>
    </w:rPr>
  </w:style>
  <w:style w:type="character" w:customStyle="1" w:styleId="ListLabel33">
    <w:name w:val="ListLabel 33"/>
    <w:rsid w:val="00F931E8"/>
    <w:rPr>
      <w:rFonts w:cs="Courier New"/>
    </w:rPr>
  </w:style>
  <w:style w:type="character" w:customStyle="1" w:styleId="ListLabel34">
    <w:name w:val="ListLabel 34"/>
    <w:rsid w:val="00F931E8"/>
    <w:rPr>
      <w:rFonts w:cs="Courier New"/>
    </w:rPr>
  </w:style>
  <w:style w:type="character" w:customStyle="1" w:styleId="ListLabel35">
    <w:name w:val="ListLabel 35"/>
    <w:rsid w:val="00F931E8"/>
    <w:rPr>
      <w:rFonts w:cs="Courier New"/>
    </w:rPr>
  </w:style>
  <w:style w:type="character" w:customStyle="1" w:styleId="ListLabel36">
    <w:name w:val="ListLabel 36"/>
    <w:rsid w:val="00F931E8"/>
    <w:rPr>
      <w:rFonts w:cs="Courier New"/>
    </w:rPr>
  </w:style>
  <w:style w:type="character" w:customStyle="1" w:styleId="ListLabel37">
    <w:name w:val="ListLabel 37"/>
    <w:rsid w:val="00F931E8"/>
    <w:rPr>
      <w:rFonts w:cs="Courier New"/>
    </w:rPr>
  </w:style>
  <w:style w:type="character" w:customStyle="1" w:styleId="ListLabel38">
    <w:name w:val="ListLabel 38"/>
    <w:rsid w:val="00F931E8"/>
    <w:rPr>
      <w:rFonts w:cs="Courier New"/>
    </w:rPr>
  </w:style>
  <w:style w:type="character" w:customStyle="1" w:styleId="ListLabel39">
    <w:name w:val="ListLabel 39"/>
    <w:rsid w:val="00F931E8"/>
    <w:rPr>
      <w:rFonts w:cs="Courier New"/>
    </w:rPr>
  </w:style>
  <w:style w:type="character" w:customStyle="1" w:styleId="ListLabel40">
    <w:name w:val="ListLabel 40"/>
    <w:rsid w:val="00F931E8"/>
    <w:rPr>
      <w:rFonts w:cs="Courier New"/>
    </w:rPr>
  </w:style>
  <w:style w:type="character" w:customStyle="1" w:styleId="ListLabel41">
    <w:name w:val="ListLabel 41"/>
    <w:rsid w:val="00F931E8"/>
    <w:rPr>
      <w:rFonts w:cs="Courier New"/>
    </w:rPr>
  </w:style>
  <w:style w:type="character" w:customStyle="1" w:styleId="ListLabel42">
    <w:name w:val="ListLabel 42"/>
    <w:rsid w:val="00F931E8"/>
    <w:rPr>
      <w:rFonts w:cs="Courier New"/>
    </w:rPr>
  </w:style>
  <w:style w:type="character" w:customStyle="1" w:styleId="ListLabel43">
    <w:name w:val="ListLabel 43"/>
    <w:rsid w:val="00F931E8"/>
    <w:rPr>
      <w:rFonts w:cs="Courier New"/>
    </w:rPr>
  </w:style>
  <w:style w:type="character" w:customStyle="1" w:styleId="ListLabel44">
    <w:name w:val="ListLabel 44"/>
    <w:rsid w:val="00F931E8"/>
    <w:rPr>
      <w:rFonts w:cs="Courier New"/>
    </w:rPr>
  </w:style>
  <w:style w:type="character" w:customStyle="1" w:styleId="ListLabel45">
    <w:name w:val="ListLabel 45"/>
    <w:rsid w:val="00F931E8"/>
    <w:rPr>
      <w:rFonts w:cs="Courier New"/>
    </w:rPr>
  </w:style>
  <w:style w:type="character" w:customStyle="1" w:styleId="ListLabel46">
    <w:name w:val="ListLabel 46"/>
    <w:rsid w:val="00F931E8"/>
    <w:rPr>
      <w:rFonts w:cs="Courier New"/>
    </w:rPr>
  </w:style>
  <w:style w:type="character" w:customStyle="1" w:styleId="ListLabel47">
    <w:name w:val="ListLabel 47"/>
    <w:rsid w:val="00F931E8"/>
    <w:rPr>
      <w:rFonts w:cs="Courier New"/>
    </w:rPr>
  </w:style>
  <w:style w:type="character" w:customStyle="1" w:styleId="ListLabel48">
    <w:name w:val="ListLabel 48"/>
    <w:rsid w:val="00F931E8"/>
    <w:rPr>
      <w:rFonts w:cs="Courier New"/>
    </w:rPr>
  </w:style>
  <w:style w:type="character" w:customStyle="1" w:styleId="ListLabel49">
    <w:name w:val="ListLabel 49"/>
    <w:rsid w:val="00F931E8"/>
    <w:rPr>
      <w:rFonts w:eastAsia="Times New Roman" w:cs="Times New Roman"/>
    </w:rPr>
  </w:style>
  <w:style w:type="character" w:customStyle="1" w:styleId="ListLabel50">
    <w:name w:val="ListLabel 50"/>
    <w:rsid w:val="00F931E8"/>
    <w:rPr>
      <w:rFonts w:cs="Courier New"/>
    </w:rPr>
  </w:style>
  <w:style w:type="character" w:customStyle="1" w:styleId="ListLabel51">
    <w:name w:val="ListLabel 51"/>
    <w:rsid w:val="00F931E8"/>
    <w:rPr>
      <w:rFonts w:cs="Courier New"/>
    </w:rPr>
  </w:style>
  <w:style w:type="character" w:customStyle="1" w:styleId="ListLabel52">
    <w:name w:val="ListLabel 52"/>
    <w:rsid w:val="00F931E8"/>
    <w:rPr>
      <w:rFonts w:cs="Courier New"/>
    </w:rPr>
  </w:style>
  <w:style w:type="character" w:customStyle="1" w:styleId="ListLabel53">
    <w:name w:val="ListLabel 53"/>
    <w:rsid w:val="00F931E8"/>
    <w:rPr>
      <w:rFonts w:ascii="Times New Roman" w:eastAsia="Times New Roman" w:hAnsi="Times New Roman" w:cs="Times New Roman"/>
      <w:sz w:val="24"/>
    </w:rPr>
  </w:style>
  <w:style w:type="character" w:customStyle="1" w:styleId="ListLabel54">
    <w:name w:val="ListLabel 54"/>
    <w:rsid w:val="00F931E8"/>
    <w:rPr>
      <w:rFonts w:cs="Courier New"/>
    </w:rPr>
  </w:style>
  <w:style w:type="character" w:customStyle="1" w:styleId="ListLabel55">
    <w:name w:val="ListLabel 55"/>
    <w:rsid w:val="00F931E8"/>
    <w:rPr>
      <w:rFonts w:cs="Courier New"/>
    </w:rPr>
  </w:style>
  <w:style w:type="character" w:customStyle="1" w:styleId="ListLabel56">
    <w:name w:val="ListLabel 56"/>
    <w:rsid w:val="00F931E8"/>
    <w:rPr>
      <w:rFonts w:cs="Courier New"/>
    </w:rPr>
  </w:style>
  <w:style w:type="character" w:customStyle="1" w:styleId="ListLabel57">
    <w:name w:val="ListLabel 57"/>
    <w:rsid w:val="00F931E8"/>
    <w:rPr>
      <w:rFonts w:eastAsia="Times New Roman" w:cs="Times New Roman"/>
    </w:rPr>
  </w:style>
  <w:style w:type="character" w:customStyle="1" w:styleId="ListLabel58">
    <w:name w:val="ListLabel 58"/>
    <w:rsid w:val="00F931E8"/>
    <w:rPr>
      <w:rFonts w:cs="Courier New"/>
    </w:rPr>
  </w:style>
  <w:style w:type="character" w:customStyle="1" w:styleId="ListLabel59">
    <w:name w:val="ListLabel 59"/>
    <w:rsid w:val="00F931E8"/>
    <w:rPr>
      <w:rFonts w:cs="Courier New"/>
    </w:rPr>
  </w:style>
  <w:style w:type="character" w:customStyle="1" w:styleId="ListLabel60">
    <w:name w:val="ListLabel 60"/>
    <w:rsid w:val="00F931E8"/>
    <w:rPr>
      <w:rFonts w:cs="Courier New"/>
    </w:rPr>
  </w:style>
  <w:style w:type="character" w:customStyle="1" w:styleId="ListLabel61">
    <w:name w:val="ListLabel 61"/>
    <w:rsid w:val="00F931E8"/>
    <w:rPr>
      <w:rFonts w:cs="Courier New"/>
    </w:rPr>
  </w:style>
  <w:style w:type="character" w:customStyle="1" w:styleId="ListLabel62">
    <w:name w:val="ListLabel 62"/>
    <w:rsid w:val="00F931E8"/>
    <w:rPr>
      <w:rFonts w:cs="Courier New"/>
    </w:rPr>
  </w:style>
  <w:style w:type="character" w:customStyle="1" w:styleId="ListLabel63">
    <w:name w:val="ListLabel 63"/>
    <w:rsid w:val="00F931E8"/>
    <w:rPr>
      <w:rFonts w:cs="Courier New"/>
    </w:rPr>
  </w:style>
  <w:style w:type="character" w:customStyle="1" w:styleId="ListLabel64">
    <w:name w:val="ListLabel 64"/>
    <w:rsid w:val="00F931E8"/>
    <w:rPr>
      <w:rFonts w:ascii="Times New Roman" w:hAnsi="Times New Roman"/>
      <w:b w:val="0"/>
      <w:sz w:val="24"/>
    </w:rPr>
  </w:style>
  <w:style w:type="character" w:customStyle="1" w:styleId="ListLabel65">
    <w:name w:val="ListLabel 65"/>
    <w:rsid w:val="00F931E8"/>
    <w:rPr>
      <w:rFonts w:eastAsia="Times New Roman" w:cs="TimesNewRomanPSMT"/>
    </w:rPr>
  </w:style>
  <w:style w:type="character" w:customStyle="1" w:styleId="ListLabel66">
    <w:name w:val="ListLabel 66"/>
    <w:rsid w:val="00F931E8"/>
    <w:rPr>
      <w:rFonts w:cs="Courier New"/>
    </w:rPr>
  </w:style>
  <w:style w:type="character" w:customStyle="1" w:styleId="ListLabel67">
    <w:name w:val="ListLabel 67"/>
    <w:rsid w:val="00F931E8"/>
    <w:rPr>
      <w:rFonts w:cs="Courier New"/>
    </w:rPr>
  </w:style>
  <w:style w:type="character" w:customStyle="1" w:styleId="ListLabel68">
    <w:name w:val="ListLabel 68"/>
    <w:rsid w:val="00F931E8"/>
    <w:rPr>
      <w:rFonts w:cs="Courier New"/>
    </w:rPr>
  </w:style>
  <w:style w:type="character" w:customStyle="1" w:styleId="ListLabel69">
    <w:name w:val="ListLabel 69"/>
    <w:rsid w:val="00F931E8"/>
    <w:rPr>
      <w:rFonts w:ascii="Times New Roman" w:eastAsia="Times New Roman" w:hAnsi="Times New Roman" w:cs="TimesNewRomanPSMT"/>
      <w:sz w:val="24"/>
    </w:rPr>
  </w:style>
  <w:style w:type="character" w:customStyle="1" w:styleId="ListLabel70">
    <w:name w:val="ListLabel 70"/>
    <w:rsid w:val="00F931E8"/>
    <w:rPr>
      <w:rFonts w:ascii="Times New Roman" w:eastAsia="Times New Roman" w:hAnsi="Times New Roman" w:cs="TimesNewRomanPSMT"/>
      <w:sz w:val="24"/>
    </w:rPr>
  </w:style>
  <w:style w:type="character" w:customStyle="1" w:styleId="ListLabel71">
    <w:name w:val="ListLabel 71"/>
    <w:rsid w:val="00F931E8"/>
    <w:rPr>
      <w:rFonts w:ascii="Times New Roman" w:eastAsia="Times New Roman" w:hAnsi="Times New Roman" w:cs="TimesNewRomanPSMT"/>
      <w:sz w:val="24"/>
    </w:rPr>
  </w:style>
  <w:style w:type="character" w:customStyle="1" w:styleId="ListLabel72">
    <w:name w:val="ListLabel 72"/>
    <w:rsid w:val="00F931E8"/>
    <w:rPr>
      <w:rFonts w:ascii="Times New Roman" w:eastAsia="Times New Roman" w:hAnsi="Times New Roman" w:cs="TimesNewRomanPSMT"/>
      <w:sz w:val="24"/>
    </w:rPr>
  </w:style>
  <w:style w:type="character" w:customStyle="1" w:styleId="ListLabel73">
    <w:name w:val="ListLabel 73"/>
    <w:rsid w:val="00F931E8"/>
    <w:rPr>
      <w:rFonts w:ascii="Times New Roman" w:eastAsia="Times New Roman" w:hAnsi="Times New Roman" w:cs="TimesNewRomanPSMT"/>
      <w:sz w:val="24"/>
    </w:rPr>
  </w:style>
  <w:style w:type="character" w:customStyle="1" w:styleId="ListLabel74">
    <w:name w:val="ListLabel 74"/>
    <w:rsid w:val="00F931E8"/>
    <w:rPr>
      <w:rFonts w:cs="Courier New"/>
    </w:rPr>
  </w:style>
  <w:style w:type="character" w:customStyle="1" w:styleId="ListLabel75">
    <w:name w:val="ListLabel 75"/>
    <w:rsid w:val="00F931E8"/>
    <w:rPr>
      <w:rFonts w:cs="Courier New"/>
    </w:rPr>
  </w:style>
  <w:style w:type="character" w:customStyle="1" w:styleId="ListLabel76">
    <w:name w:val="ListLabel 76"/>
    <w:rsid w:val="00F931E8"/>
    <w:rPr>
      <w:rFonts w:cs="Courier New"/>
    </w:rPr>
  </w:style>
  <w:style w:type="character" w:customStyle="1" w:styleId="ListLabel77">
    <w:name w:val="ListLabel 77"/>
    <w:rsid w:val="00F931E8"/>
    <w:rPr>
      <w:rFonts w:ascii="Times New Roman" w:eastAsia="Times New Roman" w:hAnsi="Times New Roman" w:cs="Times New Roman"/>
      <w:sz w:val="24"/>
    </w:rPr>
  </w:style>
  <w:style w:type="character" w:customStyle="1" w:styleId="ListLabel78">
    <w:name w:val="ListLabel 78"/>
    <w:rsid w:val="00F931E8"/>
    <w:rPr>
      <w:rFonts w:cs="Courier New"/>
    </w:rPr>
  </w:style>
  <w:style w:type="character" w:customStyle="1" w:styleId="ListLabel79">
    <w:name w:val="ListLabel 79"/>
    <w:rsid w:val="00F931E8"/>
    <w:rPr>
      <w:rFonts w:cs="Courier New"/>
    </w:rPr>
  </w:style>
  <w:style w:type="character" w:customStyle="1" w:styleId="ListLabel80">
    <w:name w:val="ListLabel 80"/>
    <w:rsid w:val="00F931E8"/>
    <w:rPr>
      <w:rFonts w:cs="Courier New"/>
    </w:rPr>
  </w:style>
  <w:style w:type="character" w:customStyle="1" w:styleId="ListLabel81">
    <w:name w:val="ListLabel 81"/>
    <w:rsid w:val="00F931E8"/>
    <w:rPr>
      <w:rFonts w:eastAsia="Times New Roman" w:cs="Times New Roman"/>
    </w:rPr>
  </w:style>
  <w:style w:type="character" w:customStyle="1" w:styleId="ListLabel82">
    <w:name w:val="ListLabel 82"/>
    <w:rsid w:val="00F931E8"/>
    <w:rPr>
      <w:rFonts w:cs="Courier New"/>
    </w:rPr>
  </w:style>
  <w:style w:type="character" w:customStyle="1" w:styleId="ListLabel83">
    <w:name w:val="ListLabel 83"/>
    <w:rsid w:val="00F931E8"/>
    <w:rPr>
      <w:rFonts w:cs="Courier New"/>
    </w:rPr>
  </w:style>
  <w:style w:type="character" w:customStyle="1" w:styleId="ListLabel84">
    <w:name w:val="ListLabel 84"/>
    <w:rsid w:val="00F931E8"/>
    <w:rPr>
      <w:rFonts w:cs="Courier New"/>
    </w:rPr>
  </w:style>
  <w:style w:type="character" w:customStyle="1" w:styleId="ListLabel85">
    <w:name w:val="ListLabel 85"/>
    <w:rsid w:val="00F931E8"/>
    <w:rPr>
      <w:rFonts w:ascii="Times New Roman" w:eastAsia="Times New Roman" w:hAnsi="Times New Roman" w:cs="Times New Roman"/>
      <w:sz w:val="24"/>
    </w:rPr>
  </w:style>
  <w:style w:type="character" w:customStyle="1" w:styleId="ListLabel86">
    <w:name w:val="ListLabel 86"/>
    <w:rsid w:val="00F931E8"/>
    <w:rPr>
      <w:rFonts w:cs="Courier New"/>
    </w:rPr>
  </w:style>
  <w:style w:type="character" w:customStyle="1" w:styleId="ListLabel87">
    <w:name w:val="ListLabel 87"/>
    <w:rsid w:val="00F931E8"/>
    <w:rPr>
      <w:rFonts w:cs="Courier New"/>
    </w:rPr>
  </w:style>
  <w:style w:type="character" w:customStyle="1" w:styleId="ListLabel88">
    <w:name w:val="ListLabel 88"/>
    <w:rsid w:val="00F931E8"/>
    <w:rPr>
      <w:rFonts w:cs="Courier New"/>
    </w:rPr>
  </w:style>
  <w:style w:type="character" w:customStyle="1" w:styleId="ListLabel89">
    <w:name w:val="ListLabel 89"/>
    <w:rsid w:val="00F931E8"/>
    <w:rPr>
      <w:rFonts w:ascii="Times New Roman" w:eastAsia="Times New Roman" w:hAnsi="Times New Roman" w:cs="Times New Roman"/>
    </w:rPr>
  </w:style>
  <w:style w:type="character" w:customStyle="1" w:styleId="ListLabel90">
    <w:name w:val="ListLabel 90"/>
    <w:rsid w:val="00F931E8"/>
    <w:rPr>
      <w:rFonts w:cs="Courier New"/>
    </w:rPr>
  </w:style>
  <w:style w:type="character" w:customStyle="1" w:styleId="ListLabel91">
    <w:name w:val="ListLabel 91"/>
    <w:rsid w:val="00F931E8"/>
    <w:rPr>
      <w:rFonts w:cs="Courier New"/>
    </w:rPr>
  </w:style>
  <w:style w:type="character" w:customStyle="1" w:styleId="ListLabel92">
    <w:name w:val="ListLabel 92"/>
    <w:rsid w:val="00F931E8"/>
    <w:rPr>
      <w:rFonts w:cs="Courier New"/>
    </w:rPr>
  </w:style>
  <w:style w:type="character" w:customStyle="1" w:styleId="ListLabel93">
    <w:name w:val="ListLabel 93"/>
    <w:rsid w:val="00F931E8"/>
    <w:rPr>
      <w:rFonts w:ascii="Times New Roman" w:eastAsia="Times New Roman" w:hAnsi="Times New Roman" w:cs="Times New Roman"/>
      <w:sz w:val="24"/>
    </w:rPr>
  </w:style>
  <w:style w:type="character" w:customStyle="1" w:styleId="ListLabel94">
    <w:name w:val="ListLabel 94"/>
    <w:rsid w:val="00F931E8"/>
    <w:rPr>
      <w:rFonts w:cs="Courier New"/>
    </w:rPr>
  </w:style>
  <w:style w:type="character" w:customStyle="1" w:styleId="ListLabel95">
    <w:name w:val="ListLabel 95"/>
    <w:rsid w:val="00F931E8"/>
    <w:rPr>
      <w:rFonts w:cs="Courier New"/>
    </w:rPr>
  </w:style>
  <w:style w:type="character" w:customStyle="1" w:styleId="ListLabel96">
    <w:name w:val="ListLabel 96"/>
    <w:rsid w:val="00F931E8"/>
    <w:rPr>
      <w:rFonts w:cs="Courier New"/>
    </w:rPr>
  </w:style>
  <w:style w:type="character" w:customStyle="1" w:styleId="ListLabel97">
    <w:name w:val="ListLabel 97"/>
    <w:rsid w:val="00F931E8"/>
    <w:rPr>
      <w:rFonts w:eastAsia="Times New Roman" w:cs="Times New Roman"/>
    </w:rPr>
  </w:style>
  <w:style w:type="character" w:customStyle="1" w:styleId="ListLabel98">
    <w:name w:val="ListLabel 98"/>
    <w:rsid w:val="00F931E8"/>
    <w:rPr>
      <w:rFonts w:cs="Courier New"/>
    </w:rPr>
  </w:style>
  <w:style w:type="character" w:customStyle="1" w:styleId="ListLabel99">
    <w:name w:val="ListLabel 99"/>
    <w:rsid w:val="00F931E8"/>
    <w:rPr>
      <w:rFonts w:cs="Courier New"/>
    </w:rPr>
  </w:style>
  <w:style w:type="character" w:customStyle="1" w:styleId="ListLabel100">
    <w:name w:val="ListLabel 100"/>
    <w:rsid w:val="00F931E8"/>
    <w:rPr>
      <w:rFonts w:cs="Courier New"/>
    </w:rPr>
  </w:style>
  <w:style w:type="character" w:customStyle="1" w:styleId="ListLabel101">
    <w:name w:val="ListLabel 101"/>
    <w:rsid w:val="00F931E8"/>
    <w:rPr>
      <w:rFonts w:ascii="Times New Roman" w:eastAsia="Times New Roman" w:hAnsi="Times New Roman" w:cs="Times New Roman"/>
      <w:sz w:val="24"/>
    </w:rPr>
  </w:style>
  <w:style w:type="character" w:customStyle="1" w:styleId="ListLabel102">
    <w:name w:val="ListLabel 102"/>
    <w:rsid w:val="00F931E8"/>
    <w:rPr>
      <w:rFonts w:cs="Courier New"/>
    </w:rPr>
  </w:style>
  <w:style w:type="character" w:customStyle="1" w:styleId="ListLabel103">
    <w:name w:val="ListLabel 103"/>
    <w:rsid w:val="00F931E8"/>
    <w:rPr>
      <w:rFonts w:cs="Courier New"/>
    </w:rPr>
  </w:style>
  <w:style w:type="character" w:customStyle="1" w:styleId="ListLabel104">
    <w:name w:val="ListLabel 104"/>
    <w:rsid w:val="00F931E8"/>
    <w:rPr>
      <w:rFonts w:cs="Courier New"/>
    </w:rPr>
  </w:style>
  <w:style w:type="character" w:customStyle="1" w:styleId="ListLabel105">
    <w:name w:val="ListLabel 105"/>
    <w:rsid w:val="00F931E8"/>
    <w:rPr>
      <w:rFonts w:ascii="Times New Roman" w:hAnsi="Times New Roman"/>
      <w:b/>
      <w:color w:val="auto"/>
      <w:sz w:val="24"/>
    </w:rPr>
  </w:style>
  <w:style w:type="character" w:customStyle="1" w:styleId="ListLabel106">
    <w:name w:val="ListLabel 106"/>
    <w:rsid w:val="00F931E8"/>
    <w:rPr>
      <w:rFonts w:ascii="Times New Roman" w:eastAsia="Times New Roman" w:hAnsi="Times New Roman" w:cs="Times New Roman"/>
      <w:sz w:val="24"/>
    </w:rPr>
  </w:style>
  <w:style w:type="character" w:customStyle="1" w:styleId="ListLabel107">
    <w:name w:val="ListLabel 107"/>
    <w:rsid w:val="00F931E8"/>
    <w:rPr>
      <w:rFonts w:cs="Courier New"/>
    </w:rPr>
  </w:style>
  <w:style w:type="character" w:customStyle="1" w:styleId="ListLabel108">
    <w:name w:val="ListLabel 108"/>
    <w:rsid w:val="00F931E8"/>
    <w:rPr>
      <w:rFonts w:cs="Courier New"/>
    </w:rPr>
  </w:style>
  <w:style w:type="character" w:customStyle="1" w:styleId="ListLabel109">
    <w:name w:val="ListLabel 109"/>
    <w:rsid w:val="00F931E8"/>
    <w:rPr>
      <w:rFonts w:cs="Courier New"/>
    </w:rPr>
  </w:style>
  <w:style w:type="character" w:customStyle="1" w:styleId="ListLabel110">
    <w:name w:val="ListLabel 110"/>
    <w:rsid w:val="00F931E8"/>
    <w:rPr>
      <w:rFonts w:ascii="Times New Roman" w:eastAsia="Times New Roman" w:hAnsi="Times New Roman" w:cs="Times New Roman"/>
      <w:sz w:val="24"/>
    </w:rPr>
  </w:style>
  <w:style w:type="character" w:customStyle="1" w:styleId="ListLabel111">
    <w:name w:val="ListLabel 111"/>
    <w:rsid w:val="00F931E8"/>
    <w:rPr>
      <w:rFonts w:cs="Courier New"/>
    </w:rPr>
  </w:style>
  <w:style w:type="character" w:customStyle="1" w:styleId="ListLabel112">
    <w:name w:val="ListLabel 112"/>
    <w:rsid w:val="00F931E8"/>
    <w:rPr>
      <w:rFonts w:cs="Courier New"/>
    </w:rPr>
  </w:style>
  <w:style w:type="character" w:customStyle="1" w:styleId="ListLabel113">
    <w:name w:val="ListLabel 113"/>
    <w:rsid w:val="00F931E8"/>
    <w:rPr>
      <w:rFonts w:cs="Courier New"/>
    </w:rPr>
  </w:style>
  <w:style w:type="character" w:customStyle="1" w:styleId="ListLabel114">
    <w:name w:val="ListLabel 114"/>
    <w:rsid w:val="00F931E8"/>
    <w:rPr>
      <w:rFonts w:ascii="Times New Roman" w:eastAsia="Times New Roman" w:hAnsi="Times New Roman" w:cs="Times New Roman"/>
      <w:sz w:val="24"/>
    </w:rPr>
  </w:style>
  <w:style w:type="character" w:customStyle="1" w:styleId="ListLabel115">
    <w:name w:val="ListLabel 115"/>
    <w:rsid w:val="00F931E8"/>
    <w:rPr>
      <w:rFonts w:cs="Courier New"/>
    </w:rPr>
  </w:style>
  <w:style w:type="character" w:customStyle="1" w:styleId="ListLabel116">
    <w:name w:val="ListLabel 116"/>
    <w:rsid w:val="00F931E8"/>
    <w:rPr>
      <w:rFonts w:cs="Courier New"/>
    </w:rPr>
  </w:style>
  <w:style w:type="character" w:customStyle="1" w:styleId="ListLabel117">
    <w:name w:val="ListLabel 117"/>
    <w:rsid w:val="00F931E8"/>
    <w:rPr>
      <w:rFonts w:cs="Courier New"/>
    </w:rPr>
  </w:style>
  <w:style w:type="character" w:customStyle="1" w:styleId="ListLabel118">
    <w:name w:val="ListLabel 118"/>
    <w:rsid w:val="00F931E8"/>
    <w:rPr>
      <w:rFonts w:eastAsia="Times New Roman" w:cs="Times New Roman"/>
    </w:rPr>
  </w:style>
  <w:style w:type="character" w:customStyle="1" w:styleId="ListLabel119">
    <w:name w:val="ListLabel 119"/>
    <w:rsid w:val="00F931E8"/>
    <w:rPr>
      <w:rFonts w:cs="Courier New"/>
    </w:rPr>
  </w:style>
  <w:style w:type="character" w:customStyle="1" w:styleId="ListLabel120">
    <w:name w:val="ListLabel 120"/>
    <w:rsid w:val="00F931E8"/>
    <w:rPr>
      <w:rFonts w:cs="Courier New"/>
    </w:rPr>
  </w:style>
  <w:style w:type="character" w:customStyle="1" w:styleId="ListLabel121">
    <w:name w:val="ListLabel 121"/>
    <w:rsid w:val="00F931E8"/>
    <w:rPr>
      <w:rFonts w:cs="Courier New"/>
    </w:rPr>
  </w:style>
  <w:style w:type="character" w:customStyle="1" w:styleId="ListLabel122">
    <w:name w:val="ListLabel 122"/>
    <w:rsid w:val="00F931E8"/>
    <w:rPr>
      <w:rFonts w:eastAsia="Times New Roman" w:cs="Times New Roman"/>
    </w:rPr>
  </w:style>
  <w:style w:type="character" w:customStyle="1" w:styleId="ListLabel123">
    <w:name w:val="ListLabel 123"/>
    <w:rsid w:val="00F931E8"/>
    <w:rPr>
      <w:rFonts w:cs="Courier New"/>
    </w:rPr>
  </w:style>
  <w:style w:type="character" w:customStyle="1" w:styleId="ListLabel124">
    <w:name w:val="ListLabel 124"/>
    <w:rsid w:val="00F931E8"/>
    <w:rPr>
      <w:rFonts w:cs="Courier New"/>
    </w:rPr>
  </w:style>
  <w:style w:type="character" w:customStyle="1" w:styleId="ListLabel125">
    <w:name w:val="ListLabel 125"/>
    <w:rsid w:val="00F931E8"/>
    <w:rPr>
      <w:rFonts w:cs="Courier New"/>
    </w:rPr>
  </w:style>
  <w:style w:type="character" w:customStyle="1" w:styleId="ListLabel126">
    <w:name w:val="ListLabel 126"/>
    <w:rsid w:val="00F931E8"/>
    <w:rPr>
      <w:rFonts w:ascii="Times New Roman" w:eastAsia="Times New Roman" w:hAnsi="Times New Roman" w:cs="Times New Roman"/>
      <w:sz w:val="24"/>
    </w:rPr>
  </w:style>
  <w:style w:type="character" w:customStyle="1" w:styleId="ListLabel127">
    <w:name w:val="ListLabel 127"/>
    <w:rsid w:val="00F931E8"/>
    <w:rPr>
      <w:rFonts w:cs="Courier New"/>
    </w:rPr>
  </w:style>
  <w:style w:type="character" w:customStyle="1" w:styleId="ListLabel128">
    <w:name w:val="ListLabel 128"/>
    <w:rsid w:val="00F931E8"/>
    <w:rPr>
      <w:rFonts w:cs="Courier New"/>
    </w:rPr>
  </w:style>
  <w:style w:type="character" w:customStyle="1" w:styleId="ListLabel129">
    <w:name w:val="ListLabel 129"/>
    <w:rsid w:val="00F931E8"/>
    <w:rPr>
      <w:rFonts w:cs="Courier New"/>
    </w:rPr>
  </w:style>
  <w:style w:type="character" w:customStyle="1" w:styleId="ListLabel130">
    <w:name w:val="ListLabel 130"/>
    <w:rsid w:val="00F931E8"/>
    <w:rPr>
      <w:rFonts w:ascii="Times New Roman" w:eastAsia="Times New Roman" w:hAnsi="Times New Roman" w:cs="Times New Roman"/>
      <w:sz w:val="24"/>
    </w:rPr>
  </w:style>
  <w:style w:type="character" w:customStyle="1" w:styleId="ListLabel131">
    <w:name w:val="ListLabel 131"/>
    <w:rsid w:val="00F931E8"/>
    <w:rPr>
      <w:rFonts w:cs="Courier New"/>
    </w:rPr>
  </w:style>
  <w:style w:type="character" w:customStyle="1" w:styleId="ListLabel132">
    <w:name w:val="ListLabel 132"/>
    <w:rsid w:val="00F931E8"/>
    <w:rPr>
      <w:rFonts w:cs="Courier New"/>
    </w:rPr>
  </w:style>
  <w:style w:type="character" w:customStyle="1" w:styleId="ListLabel133">
    <w:name w:val="ListLabel 133"/>
    <w:rsid w:val="00F931E8"/>
    <w:rPr>
      <w:rFonts w:cs="Courier New"/>
    </w:rPr>
  </w:style>
  <w:style w:type="character" w:customStyle="1" w:styleId="ListLabel134">
    <w:name w:val="ListLabel 134"/>
    <w:rsid w:val="00F931E8"/>
    <w:rPr>
      <w:rFonts w:ascii="Times New Roman" w:eastAsia="Times New Roman" w:hAnsi="Times New Roman" w:cs="Times New Roman"/>
      <w:sz w:val="24"/>
    </w:rPr>
  </w:style>
  <w:style w:type="character" w:customStyle="1" w:styleId="ListLabel135">
    <w:name w:val="ListLabel 135"/>
    <w:rsid w:val="00F931E8"/>
    <w:rPr>
      <w:rFonts w:cs="Courier New"/>
    </w:rPr>
  </w:style>
  <w:style w:type="character" w:customStyle="1" w:styleId="ListLabel136">
    <w:name w:val="ListLabel 136"/>
    <w:rsid w:val="00F931E8"/>
    <w:rPr>
      <w:rFonts w:cs="Courier New"/>
    </w:rPr>
  </w:style>
  <w:style w:type="character" w:customStyle="1" w:styleId="ListLabel137">
    <w:name w:val="ListLabel 137"/>
    <w:rsid w:val="00F931E8"/>
    <w:rPr>
      <w:rFonts w:cs="Courier New"/>
    </w:rPr>
  </w:style>
  <w:style w:type="character" w:customStyle="1" w:styleId="ListLabel138">
    <w:name w:val="ListLabel 138"/>
    <w:rsid w:val="00F931E8"/>
    <w:rPr>
      <w:rFonts w:eastAsia="Times New Roman" w:cs="Times New Roman"/>
    </w:rPr>
  </w:style>
  <w:style w:type="character" w:customStyle="1" w:styleId="ListLabel139">
    <w:name w:val="ListLabel 139"/>
    <w:rsid w:val="00F931E8"/>
    <w:rPr>
      <w:rFonts w:cs="Courier New"/>
    </w:rPr>
  </w:style>
  <w:style w:type="character" w:customStyle="1" w:styleId="ListLabel140">
    <w:name w:val="ListLabel 140"/>
    <w:rsid w:val="00F931E8"/>
    <w:rPr>
      <w:rFonts w:cs="Courier New"/>
    </w:rPr>
  </w:style>
  <w:style w:type="character" w:customStyle="1" w:styleId="ListLabel141">
    <w:name w:val="ListLabel 141"/>
    <w:rsid w:val="00F931E8"/>
    <w:rPr>
      <w:rFonts w:cs="Courier New"/>
    </w:rPr>
  </w:style>
  <w:style w:type="character" w:customStyle="1" w:styleId="ListLabel142">
    <w:name w:val="ListLabel 142"/>
    <w:rsid w:val="00F931E8"/>
    <w:rPr>
      <w:rFonts w:cs="Courier New"/>
    </w:rPr>
  </w:style>
  <w:style w:type="character" w:customStyle="1" w:styleId="ListLabel143">
    <w:name w:val="ListLabel 143"/>
    <w:rsid w:val="00F931E8"/>
    <w:rPr>
      <w:rFonts w:cs="Courier New"/>
    </w:rPr>
  </w:style>
  <w:style w:type="character" w:customStyle="1" w:styleId="ListLabel144">
    <w:name w:val="ListLabel 144"/>
    <w:rsid w:val="00F931E8"/>
    <w:rPr>
      <w:rFonts w:cs="Courier New"/>
    </w:rPr>
  </w:style>
  <w:style w:type="character" w:customStyle="1" w:styleId="ListLabel145">
    <w:name w:val="ListLabel 145"/>
    <w:rsid w:val="00F931E8"/>
    <w:rPr>
      <w:rFonts w:cs="Courier New"/>
    </w:rPr>
  </w:style>
  <w:style w:type="character" w:customStyle="1" w:styleId="ListLabel146">
    <w:name w:val="ListLabel 146"/>
    <w:rsid w:val="00F931E8"/>
    <w:rPr>
      <w:rFonts w:cs="Courier New"/>
    </w:rPr>
  </w:style>
  <w:style w:type="character" w:customStyle="1" w:styleId="ListLabel147">
    <w:name w:val="ListLabel 147"/>
    <w:rsid w:val="00F931E8"/>
    <w:rPr>
      <w:rFonts w:cs="Courier New"/>
    </w:rPr>
  </w:style>
  <w:style w:type="character" w:customStyle="1" w:styleId="ListLabel148">
    <w:name w:val="ListLabel 148"/>
    <w:rsid w:val="00F931E8"/>
    <w:rPr>
      <w:b w:val="0"/>
    </w:rPr>
  </w:style>
  <w:style w:type="character" w:customStyle="1" w:styleId="Bullets">
    <w:name w:val="Bullets"/>
    <w:rsid w:val="00F931E8"/>
    <w:rPr>
      <w:rFonts w:ascii="OpenSymbol" w:eastAsia="OpenSymbol" w:hAnsi="OpenSymbol" w:cs="OpenSymbol"/>
    </w:rPr>
  </w:style>
  <w:style w:type="character" w:customStyle="1" w:styleId="ListLabel149">
    <w:name w:val="ListLabel 149"/>
    <w:rsid w:val="00F931E8"/>
    <w:rPr>
      <w:rFonts w:ascii="Times New Roman" w:hAnsi="Times New Roman" w:cs="Times New Roman"/>
      <w:sz w:val="24"/>
    </w:rPr>
  </w:style>
  <w:style w:type="character" w:customStyle="1" w:styleId="ListLabel150">
    <w:name w:val="ListLabel 150"/>
    <w:rsid w:val="00F931E8"/>
    <w:rPr>
      <w:rFonts w:cs="Courier New"/>
    </w:rPr>
  </w:style>
  <w:style w:type="character" w:customStyle="1" w:styleId="ListLabel151">
    <w:name w:val="ListLabel 151"/>
    <w:rsid w:val="00F931E8"/>
    <w:rPr>
      <w:rFonts w:cs="Wingdings"/>
    </w:rPr>
  </w:style>
  <w:style w:type="character" w:customStyle="1" w:styleId="ListLabel152">
    <w:name w:val="ListLabel 152"/>
    <w:rsid w:val="00F931E8"/>
    <w:rPr>
      <w:rFonts w:cs="Symbol"/>
    </w:rPr>
  </w:style>
  <w:style w:type="character" w:customStyle="1" w:styleId="ListLabel153">
    <w:name w:val="ListLabel 153"/>
    <w:rsid w:val="00F931E8"/>
    <w:rPr>
      <w:rFonts w:cs="Courier New"/>
    </w:rPr>
  </w:style>
  <w:style w:type="character" w:customStyle="1" w:styleId="ListLabel154">
    <w:name w:val="ListLabel 154"/>
    <w:rsid w:val="00F931E8"/>
    <w:rPr>
      <w:rFonts w:cs="Wingdings"/>
    </w:rPr>
  </w:style>
  <w:style w:type="character" w:customStyle="1" w:styleId="ListLabel155">
    <w:name w:val="ListLabel 155"/>
    <w:rsid w:val="00F931E8"/>
    <w:rPr>
      <w:rFonts w:cs="Symbol"/>
    </w:rPr>
  </w:style>
  <w:style w:type="character" w:customStyle="1" w:styleId="ListLabel156">
    <w:name w:val="ListLabel 156"/>
    <w:rsid w:val="00F931E8"/>
    <w:rPr>
      <w:rFonts w:cs="Courier New"/>
    </w:rPr>
  </w:style>
  <w:style w:type="character" w:customStyle="1" w:styleId="ListLabel157">
    <w:name w:val="ListLabel 157"/>
    <w:rsid w:val="00F931E8"/>
    <w:rPr>
      <w:rFonts w:cs="Wingdings"/>
    </w:rPr>
  </w:style>
  <w:style w:type="character" w:customStyle="1" w:styleId="ListLabel158">
    <w:name w:val="ListLabel 158"/>
    <w:rsid w:val="00F931E8"/>
    <w:rPr>
      <w:rFonts w:ascii="Times New Roman" w:hAnsi="Times New Roman" w:cs="Times New Roman"/>
      <w:sz w:val="24"/>
    </w:rPr>
  </w:style>
  <w:style w:type="character" w:customStyle="1" w:styleId="ListLabel159">
    <w:name w:val="ListLabel 159"/>
    <w:rsid w:val="00F931E8"/>
    <w:rPr>
      <w:rFonts w:cs="Courier New"/>
    </w:rPr>
  </w:style>
  <w:style w:type="character" w:customStyle="1" w:styleId="ListLabel160">
    <w:name w:val="ListLabel 160"/>
    <w:rsid w:val="00F931E8"/>
    <w:rPr>
      <w:rFonts w:cs="Wingdings"/>
    </w:rPr>
  </w:style>
  <w:style w:type="character" w:customStyle="1" w:styleId="ListLabel161">
    <w:name w:val="ListLabel 161"/>
    <w:rsid w:val="00F931E8"/>
    <w:rPr>
      <w:rFonts w:cs="Symbol"/>
    </w:rPr>
  </w:style>
  <w:style w:type="character" w:customStyle="1" w:styleId="ListLabel162">
    <w:name w:val="ListLabel 162"/>
    <w:rsid w:val="00F931E8"/>
    <w:rPr>
      <w:rFonts w:cs="Courier New"/>
    </w:rPr>
  </w:style>
  <w:style w:type="character" w:customStyle="1" w:styleId="ListLabel163">
    <w:name w:val="ListLabel 163"/>
    <w:rsid w:val="00F931E8"/>
    <w:rPr>
      <w:rFonts w:cs="Wingdings"/>
    </w:rPr>
  </w:style>
  <w:style w:type="character" w:customStyle="1" w:styleId="ListLabel164">
    <w:name w:val="ListLabel 164"/>
    <w:rsid w:val="00F931E8"/>
    <w:rPr>
      <w:rFonts w:cs="Symbol"/>
    </w:rPr>
  </w:style>
  <w:style w:type="character" w:customStyle="1" w:styleId="ListLabel165">
    <w:name w:val="ListLabel 165"/>
    <w:rsid w:val="00F931E8"/>
    <w:rPr>
      <w:rFonts w:cs="Courier New"/>
    </w:rPr>
  </w:style>
  <w:style w:type="character" w:customStyle="1" w:styleId="ListLabel166">
    <w:name w:val="ListLabel 166"/>
    <w:rsid w:val="00F931E8"/>
    <w:rPr>
      <w:rFonts w:cs="Wingdings"/>
    </w:rPr>
  </w:style>
  <w:style w:type="character" w:customStyle="1" w:styleId="ListLabel167">
    <w:name w:val="ListLabel 167"/>
    <w:rsid w:val="00F931E8"/>
    <w:rPr>
      <w:rFonts w:ascii="Times New Roman" w:hAnsi="Times New Roman" w:cs="Times New Roman"/>
      <w:sz w:val="24"/>
    </w:rPr>
  </w:style>
  <w:style w:type="character" w:customStyle="1" w:styleId="ListLabel168">
    <w:name w:val="ListLabel 168"/>
    <w:rsid w:val="00F931E8"/>
    <w:rPr>
      <w:rFonts w:cs="Courier New"/>
    </w:rPr>
  </w:style>
  <w:style w:type="character" w:customStyle="1" w:styleId="ListLabel169">
    <w:name w:val="ListLabel 169"/>
    <w:rsid w:val="00F931E8"/>
    <w:rPr>
      <w:rFonts w:cs="Wingdings"/>
    </w:rPr>
  </w:style>
  <w:style w:type="character" w:customStyle="1" w:styleId="ListLabel170">
    <w:name w:val="ListLabel 170"/>
    <w:rsid w:val="00F931E8"/>
    <w:rPr>
      <w:rFonts w:cs="Symbol"/>
    </w:rPr>
  </w:style>
  <w:style w:type="character" w:customStyle="1" w:styleId="ListLabel171">
    <w:name w:val="ListLabel 171"/>
    <w:rsid w:val="00F931E8"/>
    <w:rPr>
      <w:rFonts w:cs="Courier New"/>
    </w:rPr>
  </w:style>
  <w:style w:type="character" w:customStyle="1" w:styleId="ListLabel172">
    <w:name w:val="ListLabel 172"/>
    <w:rsid w:val="00F931E8"/>
    <w:rPr>
      <w:rFonts w:cs="Wingdings"/>
    </w:rPr>
  </w:style>
  <w:style w:type="character" w:customStyle="1" w:styleId="ListLabel173">
    <w:name w:val="ListLabel 173"/>
    <w:rsid w:val="00F931E8"/>
    <w:rPr>
      <w:rFonts w:cs="Symbol"/>
    </w:rPr>
  </w:style>
  <w:style w:type="character" w:customStyle="1" w:styleId="ListLabel174">
    <w:name w:val="ListLabel 174"/>
    <w:rsid w:val="00F931E8"/>
    <w:rPr>
      <w:rFonts w:cs="Courier New"/>
    </w:rPr>
  </w:style>
  <w:style w:type="character" w:customStyle="1" w:styleId="ListLabel175">
    <w:name w:val="ListLabel 175"/>
    <w:rsid w:val="00F931E8"/>
    <w:rPr>
      <w:rFonts w:cs="Wingdings"/>
    </w:rPr>
  </w:style>
  <w:style w:type="character" w:customStyle="1" w:styleId="ListLabel176">
    <w:name w:val="ListLabel 176"/>
    <w:rsid w:val="00F931E8"/>
    <w:rPr>
      <w:rFonts w:ascii="Times New Roman" w:hAnsi="Times New Roman" w:cs="Times New Roman"/>
      <w:sz w:val="24"/>
    </w:rPr>
  </w:style>
  <w:style w:type="character" w:customStyle="1" w:styleId="ListLabel177">
    <w:name w:val="ListLabel 177"/>
    <w:rsid w:val="00F931E8"/>
    <w:rPr>
      <w:rFonts w:cs="Courier New"/>
    </w:rPr>
  </w:style>
  <w:style w:type="character" w:customStyle="1" w:styleId="ListLabel178">
    <w:name w:val="ListLabel 178"/>
    <w:rsid w:val="00F931E8"/>
    <w:rPr>
      <w:rFonts w:cs="Wingdings"/>
    </w:rPr>
  </w:style>
  <w:style w:type="character" w:customStyle="1" w:styleId="ListLabel179">
    <w:name w:val="ListLabel 179"/>
    <w:rsid w:val="00F931E8"/>
    <w:rPr>
      <w:rFonts w:cs="Symbol"/>
    </w:rPr>
  </w:style>
  <w:style w:type="character" w:customStyle="1" w:styleId="ListLabel180">
    <w:name w:val="ListLabel 180"/>
    <w:rsid w:val="00F931E8"/>
    <w:rPr>
      <w:rFonts w:cs="Courier New"/>
    </w:rPr>
  </w:style>
  <w:style w:type="character" w:customStyle="1" w:styleId="ListLabel181">
    <w:name w:val="ListLabel 181"/>
    <w:rsid w:val="00F931E8"/>
    <w:rPr>
      <w:rFonts w:cs="Wingdings"/>
    </w:rPr>
  </w:style>
  <w:style w:type="character" w:customStyle="1" w:styleId="ListLabel182">
    <w:name w:val="ListLabel 182"/>
    <w:rsid w:val="00F931E8"/>
    <w:rPr>
      <w:rFonts w:cs="Symbol"/>
    </w:rPr>
  </w:style>
  <w:style w:type="character" w:customStyle="1" w:styleId="ListLabel183">
    <w:name w:val="ListLabel 183"/>
    <w:rsid w:val="00F931E8"/>
    <w:rPr>
      <w:rFonts w:cs="Courier New"/>
    </w:rPr>
  </w:style>
  <w:style w:type="character" w:customStyle="1" w:styleId="ListLabel184">
    <w:name w:val="ListLabel 184"/>
    <w:rsid w:val="00F931E8"/>
    <w:rPr>
      <w:rFonts w:cs="Wingdings"/>
    </w:rPr>
  </w:style>
  <w:style w:type="character" w:customStyle="1" w:styleId="ListLabel185">
    <w:name w:val="ListLabel 185"/>
    <w:rsid w:val="00F931E8"/>
    <w:rPr>
      <w:rFonts w:ascii="Times New Roman" w:hAnsi="Times New Roman" w:cs="Times New Roman"/>
      <w:sz w:val="24"/>
    </w:rPr>
  </w:style>
  <w:style w:type="character" w:customStyle="1" w:styleId="ListLabel186">
    <w:name w:val="ListLabel 186"/>
    <w:rsid w:val="00F931E8"/>
    <w:rPr>
      <w:rFonts w:cs="Courier New"/>
    </w:rPr>
  </w:style>
  <w:style w:type="character" w:customStyle="1" w:styleId="ListLabel187">
    <w:name w:val="ListLabel 187"/>
    <w:rsid w:val="00F931E8"/>
    <w:rPr>
      <w:rFonts w:cs="Wingdings"/>
    </w:rPr>
  </w:style>
  <w:style w:type="character" w:customStyle="1" w:styleId="ListLabel188">
    <w:name w:val="ListLabel 188"/>
    <w:rsid w:val="00F931E8"/>
    <w:rPr>
      <w:rFonts w:cs="Symbol"/>
    </w:rPr>
  </w:style>
  <w:style w:type="character" w:customStyle="1" w:styleId="ListLabel189">
    <w:name w:val="ListLabel 189"/>
    <w:rsid w:val="00F931E8"/>
    <w:rPr>
      <w:rFonts w:cs="Courier New"/>
    </w:rPr>
  </w:style>
  <w:style w:type="character" w:customStyle="1" w:styleId="ListLabel190">
    <w:name w:val="ListLabel 190"/>
    <w:rsid w:val="00F931E8"/>
    <w:rPr>
      <w:rFonts w:cs="Wingdings"/>
    </w:rPr>
  </w:style>
  <w:style w:type="character" w:customStyle="1" w:styleId="ListLabel191">
    <w:name w:val="ListLabel 191"/>
    <w:rsid w:val="00F931E8"/>
    <w:rPr>
      <w:rFonts w:cs="Symbol"/>
    </w:rPr>
  </w:style>
  <w:style w:type="character" w:customStyle="1" w:styleId="ListLabel192">
    <w:name w:val="ListLabel 192"/>
    <w:rsid w:val="00F931E8"/>
    <w:rPr>
      <w:rFonts w:cs="Courier New"/>
    </w:rPr>
  </w:style>
  <w:style w:type="character" w:customStyle="1" w:styleId="ListLabel193">
    <w:name w:val="ListLabel 193"/>
    <w:rsid w:val="00F931E8"/>
    <w:rPr>
      <w:rFonts w:cs="Wingdings"/>
    </w:rPr>
  </w:style>
  <w:style w:type="character" w:customStyle="1" w:styleId="ListLabel194">
    <w:name w:val="ListLabel 194"/>
    <w:rsid w:val="00F931E8"/>
    <w:rPr>
      <w:rFonts w:ascii="Times New Roman" w:hAnsi="Times New Roman" w:cs="Times New Roman"/>
      <w:b/>
      <w:sz w:val="24"/>
    </w:rPr>
  </w:style>
  <w:style w:type="character" w:customStyle="1" w:styleId="ListLabel195">
    <w:name w:val="ListLabel 195"/>
    <w:rsid w:val="00F931E8"/>
    <w:rPr>
      <w:rFonts w:cs="Courier New"/>
    </w:rPr>
  </w:style>
  <w:style w:type="character" w:customStyle="1" w:styleId="ListLabel196">
    <w:name w:val="ListLabel 196"/>
    <w:rsid w:val="00F931E8"/>
    <w:rPr>
      <w:rFonts w:cs="Wingdings"/>
    </w:rPr>
  </w:style>
  <w:style w:type="character" w:customStyle="1" w:styleId="ListLabel197">
    <w:name w:val="ListLabel 197"/>
    <w:rsid w:val="00F931E8"/>
    <w:rPr>
      <w:rFonts w:cs="Symbol"/>
    </w:rPr>
  </w:style>
  <w:style w:type="character" w:customStyle="1" w:styleId="ListLabel198">
    <w:name w:val="ListLabel 198"/>
    <w:rsid w:val="00F931E8"/>
    <w:rPr>
      <w:rFonts w:cs="Courier New"/>
    </w:rPr>
  </w:style>
  <w:style w:type="character" w:customStyle="1" w:styleId="ListLabel199">
    <w:name w:val="ListLabel 199"/>
    <w:rsid w:val="00F931E8"/>
    <w:rPr>
      <w:rFonts w:cs="Wingdings"/>
    </w:rPr>
  </w:style>
  <w:style w:type="character" w:customStyle="1" w:styleId="ListLabel200">
    <w:name w:val="ListLabel 200"/>
    <w:rsid w:val="00F931E8"/>
    <w:rPr>
      <w:rFonts w:cs="Symbol"/>
    </w:rPr>
  </w:style>
  <w:style w:type="character" w:customStyle="1" w:styleId="ListLabel201">
    <w:name w:val="ListLabel 201"/>
    <w:rsid w:val="00F931E8"/>
    <w:rPr>
      <w:rFonts w:cs="Courier New"/>
    </w:rPr>
  </w:style>
  <w:style w:type="character" w:customStyle="1" w:styleId="ListLabel202">
    <w:name w:val="ListLabel 202"/>
    <w:rsid w:val="00F931E8"/>
    <w:rPr>
      <w:rFonts w:cs="Wingdings"/>
    </w:rPr>
  </w:style>
  <w:style w:type="character" w:customStyle="1" w:styleId="ListLabel203">
    <w:name w:val="ListLabel 203"/>
    <w:rsid w:val="00F931E8"/>
    <w:rPr>
      <w:rFonts w:ascii="Times New Roman" w:hAnsi="Times New Roman" w:cs="OpenSymbol"/>
      <w:sz w:val="24"/>
    </w:rPr>
  </w:style>
  <w:style w:type="character" w:customStyle="1" w:styleId="ListLabel204">
    <w:name w:val="ListLabel 204"/>
    <w:rsid w:val="00F931E8"/>
    <w:rPr>
      <w:rFonts w:cs="Courier New"/>
    </w:rPr>
  </w:style>
  <w:style w:type="character" w:customStyle="1" w:styleId="ListLabel205">
    <w:name w:val="ListLabel 205"/>
    <w:rsid w:val="00F931E8"/>
    <w:rPr>
      <w:rFonts w:cs="Wingdings"/>
    </w:rPr>
  </w:style>
  <w:style w:type="character" w:customStyle="1" w:styleId="ListLabel206">
    <w:name w:val="ListLabel 206"/>
    <w:rsid w:val="00F931E8"/>
    <w:rPr>
      <w:rFonts w:cs="Symbol"/>
    </w:rPr>
  </w:style>
  <w:style w:type="character" w:customStyle="1" w:styleId="ListLabel207">
    <w:name w:val="ListLabel 207"/>
    <w:rsid w:val="00F931E8"/>
    <w:rPr>
      <w:rFonts w:cs="Courier New"/>
    </w:rPr>
  </w:style>
  <w:style w:type="character" w:customStyle="1" w:styleId="ListLabel208">
    <w:name w:val="ListLabel 208"/>
    <w:rsid w:val="00F931E8"/>
    <w:rPr>
      <w:rFonts w:cs="Wingdings"/>
    </w:rPr>
  </w:style>
  <w:style w:type="character" w:customStyle="1" w:styleId="ListLabel209">
    <w:name w:val="ListLabel 209"/>
    <w:rsid w:val="00F931E8"/>
    <w:rPr>
      <w:rFonts w:cs="Symbol"/>
    </w:rPr>
  </w:style>
  <w:style w:type="character" w:customStyle="1" w:styleId="ListLabel210">
    <w:name w:val="ListLabel 210"/>
    <w:rsid w:val="00F931E8"/>
    <w:rPr>
      <w:rFonts w:cs="Courier New"/>
    </w:rPr>
  </w:style>
  <w:style w:type="character" w:customStyle="1" w:styleId="ListLabel211">
    <w:name w:val="ListLabel 211"/>
    <w:rsid w:val="00F931E8"/>
    <w:rPr>
      <w:rFonts w:cs="Wingdings"/>
    </w:rPr>
  </w:style>
  <w:style w:type="character" w:customStyle="1" w:styleId="ListLabel212">
    <w:name w:val="ListLabel 212"/>
    <w:rsid w:val="00F931E8"/>
    <w:rPr>
      <w:rFonts w:ascii="Times New Roman" w:hAnsi="Times New Roman" w:cs="OpenSymbol"/>
      <w:sz w:val="24"/>
    </w:rPr>
  </w:style>
  <w:style w:type="character" w:customStyle="1" w:styleId="ListLabel213">
    <w:name w:val="ListLabel 213"/>
    <w:rsid w:val="00F931E8"/>
    <w:rPr>
      <w:rFonts w:cs="Courier New"/>
    </w:rPr>
  </w:style>
  <w:style w:type="character" w:customStyle="1" w:styleId="ListLabel214">
    <w:name w:val="ListLabel 214"/>
    <w:rsid w:val="00F931E8"/>
    <w:rPr>
      <w:rFonts w:cs="Wingdings"/>
    </w:rPr>
  </w:style>
  <w:style w:type="character" w:customStyle="1" w:styleId="ListLabel215">
    <w:name w:val="ListLabel 215"/>
    <w:rsid w:val="00F931E8"/>
    <w:rPr>
      <w:rFonts w:cs="Symbol"/>
    </w:rPr>
  </w:style>
  <w:style w:type="character" w:customStyle="1" w:styleId="ListLabel216">
    <w:name w:val="ListLabel 216"/>
    <w:rsid w:val="00F931E8"/>
    <w:rPr>
      <w:rFonts w:cs="Courier New"/>
    </w:rPr>
  </w:style>
  <w:style w:type="character" w:customStyle="1" w:styleId="ListLabel217">
    <w:name w:val="ListLabel 217"/>
    <w:rsid w:val="00F931E8"/>
    <w:rPr>
      <w:rFonts w:cs="Wingdings"/>
    </w:rPr>
  </w:style>
  <w:style w:type="character" w:customStyle="1" w:styleId="ListLabel218">
    <w:name w:val="ListLabel 218"/>
    <w:rsid w:val="00F931E8"/>
    <w:rPr>
      <w:rFonts w:cs="Symbol"/>
    </w:rPr>
  </w:style>
  <w:style w:type="character" w:customStyle="1" w:styleId="ListLabel219">
    <w:name w:val="ListLabel 219"/>
    <w:rsid w:val="00F931E8"/>
    <w:rPr>
      <w:rFonts w:cs="Courier New"/>
    </w:rPr>
  </w:style>
  <w:style w:type="character" w:customStyle="1" w:styleId="ListLabel220">
    <w:name w:val="ListLabel 220"/>
    <w:rsid w:val="00F931E8"/>
    <w:rPr>
      <w:rFonts w:cs="Wingdings"/>
    </w:rPr>
  </w:style>
  <w:style w:type="character" w:customStyle="1" w:styleId="ListLabel221">
    <w:name w:val="ListLabel 221"/>
    <w:rsid w:val="00F931E8"/>
    <w:rPr>
      <w:rFonts w:ascii="Times New Roman" w:hAnsi="Times New Roman" w:cs="OpenSymbol"/>
      <w:sz w:val="24"/>
    </w:rPr>
  </w:style>
  <w:style w:type="character" w:customStyle="1" w:styleId="ListLabel222">
    <w:name w:val="ListLabel 222"/>
    <w:rsid w:val="00F931E8"/>
    <w:rPr>
      <w:rFonts w:cs="Courier New"/>
    </w:rPr>
  </w:style>
  <w:style w:type="character" w:customStyle="1" w:styleId="ListLabel223">
    <w:name w:val="ListLabel 223"/>
    <w:rsid w:val="00F931E8"/>
    <w:rPr>
      <w:rFonts w:cs="Wingdings"/>
    </w:rPr>
  </w:style>
  <w:style w:type="character" w:customStyle="1" w:styleId="ListLabel224">
    <w:name w:val="ListLabel 224"/>
    <w:rsid w:val="00F931E8"/>
    <w:rPr>
      <w:rFonts w:cs="Symbol"/>
    </w:rPr>
  </w:style>
  <w:style w:type="character" w:customStyle="1" w:styleId="ListLabel225">
    <w:name w:val="ListLabel 225"/>
    <w:rsid w:val="00F931E8"/>
    <w:rPr>
      <w:rFonts w:cs="Courier New"/>
    </w:rPr>
  </w:style>
  <w:style w:type="character" w:customStyle="1" w:styleId="ListLabel226">
    <w:name w:val="ListLabel 226"/>
    <w:rsid w:val="00F931E8"/>
    <w:rPr>
      <w:rFonts w:cs="Wingdings"/>
    </w:rPr>
  </w:style>
  <w:style w:type="character" w:customStyle="1" w:styleId="ListLabel227">
    <w:name w:val="ListLabel 227"/>
    <w:rsid w:val="00F931E8"/>
    <w:rPr>
      <w:rFonts w:cs="Symbol"/>
    </w:rPr>
  </w:style>
  <w:style w:type="character" w:customStyle="1" w:styleId="ListLabel228">
    <w:name w:val="ListLabel 228"/>
    <w:rsid w:val="00F931E8"/>
    <w:rPr>
      <w:rFonts w:cs="Courier New"/>
    </w:rPr>
  </w:style>
  <w:style w:type="character" w:customStyle="1" w:styleId="ListLabel229">
    <w:name w:val="ListLabel 229"/>
    <w:rsid w:val="00F931E8"/>
    <w:rPr>
      <w:rFonts w:cs="Wingdings"/>
    </w:rPr>
  </w:style>
  <w:style w:type="character" w:customStyle="1" w:styleId="ListLabel230">
    <w:name w:val="ListLabel 230"/>
    <w:rsid w:val="00F931E8"/>
    <w:rPr>
      <w:rFonts w:ascii="Times New Roman" w:hAnsi="Times New Roman" w:cs="OpenSymbol"/>
      <w:sz w:val="24"/>
    </w:rPr>
  </w:style>
  <w:style w:type="character" w:customStyle="1" w:styleId="ListLabel231">
    <w:name w:val="ListLabel 231"/>
    <w:rsid w:val="00F931E8"/>
    <w:rPr>
      <w:rFonts w:cs="Courier New"/>
    </w:rPr>
  </w:style>
  <w:style w:type="character" w:customStyle="1" w:styleId="ListLabel232">
    <w:name w:val="ListLabel 232"/>
    <w:rsid w:val="00F931E8"/>
    <w:rPr>
      <w:rFonts w:cs="Wingdings"/>
    </w:rPr>
  </w:style>
  <w:style w:type="character" w:customStyle="1" w:styleId="ListLabel233">
    <w:name w:val="ListLabel 233"/>
    <w:rsid w:val="00F931E8"/>
    <w:rPr>
      <w:rFonts w:cs="Symbol"/>
    </w:rPr>
  </w:style>
  <w:style w:type="character" w:customStyle="1" w:styleId="ListLabel234">
    <w:name w:val="ListLabel 234"/>
    <w:rsid w:val="00F931E8"/>
    <w:rPr>
      <w:rFonts w:cs="Courier New"/>
    </w:rPr>
  </w:style>
  <w:style w:type="character" w:customStyle="1" w:styleId="ListLabel235">
    <w:name w:val="ListLabel 235"/>
    <w:rsid w:val="00F931E8"/>
    <w:rPr>
      <w:rFonts w:cs="Wingdings"/>
    </w:rPr>
  </w:style>
  <w:style w:type="character" w:customStyle="1" w:styleId="ListLabel236">
    <w:name w:val="ListLabel 236"/>
    <w:rsid w:val="00F931E8"/>
    <w:rPr>
      <w:rFonts w:cs="Symbol"/>
    </w:rPr>
  </w:style>
  <w:style w:type="character" w:customStyle="1" w:styleId="ListLabel237">
    <w:name w:val="ListLabel 237"/>
    <w:rsid w:val="00F931E8"/>
    <w:rPr>
      <w:rFonts w:cs="Courier New"/>
    </w:rPr>
  </w:style>
  <w:style w:type="character" w:customStyle="1" w:styleId="ListLabel238">
    <w:name w:val="ListLabel 238"/>
    <w:rsid w:val="00F931E8"/>
    <w:rPr>
      <w:rFonts w:cs="Wingdings"/>
    </w:rPr>
  </w:style>
  <w:style w:type="character" w:customStyle="1" w:styleId="ListLabel239">
    <w:name w:val="ListLabel 239"/>
    <w:rsid w:val="00F931E8"/>
    <w:rPr>
      <w:rFonts w:ascii="Times New Roman" w:hAnsi="Times New Roman" w:cs="OpenSymbol"/>
      <w:sz w:val="24"/>
    </w:rPr>
  </w:style>
  <w:style w:type="character" w:customStyle="1" w:styleId="ListLabel240">
    <w:name w:val="ListLabel 240"/>
    <w:rsid w:val="00F931E8"/>
    <w:rPr>
      <w:rFonts w:cs="Courier New"/>
    </w:rPr>
  </w:style>
  <w:style w:type="character" w:customStyle="1" w:styleId="ListLabel241">
    <w:name w:val="ListLabel 241"/>
    <w:rsid w:val="00F931E8"/>
    <w:rPr>
      <w:rFonts w:cs="Wingdings"/>
    </w:rPr>
  </w:style>
  <w:style w:type="character" w:customStyle="1" w:styleId="ListLabel242">
    <w:name w:val="ListLabel 242"/>
    <w:rsid w:val="00F931E8"/>
    <w:rPr>
      <w:rFonts w:cs="Symbol"/>
    </w:rPr>
  </w:style>
  <w:style w:type="character" w:customStyle="1" w:styleId="ListLabel243">
    <w:name w:val="ListLabel 243"/>
    <w:rsid w:val="00F931E8"/>
    <w:rPr>
      <w:rFonts w:cs="Courier New"/>
    </w:rPr>
  </w:style>
  <w:style w:type="character" w:customStyle="1" w:styleId="ListLabel244">
    <w:name w:val="ListLabel 244"/>
    <w:rsid w:val="00F931E8"/>
    <w:rPr>
      <w:rFonts w:cs="Wingdings"/>
    </w:rPr>
  </w:style>
  <w:style w:type="character" w:customStyle="1" w:styleId="ListLabel245">
    <w:name w:val="ListLabel 245"/>
    <w:rsid w:val="00F931E8"/>
    <w:rPr>
      <w:rFonts w:cs="Symbol"/>
    </w:rPr>
  </w:style>
  <w:style w:type="character" w:customStyle="1" w:styleId="ListLabel246">
    <w:name w:val="ListLabel 246"/>
    <w:rsid w:val="00F931E8"/>
    <w:rPr>
      <w:rFonts w:cs="Courier New"/>
    </w:rPr>
  </w:style>
  <w:style w:type="character" w:customStyle="1" w:styleId="ListLabel247">
    <w:name w:val="ListLabel 247"/>
    <w:rsid w:val="00F931E8"/>
    <w:rPr>
      <w:rFonts w:cs="Wingdings"/>
    </w:rPr>
  </w:style>
  <w:style w:type="character" w:customStyle="1" w:styleId="ListLabel248">
    <w:name w:val="ListLabel 248"/>
    <w:rsid w:val="00F931E8"/>
    <w:rPr>
      <w:rFonts w:ascii="Times New Roman" w:hAnsi="Times New Roman" w:cs="OpenSymbol"/>
      <w:b/>
      <w:sz w:val="24"/>
    </w:rPr>
  </w:style>
  <w:style w:type="character" w:customStyle="1" w:styleId="ListLabel249">
    <w:name w:val="ListLabel 249"/>
    <w:rsid w:val="00F931E8"/>
    <w:rPr>
      <w:rFonts w:cs="Courier New"/>
    </w:rPr>
  </w:style>
  <w:style w:type="character" w:customStyle="1" w:styleId="ListLabel250">
    <w:name w:val="ListLabel 250"/>
    <w:rsid w:val="00F931E8"/>
    <w:rPr>
      <w:rFonts w:cs="Wingdings"/>
    </w:rPr>
  </w:style>
  <w:style w:type="character" w:customStyle="1" w:styleId="ListLabel251">
    <w:name w:val="ListLabel 251"/>
    <w:rsid w:val="00F931E8"/>
    <w:rPr>
      <w:rFonts w:cs="Symbol"/>
    </w:rPr>
  </w:style>
  <w:style w:type="character" w:customStyle="1" w:styleId="ListLabel252">
    <w:name w:val="ListLabel 252"/>
    <w:rsid w:val="00F931E8"/>
    <w:rPr>
      <w:rFonts w:cs="Courier New"/>
    </w:rPr>
  </w:style>
  <w:style w:type="character" w:customStyle="1" w:styleId="ListLabel253">
    <w:name w:val="ListLabel 253"/>
    <w:rsid w:val="00F931E8"/>
    <w:rPr>
      <w:rFonts w:cs="Wingdings"/>
    </w:rPr>
  </w:style>
  <w:style w:type="character" w:customStyle="1" w:styleId="ListLabel254">
    <w:name w:val="ListLabel 254"/>
    <w:rsid w:val="00F931E8"/>
    <w:rPr>
      <w:rFonts w:cs="Symbol"/>
    </w:rPr>
  </w:style>
  <w:style w:type="character" w:customStyle="1" w:styleId="ListLabel255">
    <w:name w:val="ListLabel 255"/>
    <w:rsid w:val="00F931E8"/>
    <w:rPr>
      <w:rFonts w:cs="Courier New"/>
    </w:rPr>
  </w:style>
  <w:style w:type="character" w:customStyle="1" w:styleId="ListLabel256">
    <w:name w:val="ListLabel 256"/>
    <w:rsid w:val="00F931E8"/>
    <w:rPr>
      <w:rFonts w:cs="Wingdings"/>
    </w:rPr>
  </w:style>
  <w:style w:type="character" w:customStyle="1" w:styleId="ListLabel257">
    <w:name w:val="ListLabel 257"/>
    <w:rsid w:val="00F931E8"/>
    <w:rPr>
      <w:rFonts w:ascii="Times New Roman" w:hAnsi="Times New Roman" w:cs="Times New Roman"/>
      <w:sz w:val="24"/>
    </w:rPr>
  </w:style>
  <w:style w:type="character" w:customStyle="1" w:styleId="ListLabel258">
    <w:name w:val="ListLabel 258"/>
    <w:rsid w:val="00F931E8"/>
    <w:rPr>
      <w:rFonts w:cs="Courier New"/>
    </w:rPr>
  </w:style>
  <w:style w:type="character" w:customStyle="1" w:styleId="ListLabel259">
    <w:name w:val="ListLabel 259"/>
    <w:rsid w:val="00F931E8"/>
    <w:rPr>
      <w:rFonts w:cs="Wingdings"/>
    </w:rPr>
  </w:style>
  <w:style w:type="character" w:customStyle="1" w:styleId="ListLabel260">
    <w:name w:val="ListLabel 260"/>
    <w:rsid w:val="00F931E8"/>
    <w:rPr>
      <w:rFonts w:cs="Symbol"/>
    </w:rPr>
  </w:style>
  <w:style w:type="character" w:customStyle="1" w:styleId="ListLabel261">
    <w:name w:val="ListLabel 261"/>
    <w:rsid w:val="00F931E8"/>
    <w:rPr>
      <w:rFonts w:cs="Courier New"/>
    </w:rPr>
  </w:style>
  <w:style w:type="character" w:customStyle="1" w:styleId="ListLabel262">
    <w:name w:val="ListLabel 262"/>
    <w:rsid w:val="00F931E8"/>
    <w:rPr>
      <w:rFonts w:cs="Wingdings"/>
    </w:rPr>
  </w:style>
  <w:style w:type="character" w:customStyle="1" w:styleId="ListLabel263">
    <w:name w:val="ListLabel 263"/>
    <w:rsid w:val="00F931E8"/>
    <w:rPr>
      <w:rFonts w:cs="Symbol"/>
    </w:rPr>
  </w:style>
  <w:style w:type="character" w:customStyle="1" w:styleId="ListLabel264">
    <w:name w:val="ListLabel 264"/>
    <w:rsid w:val="00F931E8"/>
    <w:rPr>
      <w:rFonts w:cs="Courier New"/>
    </w:rPr>
  </w:style>
  <w:style w:type="character" w:customStyle="1" w:styleId="ListLabel265">
    <w:name w:val="ListLabel 265"/>
    <w:rsid w:val="00F931E8"/>
    <w:rPr>
      <w:rFonts w:cs="Wingdings"/>
    </w:rPr>
  </w:style>
  <w:style w:type="character" w:customStyle="1" w:styleId="ListLabel266">
    <w:name w:val="ListLabel 266"/>
    <w:rsid w:val="00F931E8"/>
    <w:rPr>
      <w:rFonts w:ascii="Times New Roman" w:hAnsi="Times New Roman" w:cs="OpenSymbol"/>
      <w:sz w:val="24"/>
    </w:rPr>
  </w:style>
  <w:style w:type="character" w:customStyle="1" w:styleId="ListLabel267">
    <w:name w:val="ListLabel 267"/>
    <w:rsid w:val="00F931E8"/>
    <w:rPr>
      <w:rFonts w:cs="Courier New"/>
    </w:rPr>
  </w:style>
  <w:style w:type="character" w:customStyle="1" w:styleId="ListLabel268">
    <w:name w:val="ListLabel 268"/>
    <w:rsid w:val="00F931E8"/>
    <w:rPr>
      <w:rFonts w:cs="Wingdings"/>
    </w:rPr>
  </w:style>
  <w:style w:type="character" w:customStyle="1" w:styleId="ListLabel269">
    <w:name w:val="ListLabel 269"/>
    <w:rsid w:val="00F931E8"/>
    <w:rPr>
      <w:rFonts w:cs="Symbol"/>
    </w:rPr>
  </w:style>
  <w:style w:type="character" w:customStyle="1" w:styleId="ListLabel270">
    <w:name w:val="ListLabel 270"/>
    <w:rsid w:val="00F931E8"/>
    <w:rPr>
      <w:rFonts w:cs="Courier New"/>
    </w:rPr>
  </w:style>
  <w:style w:type="character" w:customStyle="1" w:styleId="ListLabel271">
    <w:name w:val="ListLabel 271"/>
    <w:rsid w:val="00F931E8"/>
    <w:rPr>
      <w:rFonts w:cs="Wingdings"/>
    </w:rPr>
  </w:style>
  <w:style w:type="character" w:customStyle="1" w:styleId="ListLabel272">
    <w:name w:val="ListLabel 272"/>
    <w:rsid w:val="00F931E8"/>
    <w:rPr>
      <w:rFonts w:cs="Symbol"/>
    </w:rPr>
  </w:style>
  <w:style w:type="character" w:customStyle="1" w:styleId="ListLabel273">
    <w:name w:val="ListLabel 273"/>
    <w:rsid w:val="00F931E8"/>
    <w:rPr>
      <w:rFonts w:cs="Courier New"/>
    </w:rPr>
  </w:style>
  <w:style w:type="character" w:customStyle="1" w:styleId="ListLabel274">
    <w:name w:val="ListLabel 274"/>
    <w:rsid w:val="00F931E8"/>
    <w:rPr>
      <w:rFonts w:cs="Wingdings"/>
    </w:rPr>
  </w:style>
  <w:style w:type="character" w:customStyle="1" w:styleId="ListLabel275">
    <w:name w:val="ListLabel 275"/>
    <w:rsid w:val="00F931E8"/>
    <w:rPr>
      <w:rFonts w:ascii="Times New Roman" w:hAnsi="Times New Roman"/>
      <w:b w:val="0"/>
      <w:sz w:val="24"/>
    </w:rPr>
  </w:style>
  <w:style w:type="character" w:customStyle="1" w:styleId="ListLabel276">
    <w:name w:val="ListLabel 276"/>
    <w:rsid w:val="00F931E8"/>
    <w:rPr>
      <w:rFonts w:ascii="Times New Roman" w:hAnsi="Times New Roman" w:cs="TimesNewRomanPSMT"/>
      <w:sz w:val="24"/>
    </w:rPr>
  </w:style>
  <w:style w:type="character" w:customStyle="1" w:styleId="ListLabel277">
    <w:name w:val="ListLabel 277"/>
    <w:rsid w:val="00F931E8"/>
    <w:rPr>
      <w:rFonts w:ascii="Times New Roman" w:hAnsi="Times New Roman" w:cs="TimesNewRomanPSMT"/>
      <w:sz w:val="24"/>
    </w:rPr>
  </w:style>
  <w:style w:type="character" w:customStyle="1" w:styleId="ListLabel278">
    <w:name w:val="ListLabel 278"/>
    <w:rsid w:val="00F931E8"/>
    <w:rPr>
      <w:rFonts w:cs="TimesNewRomanPSMT"/>
      <w:sz w:val="24"/>
    </w:rPr>
  </w:style>
  <w:style w:type="character" w:customStyle="1" w:styleId="ListLabel279">
    <w:name w:val="ListLabel 279"/>
    <w:rsid w:val="00F931E8"/>
    <w:rPr>
      <w:rFonts w:ascii="Times New Roman" w:hAnsi="Times New Roman" w:cs="TimesNewRomanPSMT"/>
      <w:sz w:val="24"/>
    </w:rPr>
  </w:style>
  <w:style w:type="character" w:customStyle="1" w:styleId="ListLabel280">
    <w:name w:val="ListLabel 280"/>
    <w:rsid w:val="00F931E8"/>
    <w:rPr>
      <w:rFonts w:cs="TimesNewRomanPSMT"/>
      <w:sz w:val="24"/>
    </w:rPr>
  </w:style>
  <w:style w:type="character" w:customStyle="1" w:styleId="ListLabel281">
    <w:name w:val="ListLabel 281"/>
    <w:rsid w:val="00F931E8"/>
    <w:rPr>
      <w:rFonts w:cs="Courier New"/>
    </w:rPr>
  </w:style>
  <w:style w:type="character" w:customStyle="1" w:styleId="ListLabel282">
    <w:name w:val="ListLabel 282"/>
    <w:rsid w:val="00F931E8"/>
    <w:rPr>
      <w:rFonts w:cs="Wingdings"/>
    </w:rPr>
  </w:style>
  <w:style w:type="character" w:customStyle="1" w:styleId="ListLabel283">
    <w:name w:val="ListLabel 283"/>
    <w:rsid w:val="00F931E8"/>
    <w:rPr>
      <w:rFonts w:cs="Symbol"/>
    </w:rPr>
  </w:style>
  <w:style w:type="character" w:customStyle="1" w:styleId="ListLabel284">
    <w:name w:val="ListLabel 284"/>
    <w:rsid w:val="00F931E8"/>
    <w:rPr>
      <w:rFonts w:cs="Courier New"/>
    </w:rPr>
  </w:style>
  <w:style w:type="character" w:customStyle="1" w:styleId="ListLabel285">
    <w:name w:val="ListLabel 285"/>
    <w:rsid w:val="00F931E8"/>
    <w:rPr>
      <w:rFonts w:cs="Wingdings"/>
    </w:rPr>
  </w:style>
  <w:style w:type="character" w:customStyle="1" w:styleId="ListLabel286">
    <w:name w:val="ListLabel 286"/>
    <w:rsid w:val="00F931E8"/>
    <w:rPr>
      <w:rFonts w:cs="Symbol"/>
    </w:rPr>
  </w:style>
  <w:style w:type="character" w:customStyle="1" w:styleId="ListLabel287">
    <w:name w:val="ListLabel 287"/>
    <w:rsid w:val="00F931E8"/>
    <w:rPr>
      <w:rFonts w:cs="Courier New"/>
    </w:rPr>
  </w:style>
  <w:style w:type="character" w:customStyle="1" w:styleId="ListLabel288">
    <w:name w:val="ListLabel 288"/>
    <w:rsid w:val="00F931E8"/>
    <w:rPr>
      <w:rFonts w:cs="Wingdings"/>
    </w:rPr>
  </w:style>
  <w:style w:type="character" w:customStyle="1" w:styleId="ListLabel289">
    <w:name w:val="ListLabel 289"/>
    <w:rsid w:val="00F931E8"/>
    <w:rPr>
      <w:rFonts w:ascii="Times New Roman" w:hAnsi="Times New Roman" w:cs="Times New Roman"/>
      <w:sz w:val="24"/>
    </w:rPr>
  </w:style>
  <w:style w:type="character" w:customStyle="1" w:styleId="ListLabel290">
    <w:name w:val="ListLabel 290"/>
    <w:rsid w:val="00F931E8"/>
    <w:rPr>
      <w:rFonts w:cs="Courier New"/>
    </w:rPr>
  </w:style>
  <w:style w:type="character" w:customStyle="1" w:styleId="ListLabel291">
    <w:name w:val="ListLabel 291"/>
    <w:rsid w:val="00F931E8"/>
    <w:rPr>
      <w:rFonts w:cs="Wingdings"/>
    </w:rPr>
  </w:style>
  <w:style w:type="character" w:customStyle="1" w:styleId="ListLabel292">
    <w:name w:val="ListLabel 292"/>
    <w:rsid w:val="00F931E8"/>
    <w:rPr>
      <w:rFonts w:cs="Symbol"/>
    </w:rPr>
  </w:style>
  <w:style w:type="character" w:customStyle="1" w:styleId="ListLabel293">
    <w:name w:val="ListLabel 293"/>
    <w:rsid w:val="00F931E8"/>
    <w:rPr>
      <w:rFonts w:cs="Courier New"/>
    </w:rPr>
  </w:style>
  <w:style w:type="character" w:customStyle="1" w:styleId="ListLabel294">
    <w:name w:val="ListLabel 294"/>
    <w:rsid w:val="00F931E8"/>
    <w:rPr>
      <w:rFonts w:cs="Wingdings"/>
    </w:rPr>
  </w:style>
  <w:style w:type="character" w:customStyle="1" w:styleId="ListLabel295">
    <w:name w:val="ListLabel 295"/>
    <w:rsid w:val="00F931E8"/>
    <w:rPr>
      <w:rFonts w:cs="Symbol"/>
    </w:rPr>
  </w:style>
  <w:style w:type="character" w:customStyle="1" w:styleId="ListLabel296">
    <w:name w:val="ListLabel 296"/>
    <w:rsid w:val="00F931E8"/>
    <w:rPr>
      <w:rFonts w:cs="Courier New"/>
    </w:rPr>
  </w:style>
  <w:style w:type="character" w:customStyle="1" w:styleId="ListLabel297">
    <w:name w:val="ListLabel 297"/>
    <w:rsid w:val="00F931E8"/>
    <w:rPr>
      <w:rFonts w:cs="Wingdings"/>
    </w:rPr>
  </w:style>
  <w:style w:type="character" w:customStyle="1" w:styleId="ListLabel298">
    <w:name w:val="ListLabel 298"/>
    <w:rsid w:val="00F931E8"/>
    <w:rPr>
      <w:rFonts w:ascii="Times New Roman" w:hAnsi="Times New Roman" w:cs="Times New Roman"/>
      <w:sz w:val="24"/>
    </w:rPr>
  </w:style>
  <w:style w:type="character" w:customStyle="1" w:styleId="ListLabel299">
    <w:name w:val="ListLabel 299"/>
    <w:rsid w:val="00F931E8"/>
    <w:rPr>
      <w:rFonts w:cs="Courier New"/>
    </w:rPr>
  </w:style>
  <w:style w:type="character" w:customStyle="1" w:styleId="ListLabel300">
    <w:name w:val="ListLabel 300"/>
    <w:rsid w:val="00F931E8"/>
    <w:rPr>
      <w:rFonts w:cs="Wingdings"/>
    </w:rPr>
  </w:style>
  <w:style w:type="character" w:customStyle="1" w:styleId="ListLabel301">
    <w:name w:val="ListLabel 301"/>
    <w:rsid w:val="00F931E8"/>
    <w:rPr>
      <w:rFonts w:cs="Symbol"/>
    </w:rPr>
  </w:style>
  <w:style w:type="character" w:customStyle="1" w:styleId="ListLabel302">
    <w:name w:val="ListLabel 302"/>
    <w:rsid w:val="00F931E8"/>
    <w:rPr>
      <w:rFonts w:cs="Courier New"/>
    </w:rPr>
  </w:style>
  <w:style w:type="character" w:customStyle="1" w:styleId="ListLabel303">
    <w:name w:val="ListLabel 303"/>
    <w:rsid w:val="00F931E8"/>
    <w:rPr>
      <w:rFonts w:cs="Wingdings"/>
    </w:rPr>
  </w:style>
  <w:style w:type="character" w:customStyle="1" w:styleId="ListLabel304">
    <w:name w:val="ListLabel 304"/>
    <w:rsid w:val="00F931E8"/>
    <w:rPr>
      <w:rFonts w:cs="Symbol"/>
    </w:rPr>
  </w:style>
  <w:style w:type="character" w:customStyle="1" w:styleId="ListLabel305">
    <w:name w:val="ListLabel 305"/>
    <w:rsid w:val="00F931E8"/>
    <w:rPr>
      <w:rFonts w:cs="Courier New"/>
    </w:rPr>
  </w:style>
  <w:style w:type="character" w:customStyle="1" w:styleId="ListLabel306">
    <w:name w:val="ListLabel 306"/>
    <w:rsid w:val="00F931E8"/>
    <w:rPr>
      <w:rFonts w:cs="Wingdings"/>
    </w:rPr>
  </w:style>
  <w:style w:type="character" w:customStyle="1" w:styleId="ListLabel307">
    <w:name w:val="ListLabel 307"/>
    <w:rsid w:val="00F931E8"/>
    <w:rPr>
      <w:rFonts w:ascii="Times New Roman" w:hAnsi="Times New Roman" w:cs="Times New Roman"/>
    </w:rPr>
  </w:style>
  <w:style w:type="character" w:customStyle="1" w:styleId="ListLabel308">
    <w:name w:val="ListLabel 308"/>
    <w:rsid w:val="00F931E8"/>
    <w:rPr>
      <w:rFonts w:cs="Courier New"/>
    </w:rPr>
  </w:style>
  <w:style w:type="character" w:customStyle="1" w:styleId="ListLabel309">
    <w:name w:val="ListLabel 309"/>
    <w:rsid w:val="00F931E8"/>
    <w:rPr>
      <w:rFonts w:cs="Wingdings"/>
    </w:rPr>
  </w:style>
  <w:style w:type="character" w:customStyle="1" w:styleId="ListLabel310">
    <w:name w:val="ListLabel 310"/>
    <w:rsid w:val="00F931E8"/>
    <w:rPr>
      <w:rFonts w:cs="Symbol"/>
    </w:rPr>
  </w:style>
  <w:style w:type="character" w:customStyle="1" w:styleId="ListLabel311">
    <w:name w:val="ListLabel 311"/>
    <w:rsid w:val="00F931E8"/>
    <w:rPr>
      <w:rFonts w:cs="Courier New"/>
    </w:rPr>
  </w:style>
  <w:style w:type="character" w:customStyle="1" w:styleId="ListLabel312">
    <w:name w:val="ListLabel 312"/>
    <w:rsid w:val="00F931E8"/>
    <w:rPr>
      <w:rFonts w:cs="Wingdings"/>
    </w:rPr>
  </w:style>
  <w:style w:type="character" w:customStyle="1" w:styleId="ListLabel313">
    <w:name w:val="ListLabel 313"/>
    <w:rsid w:val="00F931E8"/>
    <w:rPr>
      <w:rFonts w:cs="Symbol"/>
    </w:rPr>
  </w:style>
  <w:style w:type="character" w:customStyle="1" w:styleId="ListLabel314">
    <w:name w:val="ListLabel 314"/>
    <w:rsid w:val="00F931E8"/>
    <w:rPr>
      <w:rFonts w:cs="Courier New"/>
    </w:rPr>
  </w:style>
  <w:style w:type="character" w:customStyle="1" w:styleId="ListLabel315">
    <w:name w:val="ListLabel 315"/>
    <w:rsid w:val="00F931E8"/>
    <w:rPr>
      <w:rFonts w:cs="Wingdings"/>
    </w:rPr>
  </w:style>
  <w:style w:type="character" w:customStyle="1" w:styleId="ListLabel316">
    <w:name w:val="ListLabel 316"/>
    <w:rsid w:val="00F931E8"/>
    <w:rPr>
      <w:rFonts w:ascii="Times New Roman" w:hAnsi="Times New Roman" w:cs="Times New Roman"/>
      <w:sz w:val="24"/>
    </w:rPr>
  </w:style>
  <w:style w:type="character" w:customStyle="1" w:styleId="ListLabel317">
    <w:name w:val="ListLabel 317"/>
    <w:rsid w:val="00F931E8"/>
    <w:rPr>
      <w:rFonts w:cs="Courier New"/>
    </w:rPr>
  </w:style>
  <w:style w:type="character" w:customStyle="1" w:styleId="ListLabel318">
    <w:name w:val="ListLabel 318"/>
    <w:rsid w:val="00F931E8"/>
    <w:rPr>
      <w:rFonts w:cs="Wingdings"/>
    </w:rPr>
  </w:style>
  <w:style w:type="character" w:customStyle="1" w:styleId="ListLabel319">
    <w:name w:val="ListLabel 319"/>
    <w:rsid w:val="00F931E8"/>
    <w:rPr>
      <w:rFonts w:cs="Symbol"/>
    </w:rPr>
  </w:style>
  <w:style w:type="character" w:customStyle="1" w:styleId="ListLabel320">
    <w:name w:val="ListLabel 320"/>
    <w:rsid w:val="00F931E8"/>
    <w:rPr>
      <w:rFonts w:cs="Courier New"/>
    </w:rPr>
  </w:style>
  <w:style w:type="character" w:customStyle="1" w:styleId="ListLabel321">
    <w:name w:val="ListLabel 321"/>
    <w:rsid w:val="00F931E8"/>
    <w:rPr>
      <w:rFonts w:cs="Wingdings"/>
    </w:rPr>
  </w:style>
  <w:style w:type="character" w:customStyle="1" w:styleId="ListLabel322">
    <w:name w:val="ListLabel 322"/>
    <w:rsid w:val="00F931E8"/>
    <w:rPr>
      <w:rFonts w:cs="Symbol"/>
    </w:rPr>
  </w:style>
  <w:style w:type="character" w:customStyle="1" w:styleId="ListLabel323">
    <w:name w:val="ListLabel 323"/>
    <w:rsid w:val="00F931E8"/>
    <w:rPr>
      <w:rFonts w:cs="Courier New"/>
    </w:rPr>
  </w:style>
  <w:style w:type="character" w:customStyle="1" w:styleId="ListLabel324">
    <w:name w:val="ListLabel 324"/>
    <w:rsid w:val="00F931E8"/>
    <w:rPr>
      <w:rFonts w:cs="Wingdings"/>
    </w:rPr>
  </w:style>
  <w:style w:type="character" w:customStyle="1" w:styleId="ListLabel325">
    <w:name w:val="ListLabel 325"/>
    <w:rsid w:val="00F931E8"/>
    <w:rPr>
      <w:rFonts w:ascii="Times New Roman" w:hAnsi="Times New Roman" w:cs="Times New Roman"/>
      <w:sz w:val="24"/>
    </w:rPr>
  </w:style>
  <w:style w:type="character" w:customStyle="1" w:styleId="ListLabel326">
    <w:name w:val="ListLabel 326"/>
    <w:rsid w:val="00F931E8"/>
    <w:rPr>
      <w:rFonts w:cs="Courier New"/>
    </w:rPr>
  </w:style>
  <w:style w:type="character" w:customStyle="1" w:styleId="ListLabel327">
    <w:name w:val="ListLabel 327"/>
    <w:rsid w:val="00F931E8"/>
    <w:rPr>
      <w:rFonts w:cs="Wingdings"/>
    </w:rPr>
  </w:style>
  <w:style w:type="character" w:customStyle="1" w:styleId="ListLabel328">
    <w:name w:val="ListLabel 328"/>
    <w:rsid w:val="00F931E8"/>
    <w:rPr>
      <w:rFonts w:cs="Symbol"/>
    </w:rPr>
  </w:style>
  <w:style w:type="character" w:customStyle="1" w:styleId="ListLabel329">
    <w:name w:val="ListLabel 329"/>
    <w:rsid w:val="00F931E8"/>
    <w:rPr>
      <w:rFonts w:cs="Courier New"/>
    </w:rPr>
  </w:style>
  <w:style w:type="character" w:customStyle="1" w:styleId="ListLabel330">
    <w:name w:val="ListLabel 330"/>
    <w:rsid w:val="00F931E8"/>
    <w:rPr>
      <w:rFonts w:cs="Wingdings"/>
    </w:rPr>
  </w:style>
  <w:style w:type="character" w:customStyle="1" w:styleId="ListLabel331">
    <w:name w:val="ListLabel 331"/>
    <w:rsid w:val="00F931E8"/>
    <w:rPr>
      <w:rFonts w:cs="Symbol"/>
    </w:rPr>
  </w:style>
  <w:style w:type="character" w:customStyle="1" w:styleId="ListLabel332">
    <w:name w:val="ListLabel 332"/>
    <w:rsid w:val="00F931E8"/>
    <w:rPr>
      <w:rFonts w:cs="Courier New"/>
    </w:rPr>
  </w:style>
  <w:style w:type="character" w:customStyle="1" w:styleId="ListLabel333">
    <w:name w:val="ListLabel 333"/>
    <w:rsid w:val="00F931E8"/>
    <w:rPr>
      <w:rFonts w:cs="Wingdings"/>
    </w:rPr>
  </w:style>
  <w:style w:type="character" w:customStyle="1" w:styleId="ListLabel334">
    <w:name w:val="ListLabel 334"/>
    <w:rsid w:val="00F931E8"/>
    <w:rPr>
      <w:rFonts w:ascii="Times New Roman" w:hAnsi="Times New Roman"/>
      <w:b/>
      <w:color w:val="auto"/>
      <w:sz w:val="24"/>
    </w:rPr>
  </w:style>
  <w:style w:type="character" w:customStyle="1" w:styleId="ListLabel335">
    <w:name w:val="ListLabel 335"/>
    <w:rsid w:val="00F931E8"/>
    <w:rPr>
      <w:rFonts w:ascii="Times New Roman" w:hAnsi="Times New Roman" w:cs="Times New Roman"/>
      <w:sz w:val="24"/>
    </w:rPr>
  </w:style>
  <w:style w:type="character" w:customStyle="1" w:styleId="ListLabel336">
    <w:name w:val="ListLabel 336"/>
    <w:rsid w:val="00F931E8"/>
    <w:rPr>
      <w:rFonts w:cs="Courier New"/>
    </w:rPr>
  </w:style>
  <w:style w:type="character" w:customStyle="1" w:styleId="ListLabel337">
    <w:name w:val="ListLabel 337"/>
    <w:rsid w:val="00F931E8"/>
    <w:rPr>
      <w:rFonts w:cs="Wingdings"/>
    </w:rPr>
  </w:style>
  <w:style w:type="character" w:customStyle="1" w:styleId="ListLabel338">
    <w:name w:val="ListLabel 338"/>
    <w:rsid w:val="00F931E8"/>
    <w:rPr>
      <w:rFonts w:cs="Symbol"/>
    </w:rPr>
  </w:style>
  <w:style w:type="character" w:customStyle="1" w:styleId="ListLabel339">
    <w:name w:val="ListLabel 339"/>
    <w:rsid w:val="00F931E8"/>
    <w:rPr>
      <w:rFonts w:cs="Courier New"/>
    </w:rPr>
  </w:style>
  <w:style w:type="character" w:customStyle="1" w:styleId="ListLabel340">
    <w:name w:val="ListLabel 340"/>
    <w:rsid w:val="00F931E8"/>
    <w:rPr>
      <w:rFonts w:cs="Wingdings"/>
    </w:rPr>
  </w:style>
  <w:style w:type="character" w:customStyle="1" w:styleId="ListLabel341">
    <w:name w:val="ListLabel 341"/>
    <w:rsid w:val="00F931E8"/>
    <w:rPr>
      <w:rFonts w:cs="Symbol"/>
    </w:rPr>
  </w:style>
  <w:style w:type="character" w:customStyle="1" w:styleId="ListLabel342">
    <w:name w:val="ListLabel 342"/>
    <w:rsid w:val="00F931E8"/>
    <w:rPr>
      <w:rFonts w:cs="Courier New"/>
    </w:rPr>
  </w:style>
  <w:style w:type="character" w:customStyle="1" w:styleId="ListLabel343">
    <w:name w:val="ListLabel 343"/>
    <w:rsid w:val="00F931E8"/>
    <w:rPr>
      <w:rFonts w:cs="Wingdings"/>
    </w:rPr>
  </w:style>
  <w:style w:type="character" w:customStyle="1" w:styleId="ListLabel344">
    <w:name w:val="ListLabel 344"/>
    <w:rsid w:val="00F931E8"/>
    <w:rPr>
      <w:rFonts w:ascii="Times New Roman" w:hAnsi="Times New Roman" w:cs="Times New Roman"/>
      <w:sz w:val="24"/>
    </w:rPr>
  </w:style>
  <w:style w:type="character" w:customStyle="1" w:styleId="ListLabel345">
    <w:name w:val="ListLabel 345"/>
    <w:rsid w:val="00F931E8"/>
    <w:rPr>
      <w:rFonts w:cs="Courier New"/>
    </w:rPr>
  </w:style>
  <w:style w:type="character" w:customStyle="1" w:styleId="ListLabel346">
    <w:name w:val="ListLabel 346"/>
    <w:rsid w:val="00F931E8"/>
    <w:rPr>
      <w:rFonts w:cs="Wingdings"/>
    </w:rPr>
  </w:style>
  <w:style w:type="character" w:customStyle="1" w:styleId="ListLabel347">
    <w:name w:val="ListLabel 347"/>
    <w:rsid w:val="00F931E8"/>
    <w:rPr>
      <w:rFonts w:cs="Symbol"/>
    </w:rPr>
  </w:style>
  <w:style w:type="character" w:customStyle="1" w:styleId="ListLabel348">
    <w:name w:val="ListLabel 348"/>
    <w:rsid w:val="00F931E8"/>
    <w:rPr>
      <w:rFonts w:cs="Courier New"/>
    </w:rPr>
  </w:style>
  <w:style w:type="character" w:customStyle="1" w:styleId="ListLabel349">
    <w:name w:val="ListLabel 349"/>
    <w:rsid w:val="00F931E8"/>
    <w:rPr>
      <w:rFonts w:cs="Wingdings"/>
    </w:rPr>
  </w:style>
  <w:style w:type="character" w:customStyle="1" w:styleId="ListLabel350">
    <w:name w:val="ListLabel 350"/>
    <w:rsid w:val="00F931E8"/>
    <w:rPr>
      <w:rFonts w:cs="Symbol"/>
    </w:rPr>
  </w:style>
  <w:style w:type="character" w:customStyle="1" w:styleId="ListLabel351">
    <w:name w:val="ListLabel 351"/>
    <w:rsid w:val="00F931E8"/>
    <w:rPr>
      <w:rFonts w:cs="Courier New"/>
    </w:rPr>
  </w:style>
  <w:style w:type="character" w:customStyle="1" w:styleId="ListLabel352">
    <w:name w:val="ListLabel 352"/>
    <w:rsid w:val="00F931E8"/>
    <w:rPr>
      <w:rFonts w:cs="Wingdings"/>
    </w:rPr>
  </w:style>
  <w:style w:type="character" w:customStyle="1" w:styleId="ListLabel353">
    <w:name w:val="ListLabel 353"/>
    <w:rsid w:val="00F931E8"/>
    <w:rPr>
      <w:rFonts w:ascii="Times New Roman" w:hAnsi="Times New Roman" w:cs="Times New Roman"/>
      <w:sz w:val="24"/>
    </w:rPr>
  </w:style>
  <w:style w:type="character" w:customStyle="1" w:styleId="ListLabel354">
    <w:name w:val="ListLabel 354"/>
    <w:rsid w:val="00F931E8"/>
    <w:rPr>
      <w:rFonts w:cs="Courier New"/>
    </w:rPr>
  </w:style>
  <w:style w:type="character" w:customStyle="1" w:styleId="ListLabel355">
    <w:name w:val="ListLabel 355"/>
    <w:rsid w:val="00F931E8"/>
    <w:rPr>
      <w:rFonts w:cs="Wingdings"/>
    </w:rPr>
  </w:style>
  <w:style w:type="character" w:customStyle="1" w:styleId="ListLabel356">
    <w:name w:val="ListLabel 356"/>
    <w:rsid w:val="00F931E8"/>
    <w:rPr>
      <w:rFonts w:cs="Symbol"/>
    </w:rPr>
  </w:style>
  <w:style w:type="character" w:customStyle="1" w:styleId="ListLabel357">
    <w:name w:val="ListLabel 357"/>
    <w:rsid w:val="00F931E8"/>
    <w:rPr>
      <w:rFonts w:cs="Courier New"/>
    </w:rPr>
  </w:style>
  <w:style w:type="character" w:customStyle="1" w:styleId="ListLabel358">
    <w:name w:val="ListLabel 358"/>
    <w:rsid w:val="00F931E8"/>
    <w:rPr>
      <w:rFonts w:cs="Wingdings"/>
    </w:rPr>
  </w:style>
  <w:style w:type="character" w:customStyle="1" w:styleId="ListLabel359">
    <w:name w:val="ListLabel 359"/>
    <w:rsid w:val="00F931E8"/>
    <w:rPr>
      <w:rFonts w:cs="Symbol"/>
    </w:rPr>
  </w:style>
  <w:style w:type="character" w:customStyle="1" w:styleId="ListLabel360">
    <w:name w:val="ListLabel 360"/>
    <w:rsid w:val="00F931E8"/>
    <w:rPr>
      <w:rFonts w:cs="Courier New"/>
    </w:rPr>
  </w:style>
  <w:style w:type="character" w:customStyle="1" w:styleId="ListLabel361">
    <w:name w:val="ListLabel 361"/>
    <w:rsid w:val="00F931E8"/>
    <w:rPr>
      <w:rFonts w:cs="Wingdings"/>
    </w:rPr>
  </w:style>
  <w:style w:type="character" w:customStyle="1" w:styleId="ListLabel362">
    <w:name w:val="ListLabel 362"/>
    <w:rsid w:val="00F931E8"/>
    <w:rPr>
      <w:rFonts w:ascii="Times New Roman" w:hAnsi="Times New Roman" w:cs="Times New Roman"/>
      <w:sz w:val="24"/>
    </w:rPr>
  </w:style>
  <w:style w:type="character" w:customStyle="1" w:styleId="ListLabel363">
    <w:name w:val="ListLabel 363"/>
    <w:rsid w:val="00F931E8"/>
    <w:rPr>
      <w:rFonts w:cs="Courier New"/>
    </w:rPr>
  </w:style>
  <w:style w:type="character" w:customStyle="1" w:styleId="ListLabel364">
    <w:name w:val="ListLabel 364"/>
    <w:rsid w:val="00F931E8"/>
    <w:rPr>
      <w:rFonts w:cs="Wingdings"/>
    </w:rPr>
  </w:style>
  <w:style w:type="character" w:customStyle="1" w:styleId="ListLabel365">
    <w:name w:val="ListLabel 365"/>
    <w:rsid w:val="00F931E8"/>
    <w:rPr>
      <w:rFonts w:cs="Symbol"/>
    </w:rPr>
  </w:style>
  <w:style w:type="character" w:customStyle="1" w:styleId="ListLabel366">
    <w:name w:val="ListLabel 366"/>
    <w:rsid w:val="00F931E8"/>
    <w:rPr>
      <w:rFonts w:cs="Courier New"/>
    </w:rPr>
  </w:style>
  <w:style w:type="character" w:customStyle="1" w:styleId="ListLabel367">
    <w:name w:val="ListLabel 367"/>
    <w:rsid w:val="00F931E8"/>
    <w:rPr>
      <w:rFonts w:cs="Wingdings"/>
    </w:rPr>
  </w:style>
  <w:style w:type="character" w:customStyle="1" w:styleId="ListLabel368">
    <w:name w:val="ListLabel 368"/>
    <w:rsid w:val="00F931E8"/>
    <w:rPr>
      <w:rFonts w:cs="Symbol"/>
    </w:rPr>
  </w:style>
  <w:style w:type="character" w:customStyle="1" w:styleId="ListLabel369">
    <w:name w:val="ListLabel 369"/>
    <w:rsid w:val="00F931E8"/>
    <w:rPr>
      <w:rFonts w:cs="Courier New"/>
    </w:rPr>
  </w:style>
  <w:style w:type="character" w:customStyle="1" w:styleId="ListLabel370">
    <w:name w:val="ListLabel 370"/>
    <w:rsid w:val="00F931E8"/>
    <w:rPr>
      <w:rFonts w:cs="Wingdings"/>
    </w:rPr>
  </w:style>
  <w:style w:type="character" w:customStyle="1" w:styleId="ListLabel371">
    <w:name w:val="ListLabel 371"/>
    <w:rsid w:val="00F931E8"/>
    <w:rPr>
      <w:rFonts w:ascii="Times New Roman" w:hAnsi="Times New Roman" w:cs="Times New Roman"/>
      <w:sz w:val="24"/>
    </w:rPr>
  </w:style>
  <w:style w:type="character" w:customStyle="1" w:styleId="ListLabel372">
    <w:name w:val="ListLabel 372"/>
    <w:rsid w:val="00F931E8"/>
    <w:rPr>
      <w:rFonts w:cs="Courier New"/>
    </w:rPr>
  </w:style>
  <w:style w:type="character" w:customStyle="1" w:styleId="ListLabel373">
    <w:name w:val="ListLabel 373"/>
    <w:rsid w:val="00F931E8"/>
    <w:rPr>
      <w:rFonts w:cs="Wingdings"/>
    </w:rPr>
  </w:style>
  <w:style w:type="character" w:customStyle="1" w:styleId="ListLabel374">
    <w:name w:val="ListLabel 374"/>
    <w:rsid w:val="00F931E8"/>
    <w:rPr>
      <w:rFonts w:cs="Symbol"/>
    </w:rPr>
  </w:style>
  <w:style w:type="character" w:customStyle="1" w:styleId="ListLabel375">
    <w:name w:val="ListLabel 375"/>
    <w:rsid w:val="00F931E8"/>
    <w:rPr>
      <w:rFonts w:cs="Courier New"/>
    </w:rPr>
  </w:style>
  <w:style w:type="character" w:customStyle="1" w:styleId="ListLabel376">
    <w:name w:val="ListLabel 376"/>
    <w:rsid w:val="00F931E8"/>
    <w:rPr>
      <w:rFonts w:cs="Wingdings"/>
    </w:rPr>
  </w:style>
  <w:style w:type="character" w:customStyle="1" w:styleId="ListLabel377">
    <w:name w:val="ListLabel 377"/>
    <w:rsid w:val="00F931E8"/>
    <w:rPr>
      <w:rFonts w:cs="Symbol"/>
    </w:rPr>
  </w:style>
  <w:style w:type="character" w:customStyle="1" w:styleId="ListLabel378">
    <w:name w:val="ListLabel 378"/>
    <w:rsid w:val="00F931E8"/>
    <w:rPr>
      <w:rFonts w:cs="Courier New"/>
    </w:rPr>
  </w:style>
  <w:style w:type="character" w:customStyle="1" w:styleId="ListLabel379">
    <w:name w:val="ListLabel 379"/>
    <w:rsid w:val="00F931E8"/>
    <w:rPr>
      <w:rFonts w:cs="Wingdings"/>
    </w:rPr>
  </w:style>
  <w:style w:type="character" w:customStyle="1" w:styleId="ListLabel380">
    <w:name w:val="ListLabel 380"/>
    <w:rsid w:val="00F931E8"/>
    <w:rPr>
      <w:rFonts w:ascii="Times New Roman" w:hAnsi="Times New Roman" w:cs="Times New Roman"/>
      <w:sz w:val="24"/>
    </w:rPr>
  </w:style>
  <w:style w:type="character" w:customStyle="1" w:styleId="ListLabel381">
    <w:name w:val="ListLabel 381"/>
    <w:rsid w:val="00F931E8"/>
    <w:rPr>
      <w:rFonts w:cs="Courier New"/>
    </w:rPr>
  </w:style>
  <w:style w:type="character" w:customStyle="1" w:styleId="ListLabel382">
    <w:name w:val="ListLabel 382"/>
    <w:rsid w:val="00F931E8"/>
    <w:rPr>
      <w:rFonts w:cs="Wingdings"/>
    </w:rPr>
  </w:style>
  <w:style w:type="character" w:customStyle="1" w:styleId="ListLabel383">
    <w:name w:val="ListLabel 383"/>
    <w:rsid w:val="00F931E8"/>
    <w:rPr>
      <w:rFonts w:cs="Symbol"/>
    </w:rPr>
  </w:style>
  <w:style w:type="character" w:customStyle="1" w:styleId="ListLabel384">
    <w:name w:val="ListLabel 384"/>
    <w:rsid w:val="00F931E8"/>
    <w:rPr>
      <w:rFonts w:cs="Courier New"/>
    </w:rPr>
  </w:style>
  <w:style w:type="character" w:customStyle="1" w:styleId="ListLabel385">
    <w:name w:val="ListLabel 385"/>
    <w:rsid w:val="00F931E8"/>
    <w:rPr>
      <w:rFonts w:cs="Wingdings"/>
    </w:rPr>
  </w:style>
  <w:style w:type="character" w:customStyle="1" w:styleId="ListLabel386">
    <w:name w:val="ListLabel 386"/>
    <w:rsid w:val="00F931E8"/>
    <w:rPr>
      <w:rFonts w:cs="Symbol"/>
    </w:rPr>
  </w:style>
  <w:style w:type="character" w:customStyle="1" w:styleId="ListLabel387">
    <w:name w:val="ListLabel 387"/>
    <w:rsid w:val="00F931E8"/>
    <w:rPr>
      <w:rFonts w:cs="Courier New"/>
    </w:rPr>
  </w:style>
  <w:style w:type="character" w:customStyle="1" w:styleId="ListLabel388">
    <w:name w:val="ListLabel 388"/>
    <w:rsid w:val="00F931E8"/>
    <w:rPr>
      <w:rFonts w:cs="Wingdings"/>
    </w:rPr>
  </w:style>
  <w:style w:type="character" w:customStyle="1" w:styleId="ListLabel389">
    <w:name w:val="ListLabel 389"/>
    <w:rsid w:val="00F931E8"/>
    <w:rPr>
      <w:rFonts w:ascii="Times New Roman" w:hAnsi="Times New Roman" w:cs="OpenSymbol"/>
      <w:sz w:val="24"/>
    </w:rPr>
  </w:style>
  <w:style w:type="character" w:customStyle="1" w:styleId="ListLabel390">
    <w:name w:val="ListLabel 390"/>
    <w:rsid w:val="00F931E8"/>
    <w:rPr>
      <w:rFonts w:cs="Courier New"/>
    </w:rPr>
  </w:style>
  <w:style w:type="character" w:customStyle="1" w:styleId="ListLabel391">
    <w:name w:val="ListLabel 391"/>
    <w:rsid w:val="00F931E8"/>
    <w:rPr>
      <w:rFonts w:cs="Wingdings"/>
    </w:rPr>
  </w:style>
  <w:style w:type="character" w:customStyle="1" w:styleId="ListLabel392">
    <w:name w:val="ListLabel 392"/>
    <w:rsid w:val="00F931E8"/>
    <w:rPr>
      <w:rFonts w:cs="Symbol"/>
    </w:rPr>
  </w:style>
  <w:style w:type="character" w:customStyle="1" w:styleId="ListLabel393">
    <w:name w:val="ListLabel 393"/>
    <w:rsid w:val="00F931E8"/>
    <w:rPr>
      <w:rFonts w:cs="Courier New"/>
    </w:rPr>
  </w:style>
  <w:style w:type="character" w:customStyle="1" w:styleId="ListLabel394">
    <w:name w:val="ListLabel 394"/>
    <w:rsid w:val="00F931E8"/>
    <w:rPr>
      <w:rFonts w:cs="Wingdings"/>
    </w:rPr>
  </w:style>
  <w:style w:type="character" w:customStyle="1" w:styleId="ListLabel395">
    <w:name w:val="ListLabel 395"/>
    <w:rsid w:val="00F931E8"/>
    <w:rPr>
      <w:rFonts w:cs="Symbol"/>
    </w:rPr>
  </w:style>
  <w:style w:type="character" w:customStyle="1" w:styleId="ListLabel396">
    <w:name w:val="ListLabel 396"/>
    <w:rsid w:val="00F931E8"/>
    <w:rPr>
      <w:rFonts w:cs="Courier New"/>
    </w:rPr>
  </w:style>
  <w:style w:type="character" w:customStyle="1" w:styleId="ListLabel397">
    <w:name w:val="ListLabel 397"/>
    <w:rsid w:val="00F931E8"/>
    <w:rPr>
      <w:rFonts w:cs="Wingdings"/>
    </w:rPr>
  </w:style>
  <w:style w:type="paragraph" w:customStyle="1" w:styleId="Heading">
    <w:name w:val="Heading"/>
    <w:basedOn w:val="Normal"/>
    <w:next w:val="BodyText"/>
    <w:rsid w:val="00F931E8"/>
    <w:pPr>
      <w:keepNext/>
      <w:suppressAutoHyphens/>
      <w:spacing w:before="240" w:after="120"/>
    </w:pPr>
    <w:rPr>
      <w:rFonts w:ascii="Liberation Sans" w:eastAsia="Noto Sans CJK SC Regular" w:hAnsi="Liberation Sans" w:cs="Lohit Devanagari"/>
      <w:sz w:val="28"/>
      <w:szCs w:val="28"/>
      <w:lang w:val="hr-BA"/>
    </w:rPr>
  </w:style>
  <w:style w:type="paragraph" w:styleId="List">
    <w:name w:val="List"/>
    <w:basedOn w:val="BodyText"/>
    <w:rsid w:val="00F931E8"/>
    <w:pPr>
      <w:suppressAutoHyphens/>
      <w:jc w:val="left"/>
    </w:pPr>
    <w:rPr>
      <w:rFonts w:cs="Lohit Devanagari"/>
      <w:i w:val="0"/>
      <w:lang w:val="hr-HR"/>
    </w:rPr>
  </w:style>
  <w:style w:type="paragraph" w:styleId="Caption">
    <w:name w:val="caption"/>
    <w:basedOn w:val="Normal"/>
    <w:qFormat/>
    <w:rsid w:val="00F931E8"/>
    <w:pPr>
      <w:suppressLineNumbers/>
      <w:suppressAutoHyphens/>
      <w:spacing w:before="120" w:after="120"/>
    </w:pPr>
    <w:rPr>
      <w:rFonts w:ascii="Calibri" w:eastAsia="Calibri" w:hAnsi="Calibri" w:cs="Lohit Devanagari"/>
      <w:i/>
      <w:iCs/>
      <w:sz w:val="24"/>
      <w:szCs w:val="24"/>
      <w:lang w:val="hr-BA"/>
    </w:rPr>
  </w:style>
  <w:style w:type="paragraph" w:customStyle="1" w:styleId="Index">
    <w:name w:val="Index"/>
    <w:basedOn w:val="Normal"/>
    <w:rsid w:val="00F931E8"/>
    <w:pPr>
      <w:suppressLineNumbers/>
      <w:suppressAutoHyphens/>
    </w:pPr>
    <w:rPr>
      <w:rFonts w:ascii="Calibri" w:eastAsia="Calibri" w:hAnsi="Calibri" w:cs="Lohit Devanagari"/>
      <w:lang w:val="hr-BA"/>
    </w:rPr>
  </w:style>
  <w:style w:type="character" w:styleId="CommentReference">
    <w:name w:val="annotation reference"/>
    <w:uiPriority w:val="99"/>
    <w:semiHidden/>
    <w:unhideWhenUsed/>
    <w:rsid w:val="00F931E8"/>
    <w:rPr>
      <w:sz w:val="16"/>
      <w:szCs w:val="16"/>
    </w:rPr>
  </w:style>
  <w:style w:type="paragraph" w:styleId="CommentText">
    <w:name w:val="annotation text"/>
    <w:basedOn w:val="Normal"/>
    <w:link w:val="CommentTextChar"/>
    <w:uiPriority w:val="99"/>
    <w:semiHidden/>
    <w:unhideWhenUsed/>
    <w:rsid w:val="00F931E8"/>
    <w:pPr>
      <w:suppressAutoHyphens/>
    </w:pPr>
    <w:rPr>
      <w:rFonts w:ascii="Calibri" w:eastAsia="Calibri" w:hAnsi="Calibri" w:cs="font358"/>
      <w:sz w:val="20"/>
      <w:szCs w:val="20"/>
      <w:lang w:val="hr-BA"/>
    </w:rPr>
  </w:style>
  <w:style w:type="character" w:customStyle="1" w:styleId="CommentTextChar">
    <w:name w:val="Comment Text Char"/>
    <w:basedOn w:val="DefaultParagraphFont"/>
    <w:link w:val="CommentText"/>
    <w:uiPriority w:val="99"/>
    <w:semiHidden/>
    <w:rsid w:val="00F931E8"/>
    <w:rPr>
      <w:rFonts w:ascii="Calibri" w:eastAsia="Calibri" w:hAnsi="Calibri" w:cs="font358"/>
      <w:sz w:val="20"/>
      <w:szCs w:val="20"/>
      <w:lang w:val="hr-BA"/>
    </w:rPr>
  </w:style>
  <w:style w:type="paragraph" w:styleId="CommentSubject">
    <w:name w:val="annotation subject"/>
    <w:basedOn w:val="CommentText"/>
    <w:next w:val="CommentText"/>
    <w:link w:val="CommentSubjectChar"/>
    <w:uiPriority w:val="99"/>
    <w:semiHidden/>
    <w:unhideWhenUsed/>
    <w:rsid w:val="00F931E8"/>
    <w:rPr>
      <w:b/>
      <w:bCs/>
    </w:rPr>
  </w:style>
  <w:style w:type="character" w:customStyle="1" w:styleId="CommentSubjectChar">
    <w:name w:val="Comment Subject Char"/>
    <w:basedOn w:val="CommentTextChar"/>
    <w:link w:val="CommentSubject"/>
    <w:uiPriority w:val="99"/>
    <w:semiHidden/>
    <w:rsid w:val="00F931E8"/>
    <w:rPr>
      <w:rFonts w:ascii="Calibri" w:eastAsia="Calibri" w:hAnsi="Calibri" w:cs="font358"/>
      <w:b/>
      <w:bCs/>
      <w:sz w:val="20"/>
      <w:szCs w:val="20"/>
      <w:lang w:val="hr-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931E8"/>
    <w:pPr>
      <w:keepNext/>
      <w:spacing w:after="0" w:line="240" w:lineRule="auto"/>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F931E8"/>
    <w:pPr>
      <w:keepNext/>
      <w:spacing w:after="0" w:line="240" w:lineRule="auto"/>
      <w:jc w:val="both"/>
      <w:outlineLvl w:val="1"/>
    </w:pPr>
    <w:rPr>
      <w:rFonts w:ascii="Times New Roman" w:eastAsia="Times New Roman" w:hAnsi="Times New Roman" w:cs="Times New Roman"/>
      <w:sz w:val="24"/>
      <w:szCs w:val="20"/>
      <w:lang w:val="en-US"/>
    </w:rPr>
  </w:style>
  <w:style w:type="paragraph" w:styleId="Heading3">
    <w:name w:val="heading 3"/>
    <w:basedOn w:val="Normal"/>
    <w:next w:val="Normal"/>
    <w:link w:val="Heading3Char"/>
    <w:qFormat/>
    <w:rsid w:val="00F931E8"/>
    <w:pPr>
      <w:keepNext/>
      <w:spacing w:after="0" w:line="240" w:lineRule="auto"/>
      <w:jc w:val="both"/>
      <w:outlineLvl w:val="2"/>
    </w:pPr>
    <w:rPr>
      <w:rFonts w:ascii="Times New Roman" w:eastAsia="Times New Roman" w:hAnsi="Times New Roman" w:cs="Times New Roman"/>
      <w:b/>
      <w:sz w:val="24"/>
      <w:szCs w:val="20"/>
      <w:lang w:val="hr-HR"/>
    </w:rPr>
  </w:style>
  <w:style w:type="paragraph" w:styleId="Heading4">
    <w:name w:val="heading 4"/>
    <w:basedOn w:val="Normal"/>
    <w:next w:val="Normal"/>
    <w:link w:val="Heading4Char"/>
    <w:qFormat/>
    <w:rsid w:val="00F931E8"/>
    <w:pPr>
      <w:keepNext/>
      <w:spacing w:after="0" w:line="240" w:lineRule="auto"/>
      <w:jc w:val="both"/>
      <w:outlineLvl w:val="3"/>
    </w:pPr>
    <w:rPr>
      <w:rFonts w:ascii="Times New Roman" w:eastAsia="Times New Roman" w:hAnsi="Times New Roman" w:cs="Times New Roman"/>
      <w:b/>
      <w:i/>
      <w:sz w:val="24"/>
      <w:szCs w:val="20"/>
      <w:lang w:val="hr-HR"/>
    </w:rPr>
  </w:style>
  <w:style w:type="paragraph" w:styleId="Heading5">
    <w:name w:val="heading 5"/>
    <w:basedOn w:val="Normal"/>
    <w:next w:val="Normal"/>
    <w:link w:val="Heading5Char"/>
    <w:qFormat/>
    <w:rsid w:val="00F931E8"/>
    <w:pPr>
      <w:keepNext/>
      <w:spacing w:after="0" w:line="240" w:lineRule="auto"/>
      <w:jc w:val="both"/>
      <w:outlineLvl w:val="4"/>
    </w:pPr>
    <w:rPr>
      <w:rFonts w:ascii="Times New Roman" w:eastAsia="Times New Roman" w:hAnsi="Times New Roman" w:cs="Times New Roman"/>
      <w:i/>
      <w:sz w:val="24"/>
      <w:szCs w:val="20"/>
      <w:lang w:val="hr-HR"/>
    </w:rPr>
  </w:style>
  <w:style w:type="paragraph" w:styleId="Heading6">
    <w:name w:val="heading 6"/>
    <w:basedOn w:val="Normal"/>
    <w:next w:val="Normal"/>
    <w:link w:val="Heading6Char"/>
    <w:qFormat/>
    <w:rsid w:val="00F931E8"/>
    <w:pPr>
      <w:keepNext/>
      <w:spacing w:after="0" w:line="240" w:lineRule="auto"/>
      <w:jc w:val="center"/>
      <w:outlineLvl w:val="5"/>
    </w:pPr>
    <w:rPr>
      <w:rFonts w:ascii="Times New Roman" w:eastAsia="Times New Roman" w:hAnsi="Times New Roman" w:cs="Times New Roman"/>
      <w:i/>
      <w:sz w:val="24"/>
      <w:szCs w:val="20"/>
      <w:lang w:val="en-US"/>
    </w:rPr>
  </w:style>
  <w:style w:type="paragraph" w:styleId="Heading7">
    <w:name w:val="heading 7"/>
    <w:basedOn w:val="Normal"/>
    <w:next w:val="Normal"/>
    <w:link w:val="Heading7Char"/>
    <w:qFormat/>
    <w:rsid w:val="00F931E8"/>
    <w:pPr>
      <w:keepNext/>
      <w:spacing w:after="0" w:line="240" w:lineRule="auto"/>
      <w:jc w:val="both"/>
      <w:outlineLvl w:val="6"/>
    </w:pPr>
    <w:rPr>
      <w:rFonts w:ascii="Times New Roman" w:eastAsia="Times New Roman" w:hAnsi="Times New Roman" w:cs="Times New Roman"/>
      <w:b/>
      <w:i/>
      <w:sz w:val="28"/>
      <w:szCs w:val="20"/>
      <w:lang w:val="en-US"/>
    </w:rPr>
  </w:style>
  <w:style w:type="paragraph" w:styleId="Heading8">
    <w:name w:val="heading 8"/>
    <w:basedOn w:val="Normal"/>
    <w:next w:val="Normal"/>
    <w:link w:val="Heading8Char"/>
    <w:qFormat/>
    <w:rsid w:val="00F931E8"/>
    <w:pPr>
      <w:keepNext/>
      <w:spacing w:after="0" w:line="240" w:lineRule="auto"/>
      <w:jc w:val="center"/>
      <w:outlineLvl w:val="7"/>
    </w:pPr>
    <w:rPr>
      <w:rFonts w:ascii="Times New Roman" w:eastAsia="Times New Roman" w:hAnsi="Times New Roman" w:cs="Times New Roman"/>
      <w:b/>
      <w:i/>
      <w:sz w:val="28"/>
      <w:szCs w:val="20"/>
      <w:lang w:val="en-US"/>
    </w:rPr>
  </w:style>
  <w:style w:type="paragraph" w:styleId="Heading9">
    <w:name w:val="heading 9"/>
    <w:basedOn w:val="Normal"/>
    <w:next w:val="Normal"/>
    <w:link w:val="Heading9Char"/>
    <w:qFormat/>
    <w:rsid w:val="00F931E8"/>
    <w:pPr>
      <w:keepNext/>
      <w:spacing w:after="0" w:line="240" w:lineRule="auto"/>
      <w:jc w:val="right"/>
      <w:outlineLvl w:val="8"/>
    </w:pPr>
    <w:rPr>
      <w:rFonts w:ascii="Times New Roman" w:eastAsia="Times New Roman" w:hAnsi="Times New Roman" w:cs="Times New Roman"/>
      <w:b/>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1E8"/>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F931E8"/>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F931E8"/>
    <w:rPr>
      <w:rFonts w:ascii="Times New Roman" w:eastAsia="Times New Roman" w:hAnsi="Times New Roman" w:cs="Times New Roman"/>
      <w:b/>
      <w:sz w:val="24"/>
      <w:szCs w:val="20"/>
      <w:lang w:val="hr-HR"/>
    </w:rPr>
  </w:style>
  <w:style w:type="character" w:customStyle="1" w:styleId="Heading4Char">
    <w:name w:val="Heading 4 Char"/>
    <w:basedOn w:val="DefaultParagraphFont"/>
    <w:link w:val="Heading4"/>
    <w:rsid w:val="00F931E8"/>
    <w:rPr>
      <w:rFonts w:ascii="Times New Roman" w:eastAsia="Times New Roman" w:hAnsi="Times New Roman" w:cs="Times New Roman"/>
      <w:b/>
      <w:i/>
      <w:sz w:val="24"/>
      <w:szCs w:val="20"/>
      <w:lang w:val="hr-HR"/>
    </w:rPr>
  </w:style>
  <w:style w:type="character" w:customStyle="1" w:styleId="Heading5Char">
    <w:name w:val="Heading 5 Char"/>
    <w:basedOn w:val="DefaultParagraphFont"/>
    <w:link w:val="Heading5"/>
    <w:rsid w:val="00F931E8"/>
    <w:rPr>
      <w:rFonts w:ascii="Times New Roman" w:eastAsia="Times New Roman" w:hAnsi="Times New Roman" w:cs="Times New Roman"/>
      <w:i/>
      <w:sz w:val="24"/>
      <w:szCs w:val="20"/>
      <w:lang w:val="hr-HR"/>
    </w:rPr>
  </w:style>
  <w:style w:type="character" w:customStyle="1" w:styleId="Heading6Char">
    <w:name w:val="Heading 6 Char"/>
    <w:basedOn w:val="DefaultParagraphFont"/>
    <w:link w:val="Heading6"/>
    <w:rsid w:val="00F931E8"/>
    <w:rPr>
      <w:rFonts w:ascii="Times New Roman" w:eastAsia="Times New Roman" w:hAnsi="Times New Roman" w:cs="Times New Roman"/>
      <w:i/>
      <w:sz w:val="24"/>
      <w:szCs w:val="20"/>
      <w:lang w:val="en-US"/>
    </w:rPr>
  </w:style>
  <w:style w:type="character" w:customStyle="1" w:styleId="Heading7Char">
    <w:name w:val="Heading 7 Char"/>
    <w:basedOn w:val="DefaultParagraphFont"/>
    <w:link w:val="Heading7"/>
    <w:rsid w:val="00F931E8"/>
    <w:rPr>
      <w:rFonts w:ascii="Times New Roman" w:eastAsia="Times New Roman" w:hAnsi="Times New Roman" w:cs="Times New Roman"/>
      <w:b/>
      <w:i/>
      <w:sz w:val="28"/>
      <w:szCs w:val="20"/>
      <w:lang w:val="en-US"/>
    </w:rPr>
  </w:style>
  <w:style w:type="character" w:customStyle="1" w:styleId="Heading8Char">
    <w:name w:val="Heading 8 Char"/>
    <w:basedOn w:val="DefaultParagraphFont"/>
    <w:link w:val="Heading8"/>
    <w:rsid w:val="00F931E8"/>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F931E8"/>
    <w:rPr>
      <w:rFonts w:ascii="Times New Roman" w:eastAsia="Times New Roman" w:hAnsi="Times New Roman" w:cs="Times New Roman"/>
      <w:b/>
      <w:i/>
      <w:sz w:val="24"/>
      <w:szCs w:val="20"/>
      <w:lang w:val="en-US"/>
    </w:rPr>
  </w:style>
  <w:style w:type="numbering" w:customStyle="1" w:styleId="NoList1">
    <w:name w:val="No List1"/>
    <w:next w:val="NoList"/>
    <w:uiPriority w:val="99"/>
    <w:semiHidden/>
    <w:unhideWhenUsed/>
    <w:rsid w:val="00F931E8"/>
  </w:style>
  <w:style w:type="paragraph" w:styleId="BodyText">
    <w:name w:val="Body Text"/>
    <w:basedOn w:val="Normal"/>
    <w:link w:val="BodyTextChar"/>
    <w:rsid w:val="00F931E8"/>
    <w:pPr>
      <w:spacing w:after="0" w:line="240" w:lineRule="auto"/>
      <w:jc w:val="both"/>
    </w:pPr>
    <w:rPr>
      <w:rFonts w:ascii="Times New Roman" w:eastAsia="Times New Roman" w:hAnsi="Times New Roman" w:cs="Times New Roman"/>
      <w:i/>
      <w:sz w:val="24"/>
      <w:szCs w:val="20"/>
      <w:lang w:val="en-US"/>
    </w:rPr>
  </w:style>
  <w:style w:type="character" w:customStyle="1" w:styleId="BodyTextChar">
    <w:name w:val="Body Text Char"/>
    <w:basedOn w:val="DefaultParagraphFont"/>
    <w:link w:val="BodyText"/>
    <w:rsid w:val="00F931E8"/>
    <w:rPr>
      <w:rFonts w:ascii="Times New Roman" w:eastAsia="Times New Roman" w:hAnsi="Times New Roman" w:cs="Times New Roman"/>
      <w:i/>
      <w:sz w:val="24"/>
      <w:szCs w:val="20"/>
      <w:lang w:val="en-US"/>
    </w:rPr>
  </w:style>
  <w:style w:type="paragraph" w:styleId="BodyText2">
    <w:name w:val="Body Text 2"/>
    <w:basedOn w:val="Normal"/>
    <w:link w:val="BodyText2Char"/>
    <w:rsid w:val="00F931E8"/>
    <w:pPr>
      <w:spacing w:after="0" w:line="240" w:lineRule="auto"/>
      <w:jc w:val="both"/>
    </w:pPr>
    <w:rPr>
      <w:rFonts w:ascii="Times New Roman" w:eastAsia="Times New Roman" w:hAnsi="Times New Roman" w:cs="Times New Roman"/>
      <w:i/>
      <w:sz w:val="28"/>
      <w:szCs w:val="20"/>
      <w:lang w:val="hr-HR"/>
    </w:rPr>
  </w:style>
  <w:style w:type="character" w:customStyle="1" w:styleId="BodyText2Char">
    <w:name w:val="Body Text 2 Char"/>
    <w:basedOn w:val="DefaultParagraphFont"/>
    <w:link w:val="BodyText2"/>
    <w:rsid w:val="00F931E8"/>
    <w:rPr>
      <w:rFonts w:ascii="Times New Roman" w:eastAsia="Times New Roman" w:hAnsi="Times New Roman" w:cs="Times New Roman"/>
      <w:i/>
      <w:sz w:val="28"/>
      <w:szCs w:val="20"/>
      <w:lang w:val="hr-HR"/>
    </w:rPr>
  </w:style>
  <w:style w:type="paragraph" w:styleId="BodyText3">
    <w:name w:val="Body Text 3"/>
    <w:basedOn w:val="Normal"/>
    <w:link w:val="BodyText3Char"/>
    <w:rsid w:val="00F931E8"/>
    <w:pPr>
      <w:spacing w:after="0" w:line="240" w:lineRule="auto"/>
      <w:jc w:val="both"/>
    </w:pPr>
    <w:rPr>
      <w:rFonts w:ascii="Times New Roman" w:eastAsia="Times New Roman" w:hAnsi="Times New Roman" w:cs="Times New Roman"/>
      <w:b/>
      <w:i/>
      <w:sz w:val="32"/>
      <w:szCs w:val="20"/>
      <w:lang w:val="en-US"/>
    </w:rPr>
  </w:style>
  <w:style w:type="character" w:customStyle="1" w:styleId="BodyText3Char">
    <w:name w:val="Body Text 3 Char"/>
    <w:basedOn w:val="DefaultParagraphFont"/>
    <w:link w:val="BodyText3"/>
    <w:rsid w:val="00F931E8"/>
    <w:rPr>
      <w:rFonts w:ascii="Times New Roman" w:eastAsia="Times New Roman" w:hAnsi="Times New Roman" w:cs="Times New Roman"/>
      <w:b/>
      <w:i/>
      <w:sz w:val="32"/>
      <w:szCs w:val="20"/>
      <w:lang w:val="en-US"/>
    </w:rPr>
  </w:style>
  <w:style w:type="paragraph" w:styleId="BalloonText">
    <w:name w:val="Balloon Text"/>
    <w:basedOn w:val="Normal"/>
    <w:link w:val="BalloonTextChar"/>
    <w:rsid w:val="00F931E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931E8"/>
    <w:rPr>
      <w:rFonts w:ascii="Tahoma" w:eastAsia="Times New Roman" w:hAnsi="Tahoma" w:cs="Tahoma"/>
      <w:sz w:val="16"/>
      <w:szCs w:val="16"/>
      <w:lang w:val="en-US"/>
    </w:rPr>
  </w:style>
  <w:style w:type="character" w:styleId="Hyperlink">
    <w:name w:val="Hyperlink"/>
    <w:rsid w:val="00F931E8"/>
    <w:rPr>
      <w:color w:val="0000FF"/>
      <w:u w:val="single"/>
    </w:rPr>
  </w:style>
  <w:style w:type="paragraph" w:styleId="Header">
    <w:name w:val="header"/>
    <w:basedOn w:val="Normal"/>
    <w:link w:val="HeaderChar"/>
    <w:rsid w:val="00F931E8"/>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F931E8"/>
    <w:rPr>
      <w:rFonts w:ascii="Times New Roman" w:eastAsia="Times New Roman" w:hAnsi="Times New Roman" w:cs="Times New Roman"/>
      <w:sz w:val="20"/>
      <w:szCs w:val="20"/>
      <w:lang w:val="en-US"/>
    </w:rPr>
  </w:style>
  <w:style w:type="paragraph" w:styleId="Footer">
    <w:name w:val="footer"/>
    <w:basedOn w:val="Normal"/>
    <w:link w:val="FooterChar"/>
    <w:uiPriority w:val="99"/>
    <w:rsid w:val="00F931E8"/>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F931E8"/>
    <w:rPr>
      <w:rFonts w:ascii="Times New Roman" w:eastAsia="Times New Roman" w:hAnsi="Times New Roman" w:cs="Times New Roman"/>
      <w:sz w:val="20"/>
      <w:szCs w:val="20"/>
      <w:lang w:val="en-US"/>
    </w:rPr>
  </w:style>
  <w:style w:type="character" w:styleId="HTMLCite">
    <w:name w:val="HTML Cite"/>
    <w:uiPriority w:val="99"/>
    <w:unhideWhenUsed/>
    <w:rsid w:val="00F931E8"/>
    <w:rPr>
      <w:i/>
      <w:iCs/>
    </w:rPr>
  </w:style>
  <w:style w:type="numbering" w:customStyle="1" w:styleId="NoList11">
    <w:name w:val="No List11"/>
    <w:next w:val="NoList"/>
    <w:uiPriority w:val="99"/>
    <w:semiHidden/>
    <w:unhideWhenUsed/>
    <w:rsid w:val="00F931E8"/>
  </w:style>
  <w:style w:type="paragraph" w:styleId="ListParagraph">
    <w:name w:val="List Paragraph"/>
    <w:basedOn w:val="Normal"/>
    <w:qFormat/>
    <w:rsid w:val="00F931E8"/>
    <w:pPr>
      <w:spacing w:after="0" w:line="240" w:lineRule="auto"/>
      <w:ind w:left="720"/>
      <w:contextualSpacing/>
    </w:pPr>
    <w:rPr>
      <w:rFonts w:ascii="Times New Roman" w:eastAsia="Times New Roman" w:hAnsi="Times New Roman" w:cs="Times New Roman"/>
      <w:sz w:val="20"/>
      <w:szCs w:val="20"/>
      <w:lang w:val="en-US" w:eastAsia="bs-Latn-BA"/>
    </w:rPr>
  </w:style>
  <w:style w:type="paragraph" w:customStyle="1" w:styleId="Default">
    <w:name w:val="Default"/>
    <w:rsid w:val="00F931E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F931E8"/>
    <w:pPr>
      <w:spacing w:after="0" w:line="240" w:lineRule="auto"/>
    </w:pPr>
    <w:rPr>
      <w:rFonts w:ascii="Calibri" w:eastAsia="Calibri" w:hAnsi="Calibri" w:cs="Times New Roman"/>
    </w:rPr>
  </w:style>
  <w:style w:type="table" w:styleId="TableGrid">
    <w:name w:val="Table Grid"/>
    <w:basedOn w:val="TableNormal"/>
    <w:uiPriority w:val="39"/>
    <w:rsid w:val="00F931E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931E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31E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931E8"/>
  </w:style>
  <w:style w:type="character" w:customStyle="1" w:styleId="ListLabel1">
    <w:name w:val="ListLabel 1"/>
    <w:rsid w:val="00F931E8"/>
    <w:rPr>
      <w:rFonts w:ascii="Times New Roman" w:eastAsia="Times New Roman" w:hAnsi="Times New Roman" w:cs="Times New Roman"/>
      <w:sz w:val="24"/>
    </w:rPr>
  </w:style>
  <w:style w:type="character" w:customStyle="1" w:styleId="ListLabel2">
    <w:name w:val="ListLabel 2"/>
    <w:rsid w:val="00F931E8"/>
    <w:rPr>
      <w:rFonts w:cs="Courier New"/>
    </w:rPr>
  </w:style>
  <w:style w:type="character" w:customStyle="1" w:styleId="ListLabel3">
    <w:name w:val="ListLabel 3"/>
    <w:rsid w:val="00F931E8"/>
    <w:rPr>
      <w:rFonts w:cs="Courier New"/>
    </w:rPr>
  </w:style>
  <w:style w:type="character" w:customStyle="1" w:styleId="ListLabel4">
    <w:name w:val="ListLabel 4"/>
    <w:rsid w:val="00F931E8"/>
    <w:rPr>
      <w:rFonts w:cs="Courier New"/>
    </w:rPr>
  </w:style>
  <w:style w:type="character" w:customStyle="1" w:styleId="ListLabel5">
    <w:name w:val="ListLabel 5"/>
    <w:rsid w:val="00F931E8"/>
    <w:rPr>
      <w:rFonts w:ascii="Times New Roman" w:eastAsia="Times New Roman" w:hAnsi="Times New Roman" w:cs="Times New Roman"/>
      <w:sz w:val="24"/>
    </w:rPr>
  </w:style>
  <w:style w:type="character" w:customStyle="1" w:styleId="ListLabel6">
    <w:name w:val="ListLabel 6"/>
    <w:rsid w:val="00F931E8"/>
    <w:rPr>
      <w:rFonts w:cs="Courier New"/>
    </w:rPr>
  </w:style>
  <w:style w:type="character" w:customStyle="1" w:styleId="ListLabel7">
    <w:name w:val="ListLabel 7"/>
    <w:rsid w:val="00F931E8"/>
    <w:rPr>
      <w:rFonts w:cs="Courier New"/>
    </w:rPr>
  </w:style>
  <w:style w:type="character" w:customStyle="1" w:styleId="ListLabel8">
    <w:name w:val="ListLabel 8"/>
    <w:rsid w:val="00F931E8"/>
    <w:rPr>
      <w:rFonts w:cs="Courier New"/>
    </w:rPr>
  </w:style>
  <w:style w:type="character" w:customStyle="1" w:styleId="ListLabel9">
    <w:name w:val="ListLabel 9"/>
    <w:rsid w:val="00F931E8"/>
    <w:rPr>
      <w:rFonts w:ascii="Times New Roman" w:eastAsia="Times New Roman" w:hAnsi="Times New Roman" w:cs="Times New Roman"/>
      <w:sz w:val="24"/>
    </w:rPr>
  </w:style>
  <w:style w:type="character" w:customStyle="1" w:styleId="ListLabel10">
    <w:name w:val="ListLabel 10"/>
    <w:rsid w:val="00F931E8"/>
    <w:rPr>
      <w:rFonts w:cs="Courier New"/>
    </w:rPr>
  </w:style>
  <w:style w:type="character" w:customStyle="1" w:styleId="ListLabel11">
    <w:name w:val="ListLabel 11"/>
    <w:rsid w:val="00F931E8"/>
    <w:rPr>
      <w:rFonts w:cs="Courier New"/>
    </w:rPr>
  </w:style>
  <w:style w:type="character" w:customStyle="1" w:styleId="ListLabel12">
    <w:name w:val="ListLabel 12"/>
    <w:rsid w:val="00F931E8"/>
    <w:rPr>
      <w:rFonts w:cs="Courier New"/>
    </w:rPr>
  </w:style>
  <w:style w:type="character" w:customStyle="1" w:styleId="ListLabel13">
    <w:name w:val="ListLabel 13"/>
    <w:rsid w:val="00F931E8"/>
    <w:rPr>
      <w:rFonts w:ascii="Times New Roman" w:eastAsia="Times New Roman" w:hAnsi="Times New Roman" w:cs="Times New Roman"/>
      <w:sz w:val="24"/>
    </w:rPr>
  </w:style>
  <w:style w:type="character" w:customStyle="1" w:styleId="ListLabel14">
    <w:name w:val="ListLabel 14"/>
    <w:rsid w:val="00F931E8"/>
    <w:rPr>
      <w:rFonts w:cs="Courier New"/>
    </w:rPr>
  </w:style>
  <w:style w:type="character" w:customStyle="1" w:styleId="ListLabel15">
    <w:name w:val="ListLabel 15"/>
    <w:rsid w:val="00F931E8"/>
    <w:rPr>
      <w:rFonts w:cs="Courier New"/>
    </w:rPr>
  </w:style>
  <w:style w:type="character" w:customStyle="1" w:styleId="ListLabel16">
    <w:name w:val="ListLabel 16"/>
    <w:rsid w:val="00F931E8"/>
    <w:rPr>
      <w:rFonts w:cs="Courier New"/>
    </w:rPr>
  </w:style>
  <w:style w:type="character" w:customStyle="1" w:styleId="ListLabel17">
    <w:name w:val="ListLabel 17"/>
    <w:rsid w:val="00F931E8"/>
    <w:rPr>
      <w:rFonts w:ascii="Times New Roman" w:eastAsia="Times New Roman" w:hAnsi="Times New Roman" w:cs="Times New Roman"/>
      <w:sz w:val="24"/>
    </w:rPr>
  </w:style>
  <w:style w:type="character" w:customStyle="1" w:styleId="ListLabel18">
    <w:name w:val="ListLabel 18"/>
    <w:rsid w:val="00F931E8"/>
    <w:rPr>
      <w:rFonts w:cs="Courier New"/>
    </w:rPr>
  </w:style>
  <w:style w:type="character" w:customStyle="1" w:styleId="ListLabel19">
    <w:name w:val="ListLabel 19"/>
    <w:rsid w:val="00F931E8"/>
    <w:rPr>
      <w:rFonts w:cs="Courier New"/>
    </w:rPr>
  </w:style>
  <w:style w:type="character" w:customStyle="1" w:styleId="ListLabel20">
    <w:name w:val="ListLabel 20"/>
    <w:rsid w:val="00F931E8"/>
    <w:rPr>
      <w:rFonts w:cs="Courier New"/>
    </w:rPr>
  </w:style>
  <w:style w:type="character" w:customStyle="1" w:styleId="ListLabel21">
    <w:name w:val="ListLabel 21"/>
    <w:rsid w:val="00F931E8"/>
    <w:rPr>
      <w:rFonts w:ascii="Times New Roman" w:eastAsia="Times New Roman" w:hAnsi="Times New Roman" w:cs="Times New Roman"/>
      <w:b/>
      <w:sz w:val="24"/>
    </w:rPr>
  </w:style>
  <w:style w:type="character" w:customStyle="1" w:styleId="ListLabel22">
    <w:name w:val="ListLabel 22"/>
    <w:rsid w:val="00F931E8"/>
    <w:rPr>
      <w:rFonts w:cs="Courier New"/>
    </w:rPr>
  </w:style>
  <w:style w:type="character" w:customStyle="1" w:styleId="ListLabel23">
    <w:name w:val="ListLabel 23"/>
    <w:rsid w:val="00F931E8"/>
    <w:rPr>
      <w:rFonts w:cs="Courier New"/>
    </w:rPr>
  </w:style>
  <w:style w:type="character" w:customStyle="1" w:styleId="ListLabel24">
    <w:name w:val="ListLabel 24"/>
    <w:rsid w:val="00F931E8"/>
    <w:rPr>
      <w:rFonts w:cs="Courier New"/>
    </w:rPr>
  </w:style>
  <w:style w:type="character" w:customStyle="1" w:styleId="ListLabel25">
    <w:name w:val="ListLabel 25"/>
    <w:rsid w:val="00F931E8"/>
    <w:rPr>
      <w:rFonts w:cs="Courier New"/>
    </w:rPr>
  </w:style>
  <w:style w:type="character" w:customStyle="1" w:styleId="ListLabel26">
    <w:name w:val="ListLabel 26"/>
    <w:rsid w:val="00F931E8"/>
    <w:rPr>
      <w:rFonts w:cs="Courier New"/>
    </w:rPr>
  </w:style>
  <w:style w:type="character" w:customStyle="1" w:styleId="ListLabel27">
    <w:name w:val="ListLabel 27"/>
    <w:rsid w:val="00F931E8"/>
    <w:rPr>
      <w:rFonts w:cs="Courier New"/>
    </w:rPr>
  </w:style>
  <w:style w:type="character" w:customStyle="1" w:styleId="ListLabel28">
    <w:name w:val="ListLabel 28"/>
    <w:rsid w:val="00F931E8"/>
    <w:rPr>
      <w:rFonts w:cs="Courier New"/>
    </w:rPr>
  </w:style>
  <w:style w:type="character" w:customStyle="1" w:styleId="ListLabel29">
    <w:name w:val="ListLabel 29"/>
    <w:rsid w:val="00F931E8"/>
    <w:rPr>
      <w:rFonts w:cs="Courier New"/>
    </w:rPr>
  </w:style>
  <w:style w:type="character" w:customStyle="1" w:styleId="ListLabel30">
    <w:name w:val="ListLabel 30"/>
    <w:rsid w:val="00F931E8"/>
    <w:rPr>
      <w:rFonts w:cs="Courier New"/>
    </w:rPr>
  </w:style>
  <w:style w:type="character" w:customStyle="1" w:styleId="ListLabel31">
    <w:name w:val="ListLabel 31"/>
    <w:rsid w:val="00F931E8"/>
    <w:rPr>
      <w:rFonts w:cs="Courier New"/>
    </w:rPr>
  </w:style>
  <w:style w:type="character" w:customStyle="1" w:styleId="ListLabel32">
    <w:name w:val="ListLabel 32"/>
    <w:rsid w:val="00F931E8"/>
    <w:rPr>
      <w:rFonts w:cs="Courier New"/>
    </w:rPr>
  </w:style>
  <w:style w:type="character" w:customStyle="1" w:styleId="ListLabel33">
    <w:name w:val="ListLabel 33"/>
    <w:rsid w:val="00F931E8"/>
    <w:rPr>
      <w:rFonts w:cs="Courier New"/>
    </w:rPr>
  </w:style>
  <w:style w:type="character" w:customStyle="1" w:styleId="ListLabel34">
    <w:name w:val="ListLabel 34"/>
    <w:rsid w:val="00F931E8"/>
    <w:rPr>
      <w:rFonts w:cs="Courier New"/>
    </w:rPr>
  </w:style>
  <w:style w:type="character" w:customStyle="1" w:styleId="ListLabel35">
    <w:name w:val="ListLabel 35"/>
    <w:rsid w:val="00F931E8"/>
    <w:rPr>
      <w:rFonts w:cs="Courier New"/>
    </w:rPr>
  </w:style>
  <w:style w:type="character" w:customStyle="1" w:styleId="ListLabel36">
    <w:name w:val="ListLabel 36"/>
    <w:rsid w:val="00F931E8"/>
    <w:rPr>
      <w:rFonts w:cs="Courier New"/>
    </w:rPr>
  </w:style>
  <w:style w:type="character" w:customStyle="1" w:styleId="ListLabel37">
    <w:name w:val="ListLabel 37"/>
    <w:rsid w:val="00F931E8"/>
    <w:rPr>
      <w:rFonts w:cs="Courier New"/>
    </w:rPr>
  </w:style>
  <w:style w:type="character" w:customStyle="1" w:styleId="ListLabel38">
    <w:name w:val="ListLabel 38"/>
    <w:rsid w:val="00F931E8"/>
    <w:rPr>
      <w:rFonts w:cs="Courier New"/>
    </w:rPr>
  </w:style>
  <w:style w:type="character" w:customStyle="1" w:styleId="ListLabel39">
    <w:name w:val="ListLabel 39"/>
    <w:rsid w:val="00F931E8"/>
    <w:rPr>
      <w:rFonts w:cs="Courier New"/>
    </w:rPr>
  </w:style>
  <w:style w:type="character" w:customStyle="1" w:styleId="ListLabel40">
    <w:name w:val="ListLabel 40"/>
    <w:rsid w:val="00F931E8"/>
    <w:rPr>
      <w:rFonts w:cs="Courier New"/>
    </w:rPr>
  </w:style>
  <w:style w:type="character" w:customStyle="1" w:styleId="ListLabel41">
    <w:name w:val="ListLabel 41"/>
    <w:rsid w:val="00F931E8"/>
    <w:rPr>
      <w:rFonts w:cs="Courier New"/>
    </w:rPr>
  </w:style>
  <w:style w:type="character" w:customStyle="1" w:styleId="ListLabel42">
    <w:name w:val="ListLabel 42"/>
    <w:rsid w:val="00F931E8"/>
    <w:rPr>
      <w:rFonts w:cs="Courier New"/>
    </w:rPr>
  </w:style>
  <w:style w:type="character" w:customStyle="1" w:styleId="ListLabel43">
    <w:name w:val="ListLabel 43"/>
    <w:rsid w:val="00F931E8"/>
    <w:rPr>
      <w:rFonts w:cs="Courier New"/>
    </w:rPr>
  </w:style>
  <w:style w:type="character" w:customStyle="1" w:styleId="ListLabel44">
    <w:name w:val="ListLabel 44"/>
    <w:rsid w:val="00F931E8"/>
    <w:rPr>
      <w:rFonts w:cs="Courier New"/>
    </w:rPr>
  </w:style>
  <w:style w:type="character" w:customStyle="1" w:styleId="ListLabel45">
    <w:name w:val="ListLabel 45"/>
    <w:rsid w:val="00F931E8"/>
    <w:rPr>
      <w:rFonts w:cs="Courier New"/>
    </w:rPr>
  </w:style>
  <w:style w:type="character" w:customStyle="1" w:styleId="ListLabel46">
    <w:name w:val="ListLabel 46"/>
    <w:rsid w:val="00F931E8"/>
    <w:rPr>
      <w:rFonts w:cs="Courier New"/>
    </w:rPr>
  </w:style>
  <w:style w:type="character" w:customStyle="1" w:styleId="ListLabel47">
    <w:name w:val="ListLabel 47"/>
    <w:rsid w:val="00F931E8"/>
    <w:rPr>
      <w:rFonts w:cs="Courier New"/>
    </w:rPr>
  </w:style>
  <w:style w:type="character" w:customStyle="1" w:styleId="ListLabel48">
    <w:name w:val="ListLabel 48"/>
    <w:rsid w:val="00F931E8"/>
    <w:rPr>
      <w:rFonts w:cs="Courier New"/>
    </w:rPr>
  </w:style>
  <w:style w:type="character" w:customStyle="1" w:styleId="ListLabel49">
    <w:name w:val="ListLabel 49"/>
    <w:rsid w:val="00F931E8"/>
    <w:rPr>
      <w:rFonts w:eastAsia="Times New Roman" w:cs="Times New Roman"/>
    </w:rPr>
  </w:style>
  <w:style w:type="character" w:customStyle="1" w:styleId="ListLabel50">
    <w:name w:val="ListLabel 50"/>
    <w:rsid w:val="00F931E8"/>
    <w:rPr>
      <w:rFonts w:cs="Courier New"/>
    </w:rPr>
  </w:style>
  <w:style w:type="character" w:customStyle="1" w:styleId="ListLabel51">
    <w:name w:val="ListLabel 51"/>
    <w:rsid w:val="00F931E8"/>
    <w:rPr>
      <w:rFonts w:cs="Courier New"/>
    </w:rPr>
  </w:style>
  <w:style w:type="character" w:customStyle="1" w:styleId="ListLabel52">
    <w:name w:val="ListLabel 52"/>
    <w:rsid w:val="00F931E8"/>
    <w:rPr>
      <w:rFonts w:cs="Courier New"/>
    </w:rPr>
  </w:style>
  <w:style w:type="character" w:customStyle="1" w:styleId="ListLabel53">
    <w:name w:val="ListLabel 53"/>
    <w:rsid w:val="00F931E8"/>
    <w:rPr>
      <w:rFonts w:ascii="Times New Roman" w:eastAsia="Times New Roman" w:hAnsi="Times New Roman" w:cs="Times New Roman"/>
      <w:sz w:val="24"/>
    </w:rPr>
  </w:style>
  <w:style w:type="character" w:customStyle="1" w:styleId="ListLabel54">
    <w:name w:val="ListLabel 54"/>
    <w:rsid w:val="00F931E8"/>
    <w:rPr>
      <w:rFonts w:cs="Courier New"/>
    </w:rPr>
  </w:style>
  <w:style w:type="character" w:customStyle="1" w:styleId="ListLabel55">
    <w:name w:val="ListLabel 55"/>
    <w:rsid w:val="00F931E8"/>
    <w:rPr>
      <w:rFonts w:cs="Courier New"/>
    </w:rPr>
  </w:style>
  <w:style w:type="character" w:customStyle="1" w:styleId="ListLabel56">
    <w:name w:val="ListLabel 56"/>
    <w:rsid w:val="00F931E8"/>
    <w:rPr>
      <w:rFonts w:cs="Courier New"/>
    </w:rPr>
  </w:style>
  <w:style w:type="character" w:customStyle="1" w:styleId="ListLabel57">
    <w:name w:val="ListLabel 57"/>
    <w:rsid w:val="00F931E8"/>
    <w:rPr>
      <w:rFonts w:eastAsia="Times New Roman" w:cs="Times New Roman"/>
    </w:rPr>
  </w:style>
  <w:style w:type="character" w:customStyle="1" w:styleId="ListLabel58">
    <w:name w:val="ListLabel 58"/>
    <w:rsid w:val="00F931E8"/>
    <w:rPr>
      <w:rFonts w:cs="Courier New"/>
    </w:rPr>
  </w:style>
  <w:style w:type="character" w:customStyle="1" w:styleId="ListLabel59">
    <w:name w:val="ListLabel 59"/>
    <w:rsid w:val="00F931E8"/>
    <w:rPr>
      <w:rFonts w:cs="Courier New"/>
    </w:rPr>
  </w:style>
  <w:style w:type="character" w:customStyle="1" w:styleId="ListLabel60">
    <w:name w:val="ListLabel 60"/>
    <w:rsid w:val="00F931E8"/>
    <w:rPr>
      <w:rFonts w:cs="Courier New"/>
    </w:rPr>
  </w:style>
  <w:style w:type="character" w:customStyle="1" w:styleId="ListLabel61">
    <w:name w:val="ListLabel 61"/>
    <w:rsid w:val="00F931E8"/>
    <w:rPr>
      <w:rFonts w:cs="Courier New"/>
    </w:rPr>
  </w:style>
  <w:style w:type="character" w:customStyle="1" w:styleId="ListLabel62">
    <w:name w:val="ListLabel 62"/>
    <w:rsid w:val="00F931E8"/>
    <w:rPr>
      <w:rFonts w:cs="Courier New"/>
    </w:rPr>
  </w:style>
  <w:style w:type="character" w:customStyle="1" w:styleId="ListLabel63">
    <w:name w:val="ListLabel 63"/>
    <w:rsid w:val="00F931E8"/>
    <w:rPr>
      <w:rFonts w:cs="Courier New"/>
    </w:rPr>
  </w:style>
  <w:style w:type="character" w:customStyle="1" w:styleId="ListLabel64">
    <w:name w:val="ListLabel 64"/>
    <w:rsid w:val="00F931E8"/>
    <w:rPr>
      <w:rFonts w:ascii="Times New Roman" w:hAnsi="Times New Roman"/>
      <w:b w:val="0"/>
      <w:sz w:val="24"/>
    </w:rPr>
  </w:style>
  <w:style w:type="character" w:customStyle="1" w:styleId="ListLabel65">
    <w:name w:val="ListLabel 65"/>
    <w:rsid w:val="00F931E8"/>
    <w:rPr>
      <w:rFonts w:eastAsia="Times New Roman" w:cs="TimesNewRomanPSMT"/>
    </w:rPr>
  </w:style>
  <w:style w:type="character" w:customStyle="1" w:styleId="ListLabel66">
    <w:name w:val="ListLabel 66"/>
    <w:rsid w:val="00F931E8"/>
    <w:rPr>
      <w:rFonts w:cs="Courier New"/>
    </w:rPr>
  </w:style>
  <w:style w:type="character" w:customStyle="1" w:styleId="ListLabel67">
    <w:name w:val="ListLabel 67"/>
    <w:rsid w:val="00F931E8"/>
    <w:rPr>
      <w:rFonts w:cs="Courier New"/>
    </w:rPr>
  </w:style>
  <w:style w:type="character" w:customStyle="1" w:styleId="ListLabel68">
    <w:name w:val="ListLabel 68"/>
    <w:rsid w:val="00F931E8"/>
    <w:rPr>
      <w:rFonts w:cs="Courier New"/>
    </w:rPr>
  </w:style>
  <w:style w:type="character" w:customStyle="1" w:styleId="ListLabel69">
    <w:name w:val="ListLabel 69"/>
    <w:rsid w:val="00F931E8"/>
    <w:rPr>
      <w:rFonts w:ascii="Times New Roman" w:eastAsia="Times New Roman" w:hAnsi="Times New Roman" w:cs="TimesNewRomanPSMT"/>
      <w:sz w:val="24"/>
    </w:rPr>
  </w:style>
  <w:style w:type="character" w:customStyle="1" w:styleId="ListLabel70">
    <w:name w:val="ListLabel 70"/>
    <w:rsid w:val="00F931E8"/>
    <w:rPr>
      <w:rFonts w:ascii="Times New Roman" w:eastAsia="Times New Roman" w:hAnsi="Times New Roman" w:cs="TimesNewRomanPSMT"/>
      <w:sz w:val="24"/>
    </w:rPr>
  </w:style>
  <w:style w:type="character" w:customStyle="1" w:styleId="ListLabel71">
    <w:name w:val="ListLabel 71"/>
    <w:rsid w:val="00F931E8"/>
    <w:rPr>
      <w:rFonts w:ascii="Times New Roman" w:eastAsia="Times New Roman" w:hAnsi="Times New Roman" w:cs="TimesNewRomanPSMT"/>
      <w:sz w:val="24"/>
    </w:rPr>
  </w:style>
  <w:style w:type="character" w:customStyle="1" w:styleId="ListLabel72">
    <w:name w:val="ListLabel 72"/>
    <w:rsid w:val="00F931E8"/>
    <w:rPr>
      <w:rFonts w:ascii="Times New Roman" w:eastAsia="Times New Roman" w:hAnsi="Times New Roman" w:cs="TimesNewRomanPSMT"/>
      <w:sz w:val="24"/>
    </w:rPr>
  </w:style>
  <w:style w:type="character" w:customStyle="1" w:styleId="ListLabel73">
    <w:name w:val="ListLabel 73"/>
    <w:rsid w:val="00F931E8"/>
    <w:rPr>
      <w:rFonts w:ascii="Times New Roman" w:eastAsia="Times New Roman" w:hAnsi="Times New Roman" w:cs="TimesNewRomanPSMT"/>
      <w:sz w:val="24"/>
    </w:rPr>
  </w:style>
  <w:style w:type="character" w:customStyle="1" w:styleId="ListLabel74">
    <w:name w:val="ListLabel 74"/>
    <w:rsid w:val="00F931E8"/>
    <w:rPr>
      <w:rFonts w:cs="Courier New"/>
    </w:rPr>
  </w:style>
  <w:style w:type="character" w:customStyle="1" w:styleId="ListLabel75">
    <w:name w:val="ListLabel 75"/>
    <w:rsid w:val="00F931E8"/>
    <w:rPr>
      <w:rFonts w:cs="Courier New"/>
    </w:rPr>
  </w:style>
  <w:style w:type="character" w:customStyle="1" w:styleId="ListLabel76">
    <w:name w:val="ListLabel 76"/>
    <w:rsid w:val="00F931E8"/>
    <w:rPr>
      <w:rFonts w:cs="Courier New"/>
    </w:rPr>
  </w:style>
  <w:style w:type="character" w:customStyle="1" w:styleId="ListLabel77">
    <w:name w:val="ListLabel 77"/>
    <w:rsid w:val="00F931E8"/>
    <w:rPr>
      <w:rFonts w:ascii="Times New Roman" w:eastAsia="Times New Roman" w:hAnsi="Times New Roman" w:cs="Times New Roman"/>
      <w:sz w:val="24"/>
    </w:rPr>
  </w:style>
  <w:style w:type="character" w:customStyle="1" w:styleId="ListLabel78">
    <w:name w:val="ListLabel 78"/>
    <w:rsid w:val="00F931E8"/>
    <w:rPr>
      <w:rFonts w:cs="Courier New"/>
    </w:rPr>
  </w:style>
  <w:style w:type="character" w:customStyle="1" w:styleId="ListLabel79">
    <w:name w:val="ListLabel 79"/>
    <w:rsid w:val="00F931E8"/>
    <w:rPr>
      <w:rFonts w:cs="Courier New"/>
    </w:rPr>
  </w:style>
  <w:style w:type="character" w:customStyle="1" w:styleId="ListLabel80">
    <w:name w:val="ListLabel 80"/>
    <w:rsid w:val="00F931E8"/>
    <w:rPr>
      <w:rFonts w:cs="Courier New"/>
    </w:rPr>
  </w:style>
  <w:style w:type="character" w:customStyle="1" w:styleId="ListLabel81">
    <w:name w:val="ListLabel 81"/>
    <w:rsid w:val="00F931E8"/>
    <w:rPr>
      <w:rFonts w:eastAsia="Times New Roman" w:cs="Times New Roman"/>
    </w:rPr>
  </w:style>
  <w:style w:type="character" w:customStyle="1" w:styleId="ListLabel82">
    <w:name w:val="ListLabel 82"/>
    <w:rsid w:val="00F931E8"/>
    <w:rPr>
      <w:rFonts w:cs="Courier New"/>
    </w:rPr>
  </w:style>
  <w:style w:type="character" w:customStyle="1" w:styleId="ListLabel83">
    <w:name w:val="ListLabel 83"/>
    <w:rsid w:val="00F931E8"/>
    <w:rPr>
      <w:rFonts w:cs="Courier New"/>
    </w:rPr>
  </w:style>
  <w:style w:type="character" w:customStyle="1" w:styleId="ListLabel84">
    <w:name w:val="ListLabel 84"/>
    <w:rsid w:val="00F931E8"/>
    <w:rPr>
      <w:rFonts w:cs="Courier New"/>
    </w:rPr>
  </w:style>
  <w:style w:type="character" w:customStyle="1" w:styleId="ListLabel85">
    <w:name w:val="ListLabel 85"/>
    <w:rsid w:val="00F931E8"/>
    <w:rPr>
      <w:rFonts w:ascii="Times New Roman" w:eastAsia="Times New Roman" w:hAnsi="Times New Roman" w:cs="Times New Roman"/>
      <w:sz w:val="24"/>
    </w:rPr>
  </w:style>
  <w:style w:type="character" w:customStyle="1" w:styleId="ListLabel86">
    <w:name w:val="ListLabel 86"/>
    <w:rsid w:val="00F931E8"/>
    <w:rPr>
      <w:rFonts w:cs="Courier New"/>
    </w:rPr>
  </w:style>
  <w:style w:type="character" w:customStyle="1" w:styleId="ListLabel87">
    <w:name w:val="ListLabel 87"/>
    <w:rsid w:val="00F931E8"/>
    <w:rPr>
      <w:rFonts w:cs="Courier New"/>
    </w:rPr>
  </w:style>
  <w:style w:type="character" w:customStyle="1" w:styleId="ListLabel88">
    <w:name w:val="ListLabel 88"/>
    <w:rsid w:val="00F931E8"/>
    <w:rPr>
      <w:rFonts w:cs="Courier New"/>
    </w:rPr>
  </w:style>
  <w:style w:type="character" w:customStyle="1" w:styleId="ListLabel89">
    <w:name w:val="ListLabel 89"/>
    <w:rsid w:val="00F931E8"/>
    <w:rPr>
      <w:rFonts w:ascii="Times New Roman" w:eastAsia="Times New Roman" w:hAnsi="Times New Roman" w:cs="Times New Roman"/>
    </w:rPr>
  </w:style>
  <w:style w:type="character" w:customStyle="1" w:styleId="ListLabel90">
    <w:name w:val="ListLabel 90"/>
    <w:rsid w:val="00F931E8"/>
    <w:rPr>
      <w:rFonts w:cs="Courier New"/>
    </w:rPr>
  </w:style>
  <w:style w:type="character" w:customStyle="1" w:styleId="ListLabel91">
    <w:name w:val="ListLabel 91"/>
    <w:rsid w:val="00F931E8"/>
    <w:rPr>
      <w:rFonts w:cs="Courier New"/>
    </w:rPr>
  </w:style>
  <w:style w:type="character" w:customStyle="1" w:styleId="ListLabel92">
    <w:name w:val="ListLabel 92"/>
    <w:rsid w:val="00F931E8"/>
    <w:rPr>
      <w:rFonts w:cs="Courier New"/>
    </w:rPr>
  </w:style>
  <w:style w:type="character" w:customStyle="1" w:styleId="ListLabel93">
    <w:name w:val="ListLabel 93"/>
    <w:rsid w:val="00F931E8"/>
    <w:rPr>
      <w:rFonts w:ascii="Times New Roman" w:eastAsia="Times New Roman" w:hAnsi="Times New Roman" w:cs="Times New Roman"/>
      <w:sz w:val="24"/>
    </w:rPr>
  </w:style>
  <w:style w:type="character" w:customStyle="1" w:styleId="ListLabel94">
    <w:name w:val="ListLabel 94"/>
    <w:rsid w:val="00F931E8"/>
    <w:rPr>
      <w:rFonts w:cs="Courier New"/>
    </w:rPr>
  </w:style>
  <w:style w:type="character" w:customStyle="1" w:styleId="ListLabel95">
    <w:name w:val="ListLabel 95"/>
    <w:rsid w:val="00F931E8"/>
    <w:rPr>
      <w:rFonts w:cs="Courier New"/>
    </w:rPr>
  </w:style>
  <w:style w:type="character" w:customStyle="1" w:styleId="ListLabel96">
    <w:name w:val="ListLabel 96"/>
    <w:rsid w:val="00F931E8"/>
    <w:rPr>
      <w:rFonts w:cs="Courier New"/>
    </w:rPr>
  </w:style>
  <w:style w:type="character" w:customStyle="1" w:styleId="ListLabel97">
    <w:name w:val="ListLabel 97"/>
    <w:rsid w:val="00F931E8"/>
    <w:rPr>
      <w:rFonts w:eastAsia="Times New Roman" w:cs="Times New Roman"/>
    </w:rPr>
  </w:style>
  <w:style w:type="character" w:customStyle="1" w:styleId="ListLabel98">
    <w:name w:val="ListLabel 98"/>
    <w:rsid w:val="00F931E8"/>
    <w:rPr>
      <w:rFonts w:cs="Courier New"/>
    </w:rPr>
  </w:style>
  <w:style w:type="character" w:customStyle="1" w:styleId="ListLabel99">
    <w:name w:val="ListLabel 99"/>
    <w:rsid w:val="00F931E8"/>
    <w:rPr>
      <w:rFonts w:cs="Courier New"/>
    </w:rPr>
  </w:style>
  <w:style w:type="character" w:customStyle="1" w:styleId="ListLabel100">
    <w:name w:val="ListLabel 100"/>
    <w:rsid w:val="00F931E8"/>
    <w:rPr>
      <w:rFonts w:cs="Courier New"/>
    </w:rPr>
  </w:style>
  <w:style w:type="character" w:customStyle="1" w:styleId="ListLabel101">
    <w:name w:val="ListLabel 101"/>
    <w:rsid w:val="00F931E8"/>
    <w:rPr>
      <w:rFonts w:ascii="Times New Roman" w:eastAsia="Times New Roman" w:hAnsi="Times New Roman" w:cs="Times New Roman"/>
      <w:sz w:val="24"/>
    </w:rPr>
  </w:style>
  <w:style w:type="character" w:customStyle="1" w:styleId="ListLabel102">
    <w:name w:val="ListLabel 102"/>
    <w:rsid w:val="00F931E8"/>
    <w:rPr>
      <w:rFonts w:cs="Courier New"/>
    </w:rPr>
  </w:style>
  <w:style w:type="character" w:customStyle="1" w:styleId="ListLabel103">
    <w:name w:val="ListLabel 103"/>
    <w:rsid w:val="00F931E8"/>
    <w:rPr>
      <w:rFonts w:cs="Courier New"/>
    </w:rPr>
  </w:style>
  <w:style w:type="character" w:customStyle="1" w:styleId="ListLabel104">
    <w:name w:val="ListLabel 104"/>
    <w:rsid w:val="00F931E8"/>
    <w:rPr>
      <w:rFonts w:cs="Courier New"/>
    </w:rPr>
  </w:style>
  <w:style w:type="character" w:customStyle="1" w:styleId="ListLabel105">
    <w:name w:val="ListLabel 105"/>
    <w:rsid w:val="00F931E8"/>
    <w:rPr>
      <w:rFonts w:ascii="Times New Roman" w:hAnsi="Times New Roman"/>
      <w:b/>
      <w:color w:val="auto"/>
      <w:sz w:val="24"/>
    </w:rPr>
  </w:style>
  <w:style w:type="character" w:customStyle="1" w:styleId="ListLabel106">
    <w:name w:val="ListLabel 106"/>
    <w:rsid w:val="00F931E8"/>
    <w:rPr>
      <w:rFonts w:ascii="Times New Roman" w:eastAsia="Times New Roman" w:hAnsi="Times New Roman" w:cs="Times New Roman"/>
      <w:sz w:val="24"/>
    </w:rPr>
  </w:style>
  <w:style w:type="character" w:customStyle="1" w:styleId="ListLabel107">
    <w:name w:val="ListLabel 107"/>
    <w:rsid w:val="00F931E8"/>
    <w:rPr>
      <w:rFonts w:cs="Courier New"/>
    </w:rPr>
  </w:style>
  <w:style w:type="character" w:customStyle="1" w:styleId="ListLabel108">
    <w:name w:val="ListLabel 108"/>
    <w:rsid w:val="00F931E8"/>
    <w:rPr>
      <w:rFonts w:cs="Courier New"/>
    </w:rPr>
  </w:style>
  <w:style w:type="character" w:customStyle="1" w:styleId="ListLabel109">
    <w:name w:val="ListLabel 109"/>
    <w:rsid w:val="00F931E8"/>
    <w:rPr>
      <w:rFonts w:cs="Courier New"/>
    </w:rPr>
  </w:style>
  <w:style w:type="character" w:customStyle="1" w:styleId="ListLabel110">
    <w:name w:val="ListLabel 110"/>
    <w:rsid w:val="00F931E8"/>
    <w:rPr>
      <w:rFonts w:ascii="Times New Roman" w:eastAsia="Times New Roman" w:hAnsi="Times New Roman" w:cs="Times New Roman"/>
      <w:sz w:val="24"/>
    </w:rPr>
  </w:style>
  <w:style w:type="character" w:customStyle="1" w:styleId="ListLabel111">
    <w:name w:val="ListLabel 111"/>
    <w:rsid w:val="00F931E8"/>
    <w:rPr>
      <w:rFonts w:cs="Courier New"/>
    </w:rPr>
  </w:style>
  <w:style w:type="character" w:customStyle="1" w:styleId="ListLabel112">
    <w:name w:val="ListLabel 112"/>
    <w:rsid w:val="00F931E8"/>
    <w:rPr>
      <w:rFonts w:cs="Courier New"/>
    </w:rPr>
  </w:style>
  <w:style w:type="character" w:customStyle="1" w:styleId="ListLabel113">
    <w:name w:val="ListLabel 113"/>
    <w:rsid w:val="00F931E8"/>
    <w:rPr>
      <w:rFonts w:cs="Courier New"/>
    </w:rPr>
  </w:style>
  <w:style w:type="character" w:customStyle="1" w:styleId="ListLabel114">
    <w:name w:val="ListLabel 114"/>
    <w:rsid w:val="00F931E8"/>
    <w:rPr>
      <w:rFonts w:ascii="Times New Roman" w:eastAsia="Times New Roman" w:hAnsi="Times New Roman" w:cs="Times New Roman"/>
      <w:sz w:val="24"/>
    </w:rPr>
  </w:style>
  <w:style w:type="character" w:customStyle="1" w:styleId="ListLabel115">
    <w:name w:val="ListLabel 115"/>
    <w:rsid w:val="00F931E8"/>
    <w:rPr>
      <w:rFonts w:cs="Courier New"/>
    </w:rPr>
  </w:style>
  <w:style w:type="character" w:customStyle="1" w:styleId="ListLabel116">
    <w:name w:val="ListLabel 116"/>
    <w:rsid w:val="00F931E8"/>
    <w:rPr>
      <w:rFonts w:cs="Courier New"/>
    </w:rPr>
  </w:style>
  <w:style w:type="character" w:customStyle="1" w:styleId="ListLabel117">
    <w:name w:val="ListLabel 117"/>
    <w:rsid w:val="00F931E8"/>
    <w:rPr>
      <w:rFonts w:cs="Courier New"/>
    </w:rPr>
  </w:style>
  <w:style w:type="character" w:customStyle="1" w:styleId="ListLabel118">
    <w:name w:val="ListLabel 118"/>
    <w:rsid w:val="00F931E8"/>
    <w:rPr>
      <w:rFonts w:eastAsia="Times New Roman" w:cs="Times New Roman"/>
    </w:rPr>
  </w:style>
  <w:style w:type="character" w:customStyle="1" w:styleId="ListLabel119">
    <w:name w:val="ListLabel 119"/>
    <w:rsid w:val="00F931E8"/>
    <w:rPr>
      <w:rFonts w:cs="Courier New"/>
    </w:rPr>
  </w:style>
  <w:style w:type="character" w:customStyle="1" w:styleId="ListLabel120">
    <w:name w:val="ListLabel 120"/>
    <w:rsid w:val="00F931E8"/>
    <w:rPr>
      <w:rFonts w:cs="Courier New"/>
    </w:rPr>
  </w:style>
  <w:style w:type="character" w:customStyle="1" w:styleId="ListLabel121">
    <w:name w:val="ListLabel 121"/>
    <w:rsid w:val="00F931E8"/>
    <w:rPr>
      <w:rFonts w:cs="Courier New"/>
    </w:rPr>
  </w:style>
  <w:style w:type="character" w:customStyle="1" w:styleId="ListLabel122">
    <w:name w:val="ListLabel 122"/>
    <w:rsid w:val="00F931E8"/>
    <w:rPr>
      <w:rFonts w:eastAsia="Times New Roman" w:cs="Times New Roman"/>
    </w:rPr>
  </w:style>
  <w:style w:type="character" w:customStyle="1" w:styleId="ListLabel123">
    <w:name w:val="ListLabel 123"/>
    <w:rsid w:val="00F931E8"/>
    <w:rPr>
      <w:rFonts w:cs="Courier New"/>
    </w:rPr>
  </w:style>
  <w:style w:type="character" w:customStyle="1" w:styleId="ListLabel124">
    <w:name w:val="ListLabel 124"/>
    <w:rsid w:val="00F931E8"/>
    <w:rPr>
      <w:rFonts w:cs="Courier New"/>
    </w:rPr>
  </w:style>
  <w:style w:type="character" w:customStyle="1" w:styleId="ListLabel125">
    <w:name w:val="ListLabel 125"/>
    <w:rsid w:val="00F931E8"/>
    <w:rPr>
      <w:rFonts w:cs="Courier New"/>
    </w:rPr>
  </w:style>
  <w:style w:type="character" w:customStyle="1" w:styleId="ListLabel126">
    <w:name w:val="ListLabel 126"/>
    <w:rsid w:val="00F931E8"/>
    <w:rPr>
      <w:rFonts w:ascii="Times New Roman" w:eastAsia="Times New Roman" w:hAnsi="Times New Roman" w:cs="Times New Roman"/>
      <w:sz w:val="24"/>
    </w:rPr>
  </w:style>
  <w:style w:type="character" w:customStyle="1" w:styleId="ListLabel127">
    <w:name w:val="ListLabel 127"/>
    <w:rsid w:val="00F931E8"/>
    <w:rPr>
      <w:rFonts w:cs="Courier New"/>
    </w:rPr>
  </w:style>
  <w:style w:type="character" w:customStyle="1" w:styleId="ListLabel128">
    <w:name w:val="ListLabel 128"/>
    <w:rsid w:val="00F931E8"/>
    <w:rPr>
      <w:rFonts w:cs="Courier New"/>
    </w:rPr>
  </w:style>
  <w:style w:type="character" w:customStyle="1" w:styleId="ListLabel129">
    <w:name w:val="ListLabel 129"/>
    <w:rsid w:val="00F931E8"/>
    <w:rPr>
      <w:rFonts w:cs="Courier New"/>
    </w:rPr>
  </w:style>
  <w:style w:type="character" w:customStyle="1" w:styleId="ListLabel130">
    <w:name w:val="ListLabel 130"/>
    <w:rsid w:val="00F931E8"/>
    <w:rPr>
      <w:rFonts w:ascii="Times New Roman" w:eastAsia="Times New Roman" w:hAnsi="Times New Roman" w:cs="Times New Roman"/>
      <w:sz w:val="24"/>
    </w:rPr>
  </w:style>
  <w:style w:type="character" w:customStyle="1" w:styleId="ListLabel131">
    <w:name w:val="ListLabel 131"/>
    <w:rsid w:val="00F931E8"/>
    <w:rPr>
      <w:rFonts w:cs="Courier New"/>
    </w:rPr>
  </w:style>
  <w:style w:type="character" w:customStyle="1" w:styleId="ListLabel132">
    <w:name w:val="ListLabel 132"/>
    <w:rsid w:val="00F931E8"/>
    <w:rPr>
      <w:rFonts w:cs="Courier New"/>
    </w:rPr>
  </w:style>
  <w:style w:type="character" w:customStyle="1" w:styleId="ListLabel133">
    <w:name w:val="ListLabel 133"/>
    <w:rsid w:val="00F931E8"/>
    <w:rPr>
      <w:rFonts w:cs="Courier New"/>
    </w:rPr>
  </w:style>
  <w:style w:type="character" w:customStyle="1" w:styleId="ListLabel134">
    <w:name w:val="ListLabel 134"/>
    <w:rsid w:val="00F931E8"/>
    <w:rPr>
      <w:rFonts w:ascii="Times New Roman" w:eastAsia="Times New Roman" w:hAnsi="Times New Roman" w:cs="Times New Roman"/>
      <w:sz w:val="24"/>
    </w:rPr>
  </w:style>
  <w:style w:type="character" w:customStyle="1" w:styleId="ListLabel135">
    <w:name w:val="ListLabel 135"/>
    <w:rsid w:val="00F931E8"/>
    <w:rPr>
      <w:rFonts w:cs="Courier New"/>
    </w:rPr>
  </w:style>
  <w:style w:type="character" w:customStyle="1" w:styleId="ListLabel136">
    <w:name w:val="ListLabel 136"/>
    <w:rsid w:val="00F931E8"/>
    <w:rPr>
      <w:rFonts w:cs="Courier New"/>
    </w:rPr>
  </w:style>
  <w:style w:type="character" w:customStyle="1" w:styleId="ListLabel137">
    <w:name w:val="ListLabel 137"/>
    <w:rsid w:val="00F931E8"/>
    <w:rPr>
      <w:rFonts w:cs="Courier New"/>
    </w:rPr>
  </w:style>
  <w:style w:type="character" w:customStyle="1" w:styleId="ListLabel138">
    <w:name w:val="ListLabel 138"/>
    <w:rsid w:val="00F931E8"/>
    <w:rPr>
      <w:rFonts w:eastAsia="Times New Roman" w:cs="Times New Roman"/>
    </w:rPr>
  </w:style>
  <w:style w:type="character" w:customStyle="1" w:styleId="ListLabel139">
    <w:name w:val="ListLabel 139"/>
    <w:rsid w:val="00F931E8"/>
    <w:rPr>
      <w:rFonts w:cs="Courier New"/>
    </w:rPr>
  </w:style>
  <w:style w:type="character" w:customStyle="1" w:styleId="ListLabel140">
    <w:name w:val="ListLabel 140"/>
    <w:rsid w:val="00F931E8"/>
    <w:rPr>
      <w:rFonts w:cs="Courier New"/>
    </w:rPr>
  </w:style>
  <w:style w:type="character" w:customStyle="1" w:styleId="ListLabel141">
    <w:name w:val="ListLabel 141"/>
    <w:rsid w:val="00F931E8"/>
    <w:rPr>
      <w:rFonts w:cs="Courier New"/>
    </w:rPr>
  </w:style>
  <w:style w:type="character" w:customStyle="1" w:styleId="ListLabel142">
    <w:name w:val="ListLabel 142"/>
    <w:rsid w:val="00F931E8"/>
    <w:rPr>
      <w:rFonts w:cs="Courier New"/>
    </w:rPr>
  </w:style>
  <w:style w:type="character" w:customStyle="1" w:styleId="ListLabel143">
    <w:name w:val="ListLabel 143"/>
    <w:rsid w:val="00F931E8"/>
    <w:rPr>
      <w:rFonts w:cs="Courier New"/>
    </w:rPr>
  </w:style>
  <w:style w:type="character" w:customStyle="1" w:styleId="ListLabel144">
    <w:name w:val="ListLabel 144"/>
    <w:rsid w:val="00F931E8"/>
    <w:rPr>
      <w:rFonts w:cs="Courier New"/>
    </w:rPr>
  </w:style>
  <w:style w:type="character" w:customStyle="1" w:styleId="ListLabel145">
    <w:name w:val="ListLabel 145"/>
    <w:rsid w:val="00F931E8"/>
    <w:rPr>
      <w:rFonts w:cs="Courier New"/>
    </w:rPr>
  </w:style>
  <w:style w:type="character" w:customStyle="1" w:styleId="ListLabel146">
    <w:name w:val="ListLabel 146"/>
    <w:rsid w:val="00F931E8"/>
    <w:rPr>
      <w:rFonts w:cs="Courier New"/>
    </w:rPr>
  </w:style>
  <w:style w:type="character" w:customStyle="1" w:styleId="ListLabel147">
    <w:name w:val="ListLabel 147"/>
    <w:rsid w:val="00F931E8"/>
    <w:rPr>
      <w:rFonts w:cs="Courier New"/>
    </w:rPr>
  </w:style>
  <w:style w:type="character" w:customStyle="1" w:styleId="ListLabel148">
    <w:name w:val="ListLabel 148"/>
    <w:rsid w:val="00F931E8"/>
    <w:rPr>
      <w:b w:val="0"/>
    </w:rPr>
  </w:style>
  <w:style w:type="character" w:customStyle="1" w:styleId="Bullets">
    <w:name w:val="Bullets"/>
    <w:rsid w:val="00F931E8"/>
    <w:rPr>
      <w:rFonts w:ascii="OpenSymbol" w:eastAsia="OpenSymbol" w:hAnsi="OpenSymbol" w:cs="OpenSymbol"/>
    </w:rPr>
  </w:style>
  <w:style w:type="character" w:customStyle="1" w:styleId="ListLabel149">
    <w:name w:val="ListLabel 149"/>
    <w:rsid w:val="00F931E8"/>
    <w:rPr>
      <w:rFonts w:ascii="Times New Roman" w:hAnsi="Times New Roman" w:cs="Times New Roman"/>
      <w:sz w:val="24"/>
    </w:rPr>
  </w:style>
  <w:style w:type="character" w:customStyle="1" w:styleId="ListLabel150">
    <w:name w:val="ListLabel 150"/>
    <w:rsid w:val="00F931E8"/>
    <w:rPr>
      <w:rFonts w:cs="Courier New"/>
    </w:rPr>
  </w:style>
  <w:style w:type="character" w:customStyle="1" w:styleId="ListLabel151">
    <w:name w:val="ListLabel 151"/>
    <w:rsid w:val="00F931E8"/>
    <w:rPr>
      <w:rFonts w:cs="Wingdings"/>
    </w:rPr>
  </w:style>
  <w:style w:type="character" w:customStyle="1" w:styleId="ListLabel152">
    <w:name w:val="ListLabel 152"/>
    <w:rsid w:val="00F931E8"/>
    <w:rPr>
      <w:rFonts w:cs="Symbol"/>
    </w:rPr>
  </w:style>
  <w:style w:type="character" w:customStyle="1" w:styleId="ListLabel153">
    <w:name w:val="ListLabel 153"/>
    <w:rsid w:val="00F931E8"/>
    <w:rPr>
      <w:rFonts w:cs="Courier New"/>
    </w:rPr>
  </w:style>
  <w:style w:type="character" w:customStyle="1" w:styleId="ListLabel154">
    <w:name w:val="ListLabel 154"/>
    <w:rsid w:val="00F931E8"/>
    <w:rPr>
      <w:rFonts w:cs="Wingdings"/>
    </w:rPr>
  </w:style>
  <w:style w:type="character" w:customStyle="1" w:styleId="ListLabel155">
    <w:name w:val="ListLabel 155"/>
    <w:rsid w:val="00F931E8"/>
    <w:rPr>
      <w:rFonts w:cs="Symbol"/>
    </w:rPr>
  </w:style>
  <w:style w:type="character" w:customStyle="1" w:styleId="ListLabel156">
    <w:name w:val="ListLabel 156"/>
    <w:rsid w:val="00F931E8"/>
    <w:rPr>
      <w:rFonts w:cs="Courier New"/>
    </w:rPr>
  </w:style>
  <w:style w:type="character" w:customStyle="1" w:styleId="ListLabel157">
    <w:name w:val="ListLabel 157"/>
    <w:rsid w:val="00F931E8"/>
    <w:rPr>
      <w:rFonts w:cs="Wingdings"/>
    </w:rPr>
  </w:style>
  <w:style w:type="character" w:customStyle="1" w:styleId="ListLabel158">
    <w:name w:val="ListLabel 158"/>
    <w:rsid w:val="00F931E8"/>
    <w:rPr>
      <w:rFonts w:ascii="Times New Roman" w:hAnsi="Times New Roman" w:cs="Times New Roman"/>
      <w:sz w:val="24"/>
    </w:rPr>
  </w:style>
  <w:style w:type="character" w:customStyle="1" w:styleId="ListLabel159">
    <w:name w:val="ListLabel 159"/>
    <w:rsid w:val="00F931E8"/>
    <w:rPr>
      <w:rFonts w:cs="Courier New"/>
    </w:rPr>
  </w:style>
  <w:style w:type="character" w:customStyle="1" w:styleId="ListLabel160">
    <w:name w:val="ListLabel 160"/>
    <w:rsid w:val="00F931E8"/>
    <w:rPr>
      <w:rFonts w:cs="Wingdings"/>
    </w:rPr>
  </w:style>
  <w:style w:type="character" w:customStyle="1" w:styleId="ListLabel161">
    <w:name w:val="ListLabel 161"/>
    <w:rsid w:val="00F931E8"/>
    <w:rPr>
      <w:rFonts w:cs="Symbol"/>
    </w:rPr>
  </w:style>
  <w:style w:type="character" w:customStyle="1" w:styleId="ListLabel162">
    <w:name w:val="ListLabel 162"/>
    <w:rsid w:val="00F931E8"/>
    <w:rPr>
      <w:rFonts w:cs="Courier New"/>
    </w:rPr>
  </w:style>
  <w:style w:type="character" w:customStyle="1" w:styleId="ListLabel163">
    <w:name w:val="ListLabel 163"/>
    <w:rsid w:val="00F931E8"/>
    <w:rPr>
      <w:rFonts w:cs="Wingdings"/>
    </w:rPr>
  </w:style>
  <w:style w:type="character" w:customStyle="1" w:styleId="ListLabel164">
    <w:name w:val="ListLabel 164"/>
    <w:rsid w:val="00F931E8"/>
    <w:rPr>
      <w:rFonts w:cs="Symbol"/>
    </w:rPr>
  </w:style>
  <w:style w:type="character" w:customStyle="1" w:styleId="ListLabel165">
    <w:name w:val="ListLabel 165"/>
    <w:rsid w:val="00F931E8"/>
    <w:rPr>
      <w:rFonts w:cs="Courier New"/>
    </w:rPr>
  </w:style>
  <w:style w:type="character" w:customStyle="1" w:styleId="ListLabel166">
    <w:name w:val="ListLabel 166"/>
    <w:rsid w:val="00F931E8"/>
    <w:rPr>
      <w:rFonts w:cs="Wingdings"/>
    </w:rPr>
  </w:style>
  <w:style w:type="character" w:customStyle="1" w:styleId="ListLabel167">
    <w:name w:val="ListLabel 167"/>
    <w:rsid w:val="00F931E8"/>
    <w:rPr>
      <w:rFonts w:ascii="Times New Roman" w:hAnsi="Times New Roman" w:cs="Times New Roman"/>
      <w:sz w:val="24"/>
    </w:rPr>
  </w:style>
  <w:style w:type="character" w:customStyle="1" w:styleId="ListLabel168">
    <w:name w:val="ListLabel 168"/>
    <w:rsid w:val="00F931E8"/>
    <w:rPr>
      <w:rFonts w:cs="Courier New"/>
    </w:rPr>
  </w:style>
  <w:style w:type="character" w:customStyle="1" w:styleId="ListLabel169">
    <w:name w:val="ListLabel 169"/>
    <w:rsid w:val="00F931E8"/>
    <w:rPr>
      <w:rFonts w:cs="Wingdings"/>
    </w:rPr>
  </w:style>
  <w:style w:type="character" w:customStyle="1" w:styleId="ListLabel170">
    <w:name w:val="ListLabel 170"/>
    <w:rsid w:val="00F931E8"/>
    <w:rPr>
      <w:rFonts w:cs="Symbol"/>
    </w:rPr>
  </w:style>
  <w:style w:type="character" w:customStyle="1" w:styleId="ListLabel171">
    <w:name w:val="ListLabel 171"/>
    <w:rsid w:val="00F931E8"/>
    <w:rPr>
      <w:rFonts w:cs="Courier New"/>
    </w:rPr>
  </w:style>
  <w:style w:type="character" w:customStyle="1" w:styleId="ListLabel172">
    <w:name w:val="ListLabel 172"/>
    <w:rsid w:val="00F931E8"/>
    <w:rPr>
      <w:rFonts w:cs="Wingdings"/>
    </w:rPr>
  </w:style>
  <w:style w:type="character" w:customStyle="1" w:styleId="ListLabel173">
    <w:name w:val="ListLabel 173"/>
    <w:rsid w:val="00F931E8"/>
    <w:rPr>
      <w:rFonts w:cs="Symbol"/>
    </w:rPr>
  </w:style>
  <w:style w:type="character" w:customStyle="1" w:styleId="ListLabel174">
    <w:name w:val="ListLabel 174"/>
    <w:rsid w:val="00F931E8"/>
    <w:rPr>
      <w:rFonts w:cs="Courier New"/>
    </w:rPr>
  </w:style>
  <w:style w:type="character" w:customStyle="1" w:styleId="ListLabel175">
    <w:name w:val="ListLabel 175"/>
    <w:rsid w:val="00F931E8"/>
    <w:rPr>
      <w:rFonts w:cs="Wingdings"/>
    </w:rPr>
  </w:style>
  <w:style w:type="character" w:customStyle="1" w:styleId="ListLabel176">
    <w:name w:val="ListLabel 176"/>
    <w:rsid w:val="00F931E8"/>
    <w:rPr>
      <w:rFonts w:ascii="Times New Roman" w:hAnsi="Times New Roman" w:cs="Times New Roman"/>
      <w:sz w:val="24"/>
    </w:rPr>
  </w:style>
  <w:style w:type="character" w:customStyle="1" w:styleId="ListLabel177">
    <w:name w:val="ListLabel 177"/>
    <w:rsid w:val="00F931E8"/>
    <w:rPr>
      <w:rFonts w:cs="Courier New"/>
    </w:rPr>
  </w:style>
  <w:style w:type="character" w:customStyle="1" w:styleId="ListLabel178">
    <w:name w:val="ListLabel 178"/>
    <w:rsid w:val="00F931E8"/>
    <w:rPr>
      <w:rFonts w:cs="Wingdings"/>
    </w:rPr>
  </w:style>
  <w:style w:type="character" w:customStyle="1" w:styleId="ListLabel179">
    <w:name w:val="ListLabel 179"/>
    <w:rsid w:val="00F931E8"/>
    <w:rPr>
      <w:rFonts w:cs="Symbol"/>
    </w:rPr>
  </w:style>
  <w:style w:type="character" w:customStyle="1" w:styleId="ListLabel180">
    <w:name w:val="ListLabel 180"/>
    <w:rsid w:val="00F931E8"/>
    <w:rPr>
      <w:rFonts w:cs="Courier New"/>
    </w:rPr>
  </w:style>
  <w:style w:type="character" w:customStyle="1" w:styleId="ListLabel181">
    <w:name w:val="ListLabel 181"/>
    <w:rsid w:val="00F931E8"/>
    <w:rPr>
      <w:rFonts w:cs="Wingdings"/>
    </w:rPr>
  </w:style>
  <w:style w:type="character" w:customStyle="1" w:styleId="ListLabel182">
    <w:name w:val="ListLabel 182"/>
    <w:rsid w:val="00F931E8"/>
    <w:rPr>
      <w:rFonts w:cs="Symbol"/>
    </w:rPr>
  </w:style>
  <w:style w:type="character" w:customStyle="1" w:styleId="ListLabel183">
    <w:name w:val="ListLabel 183"/>
    <w:rsid w:val="00F931E8"/>
    <w:rPr>
      <w:rFonts w:cs="Courier New"/>
    </w:rPr>
  </w:style>
  <w:style w:type="character" w:customStyle="1" w:styleId="ListLabel184">
    <w:name w:val="ListLabel 184"/>
    <w:rsid w:val="00F931E8"/>
    <w:rPr>
      <w:rFonts w:cs="Wingdings"/>
    </w:rPr>
  </w:style>
  <w:style w:type="character" w:customStyle="1" w:styleId="ListLabel185">
    <w:name w:val="ListLabel 185"/>
    <w:rsid w:val="00F931E8"/>
    <w:rPr>
      <w:rFonts w:ascii="Times New Roman" w:hAnsi="Times New Roman" w:cs="Times New Roman"/>
      <w:sz w:val="24"/>
    </w:rPr>
  </w:style>
  <w:style w:type="character" w:customStyle="1" w:styleId="ListLabel186">
    <w:name w:val="ListLabel 186"/>
    <w:rsid w:val="00F931E8"/>
    <w:rPr>
      <w:rFonts w:cs="Courier New"/>
    </w:rPr>
  </w:style>
  <w:style w:type="character" w:customStyle="1" w:styleId="ListLabel187">
    <w:name w:val="ListLabel 187"/>
    <w:rsid w:val="00F931E8"/>
    <w:rPr>
      <w:rFonts w:cs="Wingdings"/>
    </w:rPr>
  </w:style>
  <w:style w:type="character" w:customStyle="1" w:styleId="ListLabel188">
    <w:name w:val="ListLabel 188"/>
    <w:rsid w:val="00F931E8"/>
    <w:rPr>
      <w:rFonts w:cs="Symbol"/>
    </w:rPr>
  </w:style>
  <w:style w:type="character" w:customStyle="1" w:styleId="ListLabel189">
    <w:name w:val="ListLabel 189"/>
    <w:rsid w:val="00F931E8"/>
    <w:rPr>
      <w:rFonts w:cs="Courier New"/>
    </w:rPr>
  </w:style>
  <w:style w:type="character" w:customStyle="1" w:styleId="ListLabel190">
    <w:name w:val="ListLabel 190"/>
    <w:rsid w:val="00F931E8"/>
    <w:rPr>
      <w:rFonts w:cs="Wingdings"/>
    </w:rPr>
  </w:style>
  <w:style w:type="character" w:customStyle="1" w:styleId="ListLabel191">
    <w:name w:val="ListLabel 191"/>
    <w:rsid w:val="00F931E8"/>
    <w:rPr>
      <w:rFonts w:cs="Symbol"/>
    </w:rPr>
  </w:style>
  <w:style w:type="character" w:customStyle="1" w:styleId="ListLabel192">
    <w:name w:val="ListLabel 192"/>
    <w:rsid w:val="00F931E8"/>
    <w:rPr>
      <w:rFonts w:cs="Courier New"/>
    </w:rPr>
  </w:style>
  <w:style w:type="character" w:customStyle="1" w:styleId="ListLabel193">
    <w:name w:val="ListLabel 193"/>
    <w:rsid w:val="00F931E8"/>
    <w:rPr>
      <w:rFonts w:cs="Wingdings"/>
    </w:rPr>
  </w:style>
  <w:style w:type="character" w:customStyle="1" w:styleId="ListLabel194">
    <w:name w:val="ListLabel 194"/>
    <w:rsid w:val="00F931E8"/>
    <w:rPr>
      <w:rFonts w:ascii="Times New Roman" w:hAnsi="Times New Roman" w:cs="Times New Roman"/>
      <w:b/>
      <w:sz w:val="24"/>
    </w:rPr>
  </w:style>
  <w:style w:type="character" w:customStyle="1" w:styleId="ListLabel195">
    <w:name w:val="ListLabel 195"/>
    <w:rsid w:val="00F931E8"/>
    <w:rPr>
      <w:rFonts w:cs="Courier New"/>
    </w:rPr>
  </w:style>
  <w:style w:type="character" w:customStyle="1" w:styleId="ListLabel196">
    <w:name w:val="ListLabel 196"/>
    <w:rsid w:val="00F931E8"/>
    <w:rPr>
      <w:rFonts w:cs="Wingdings"/>
    </w:rPr>
  </w:style>
  <w:style w:type="character" w:customStyle="1" w:styleId="ListLabel197">
    <w:name w:val="ListLabel 197"/>
    <w:rsid w:val="00F931E8"/>
    <w:rPr>
      <w:rFonts w:cs="Symbol"/>
    </w:rPr>
  </w:style>
  <w:style w:type="character" w:customStyle="1" w:styleId="ListLabel198">
    <w:name w:val="ListLabel 198"/>
    <w:rsid w:val="00F931E8"/>
    <w:rPr>
      <w:rFonts w:cs="Courier New"/>
    </w:rPr>
  </w:style>
  <w:style w:type="character" w:customStyle="1" w:styleId="ListLabel199">
    <w:name w:val="ListLabel 199"/>
    <w:rsid w:val="00F931E8"/>
    <w:rPr>
      <w:rFonts w:cs="Wingdings"/>
    </w:rPr>
  </w:style>
  <w:style w:type="character" w:customStyle="1" w:styleId="ListLabel200">
    <w:name w:val="ListLabel 200"/>
    <w:rsid w:val="00F931E8"/>
    <w:rPr>
      <w:rFonts w:cs="Symbol"/>
    </w:rPr>
  </w:style>
  <w:style w:type="character" w:customStyle="1" w:styleId="ListLabel201">
    <w:name w:val="ListLabel 201"/>
    <w:rsid w:val="00F931E8"/>
    <w:rPr>
      <w:rFonts w:cs="Courier New"/>
    </w:rPr>
  </w:style>
  <w:style w:type="character" w:customStyle="1" w:styleId="ListLabel202">
    <w:name w:val="ListLabel 202"/>
    <w:rsid w:val="00F931E8"/>
    <w:rPr>
      <w:rFonts w:cs="Wingdings"/>
    </w:rPr>
  </w:style>
  <w:style w:type="character" w:customStyle="1" w:styleId="ListLabel203">
    <w:name w:val="ListLabel 203"/>
    <w:rsid w:val="00F931E8"/>
    <w:rPr>
      <w:rFonts w:ascii="Times New Roman" w:hAnsi="Times New Roman" w:cs="OpenSymbol"/>
      <w:sz w:val="24"/>
    </w:rPr>
  </w:style>
  <w:style w:type="character" w:customStyle="1" w:styleId="ListLabel204">
    <w:name w:val="ListLabel 204"/>
    <w:rsid w:val="00F931E8"/>
    <w:rPr>
      <w:rFonts w:cs="Courier New"/>
    </w:rPr>
  </w:style>
  <w:style w:type="character" w:customStyle="1" w:styleId="ListLabel205">
    <w:name w:val="ListLabel 205"/>
    <w:rsid w:val="00F931E8"/>
    <w:rPr>
      <w:rFonts w:cs="Wingdings"/>
    </w:rPr>
  </w:style>
  <w:style w:type="character" w:customStyle="1" w:styleId="ListLabel206">
    <w:name w:val="ListLabel 206"/>
    <w:rsid w:val="00F931E8"/>
    <w:rPr>
      <w:rFonts w:cs="Symbol"/>
    </w:rPr>
  </w:style>
  <w:style w:type="character" w:customStyle="1" w:styleId="ListLabel207">
    <w:name w:val="ListLabel 207"/>
    <w:rsid w:val="00F931E8"/>
    <w:rPr>
      <w:rFonts w:cs="Courier New"/>
    </w:rPr>
  </w:style>
  <w:style w:type="character" w:customStyle="1" w:styleId="ListLabel208">
    <w:name w:val="ListLabel 208"/>
    <w:rsid w:val="00F931E8"/>
    <w:rPr>
      <w:rFonts w:cs="Wingdings"/>
    </w:rPr>
  </w:style>
  <w:style w:type="character" w:customStyle="1" w:styleId="ListLabel209">
    <w:name w:val="ListLabel 209"/>
    <w:rsid w:val="00F931E8"/>
    <w:rPr>
      <w:rFonts w:cs="Symbol"/>
    </w:rPr>
  </w:style>
  <w:style w:type="character" w:customStyle="1" w:styleId="ListLabel210">
    <w:name w:val="ListLabel 210"/>
    <w:rsid w:val="00F931E8"/>
    <w:rPr>
      <w:rFonts w:cs="Courier New"/>
    </w:rPr>
  </w:style>
  <w:style w:type="character" w:customStyle="1" w:styleId="ListLabel211">
    <w:name w:val="ListLabel 211"/>
    <w:rsid w:val="00F931E8"/>
    <w:rPr>
      <w:rFonts w:cs="Wingdings"/>
    </w:rPr>
  </w:style>
  <w:style w:type="character" w:customStyle="1" w:styleId="ListLabel212">
    <w:name w:val="ListLabel 212"/>
    <w:rsid w:val="00F931E8"/>
    <w:rPr>
      <w:rFonts w:ascii="Times New Roman" w:hAnsi="Times New Roman" w:cs="OpenSymbol"/>
      <w:sz w:val="24"/>
    </w:rPr>
  </w:style>
  <w:style w:type="character" w:customStyle="1" w:styleId="ListLabel213">
    <w:name w:val="ListLabel 213"/>
    <w:rsid w:val="00F931E8"/>
    <w:rPr>
      <w:rFonts w:cs="Courier New"/>
    </w:rPr>
  </w:style>
  <w:style w:type="character" w:customStyle="1" w:styleId="ListLabel214">
    <w:name w:val="ListLabel 214"/>
    <w:rsid w:val="00F931E8"/>
    <w:rPr>
      <w:rFonts w:cs="Wingdings"/>
    </w:rPr>
  </w:style>
  <w:style w:type="character" w:customStyle="1" w:styleId="ListLabel215">
    <w:name w:val="ListLabel 215"/>
    <w:rsid w:val="00F931E8"/>
    <w:rPr>
      <w:rFonts w:cs="Symbol"/>
    </w:rPr>
  </w:style>
  <w:style w:type="character" w:customStyle="1" w:styleId="ListLabel216">
    <w:name w:val="ListLabel 216"/>
    <w:rsid w:val="00F931E8"/>
    <w:rPr>
      <w:rFonts w:cs="Courier New"/>
    </w:rPr>
  </w:style>
  <w:style w:type="character" w:customStyle="1" w:styleId="ListLabel217">
    <w:name w:val="ListLabel 217"/>
    <w:rsid w:val="00F931E8"/>
    <w:rPr>
      <w:rFonts w:cs="Wingdings"/>
    </w:rPr>
  </w:style>
  <w:style w:type="character" w:customStyle="1" w:styleId="ListLabel218">
    <w:name w:val="ListLabel 218"/>
    <w:rsid w:val="00F931E8"/>
    <w:rPr>
      <w:rFonts w:cs="Symbol"/>
    </w:rPr>
  </w:style>
  <w:style w:type="character" w:customStyle="1" w:styleId="ListLabel219">
    <w:name w:val="ListLabel 219"/>
    <w:rsid w:val="00F931E8"/>
    <w:rPr>
      <w:rFonts w:cs="Courier New"/>
    </w:rPr>
  </w:style>
  <w:style w:type="character" w:customStyle="1" w:styleId="ListLabel220">
    <w:name w:val="ListLabel 220"/>
    <w:rsid w:val="00F931E8"/>
    <w:rPr>
      <w:rFonts w:cs="Wingdings"/>
    </w:rPr>
  </w:style>
  <w:style w:type="character" w:customStyle="1" w:styleId="ListLabel221">
    <w:name w:val="ListLabel 221"/>
    <w:rsid w:val="00F931E8"/>
    <w:rPr>
      <w:rFonts w:ascii="Times New Roman" w:hAnsi="Times New Roman" w:cs="OpenSymbol"/>
      <w:sz w:val="24"/>
    </w:rPr>
  </w:style>
  <w:style w:type="character" w:customStyle="1" w:styleId="ListLabel222">
    <w:name w:val="ListLabel 222"/>
    <w:rsid w:val="00F931E8"/>
    <w:rPr>
      <w:rFonts w:cs="Courier New"/>
    </w:rPr>
  </w:style>
  <w:style w:type="character" w:customStyle="1" w:styleId="ListLabel223">
    <w:name w:val="ListLabel 223"/>
    <w:rsid w:val="00F931E8"/>
    <w:rPr>
      <w:rFonts w:cs="Wingdings"/>
    </w:rPr>
  </w:style>
  <w:style w:type="character" w:customStyle="1" w:styleId="ListLabel224">
    <w:name w:val="ListLabel 224"/>
    <w:rsid w:val="00F931E8"/>
    <w:rPr>
      <w:rFonts w:cs="Symbol"/>
    </w:rPr>
  </w:style>
  <w:style w:type="character" w:customStyle="1" w:styleId="ListLabel225">
    <w:name w:val="ListLabel 225"/>
    <w:rsid w:val="00F931E8"/>
    <w:rPr>
      <w:rFonts w:cs="Courier New"/>
    </w:rPr>
  </w:style>
  <w:style w:type="character" w:customStyle="1" w:styleId="ListLabel226">
    <w:name w:val="ListLabel 226"/>
    <w:rsid w:val="00F931E8"/>
    <w:rPr>
      <w:rFonts w:cs="Wingdings"/>
    </w:rPr>
  </w:style>
  <w:style w:type="character" w:customStyle="1" w:styleId="ListLabel227">
    <w:name w:val="ListLabel 227"/>
    <w:rsid w:val="00F931E8"/>
    <w:rPr>
      <w:rFonts w:cs="Symbol"/>
    </w:rPr>
  </w:style>
  <w:style w:type="character" w:customStyle="1" w:styleId="ListLabel228">
    <w:name w:val="ListLabel 228"/>
    <w:rsid w:val="00F931E8"/>
    <w:rPr>
      <w:rFonts w:cs="Courier New"/>
    </w:rPr>
  </w:style>
  <w:style w:type="character" w:customStyle="1" w:styleId="ListLabel229">
    <w:name w:val="ListLabel 229"/>
    <w:rsid w:val="00F931E8"/>
    <w:rPr>
      <w:rFonts w:cs="Wingdings"/>
    </w:rPr>
  </w:style>
  <w:style w:type="character" w:customStyle="1" w:styleId="ListLabel230">
    <w:name w:val="ListLabel 230"/>
    <w:rsid w:val="00F931E8"/>
    <w:rPr>
      <w:rFonts w:ascii="Times New Roman" w:hAnsi="Times New Roman" w:cs="OpenSymbol"/>
      <w:sz w:val="24"/>
    </w:rPr>
  </w:style>
  <w:style w:type="character" w:customStyle="1" w:styleId="ListLabel231">
    <w:name w:val="ListLabel 231"/>
    <w:rsid w:val="00F931E8"/>
    <w:rPr>
      <w:rFonts w:cs="Courier New"/>
    </w:rPr>
  </w:style>
  <w:style w:type="character" w:customStyle="1" w:styleId="ListLabel232">
    <w:name w:val="ListLabel 232"/>
    <w:rsid w:val="00F931E8"/>
    <w:rPr>
      <w:rFonts w:cs="Wingdings"/>
    </w:rPr>
  </w:style>
  <w:style w:type="character" w:customStyle="1" w:styleId="ListLabel233">
    <w:name w:val="ListLabel 233"/>
    <w:rsid w:val="00F931E8"/>
    <w:rPr>
      <w:rFonts w:cs="Symbol"/>
    </w:rPr>
  </w:style>
  <w:style w:type="character" w:customStyle="1" w:styleId="ListLabel234">
    <w:name w:val="ListLabel 234"/>
    <w:rsid w:val="00F931E8"/>
    <w:rPr>
      <w:rFonts w:cs="Courier New"/>
    </w:rPr>
  </w:style>
  <w:style w:type="character" w:customStyle="1" w:styleId="ListLabel235">
    <w:name w:val="ListLabel 235"/>
    <w:rsid w:val="00F931E8"/>
    <w:rPr>
      <w:rFonts w:cs="Wingdings"/>
    </w:rPr>
  </w:style>
  <w:style w:type="character" w:customStyle="1" w:styleId="ListLabel236">
    <w:name w:val="ListLabel 236"/>
    <w:rsid w:val="00F931E8"/>
    <w:rPr>
      <w:rFonts w:cs="Symbol"/>
    </w:rPr>
  </w:style>
  <w:style w:type="character" w:customStyle="1" w:styleId="ListLabel237">
    <w:name w:val="ListLabel 237"/>
    <w:rsid w:val="00F931E8"/>
    <w:rPr>
      <w:rFonts w:cs="Courier New"/>
    </w:rPr>
  </w:style>
  <w:style w:type="character" w:customStyle="1" w:styleId="ListLabel238">
    <w:name w:val="ListLabel 238"/>
    <w:rsid w:val="00F931E8"/>
    <w:rPr>
      <w:rFonts w:cs="Wingdings"/>
    </w:rPr>
  </w:style>
  <w:style w:type="character" w:customStyle="1" w:styleId="ListLabel239">
    <w:name w:val="ListLabel 239"/>
    <w:rsid w:val="00F931E8"/>
    <w:rPr>
      <w:rFonts w:ascii="Times New Roman" w:hAnsi="Times New Roman" w:cs="OpenSymbol"/>
      <w:sz w:val="24"/>
    </w:rPr>
  </w:style>
  <w:style w:type="character" w:customStyle="1" w:styleId="ListLabel240">
    <w:name w:val="ListLabel 240"/>
    <w:rsid w:val="00F931E8"/>
    <w:rPr>
      <w:rFonts w:cs="Courier New"/>
    </w:rPr>
  </w:style>
  <w:style w:type="character" w:customStyle="1" w:styleId="ListLabel241">
    <w:name w:val="ListLabel 241"/>
    <w:rsid w:val="00F931E8"/>
    <w:rPr>
      <w:rFonts w:cs="Wingdings"/>
    </w:rPr>
  </w:style>
  <w:style w:type="character" w:customStyle="1" w:styleId="ListLabel242">
    <w:name w:val="ListLabel 242"/>
    <w:rsid w:val="00F931E8"/>
    <w:rPr>
      <w:rFonts w:cs="Symbol"/>
    </w:rPr>
  </w:style>
  <w:style w:type="character" w:customStyle="1" w:styleId="ListLabel243">
    <w:name w:val="ListLabel 243"/>
    <w:rsid w:val="00F931E8"/>
    <w:rPr>
      <w:rFonts w:cs="Courier New"/>
    </w:rPr>
  </w:style>
  <w:style w:type="character" w:customStyle="1" w:styleId="ListLabel244">
    <w:name w:val="ListLabel 244"/>
    <w:rsid w:val="00F931E8"/>
    <w:rPr>
      <w:rFonts w:cs="Wingdings"/>
    </w:rPr>
  </w:style>
  <w:style w:type="character" w:customStyle="1" w:styleId="ListLabel245">
    <w:name w:val="ListLabel 245"/>
    <w:rsid w:val="00F931E8"/>
    <w:rPr>
      <w:rFonts w:cs="Symbol"/>
    </w:rPr>
  </w:style>
  <w:style w:type="character" w:customStyle="1" w:styleId="ListLabel246">
    <w:name w:val="ListLabel 246"/>
    <w:rsid w:val="00F931E8"/>
    <w:rPr>
      <w:rFonts w:cs="Courier New"/>
    </w:rPr>
  </w:style>
  <w:style w:type="character" w:customStyle="1" w:styleId="ListLabel247">
    <w:name w:val="ListLabel 247"/>
    <w:rsid w:val="00F931E8"/>
    <w:rPr>
      <w:rFonts w:cs="Wingdings"/>
    </w:rPr>
  </w:style>
  <w:style w:type="character" w:customStyle="1" w:styleId="ListLabel248">
    <w:name w:val="ListLabel 248"/>
    <w:rsid w:val="00F931E8"/>
    <w:rPr>
      <w:rFonts w:ascii="Times New Roman" w:hAnsi="Times New Roman" w:cs="OpenSymbol"/>
      <w:b/>
      <w:sz w:val="24"/>
    </w:rPr>
  </w:style>
  <w:style w:type="character" w:customStyle="1" w:styleId="ListLabel249">
    <w:name w:val="ListLabel 249"/>
    <w:rsid w:val="00F931E8"/>
    <w:rPr>
      <w:rFonts w:cs="Courier New"/>
    </w:rPr>
  </w:style>
  <w:style w:type="character" w:customStyle="1" w:styleId="ListLabel250">
    <w:name w:val="ListLabel 250"/>
    <w:rsid w:val="00F931E8"/>
    <w:rPr>
      <w:rFonts w:cs="Wingdings"/>
    </w:rPr>
  </w:style>
  <w:style w:type="character" w:customStyle="1" w:styleId="ListLabel251">
    <w:name w:val="ListLabel 251"/>
    <w:rsid w:val="00F931E8"/>
    <w:rPr>
      <w:rFonts w:cs="Symbol"/>
    </w:rPr>
  </w:style>
  <w:style w:type="character" w:customStyle="1" w:styleId="ListLabel252">
    <w:name w:val="ListLabel 252"/>
    <w:rsid w:val="00F931E8"/>
    <w:rPr>
      <w:rFonts w:cs="Courier New"/>
    </w:rPr>
  </w:style>
  <w:style w:type="character" w:customStyle="1" w:styleId="ListLabel253">
    <w:name w:val="ListLabel 253"/>
    <w:rsid w:val="00F931E8"/>
    <w:rPr>
      <w:rFonts w:cs="Wingdings"/>
    </w:rPr>
  </w:style>
  <w:style w:type="character" w:customStyle="1" w:styleId="ListLabel254">
    <w:name w:val="ListLabel 254"/>
    <w:rsid w:val="00F931E8"/>
    <w:rPr>
      <w:rFonts w:cs="Symbol"/>
    </w:rPr>
  </w:style>
  <w:style w:type="character" w:customStyle="1" w:styleId="ListLabel255">
    <w:name w:val="ListLabel 255"/>
    <w:rsid w:val="00F931E8"/>
    <w:rPr>
      <w:rFonts w:cs="Courier New"/>
    </w:rPr>
  </w:style>
  <w:style w:type="character" w:customStyle="1" w:styleId="ListLabel256">
    <w:name w:val="ListLabel 256"/>
    <w:rsid w:val="00F931E8"/>
    <w:rPr>
      <w:rFonts w:cs="Wingdings"/>
    </w:rPr>
  </w:style>
  <w:style w:type="character" w:customStyle="1" w:styleId="ListLabel257">
    <w:name w:val="ListLabel 257"/>
    <w:rsid w:val="00F931E8"/>
    <w:rPr>
      <w:rFonts w:ascii="Times New Roman" w:hAnsi="Times New Roman" w:cs="Times New Roman"/>
      <w:sz w:val="24"/>
    </w:rPr>
  </w:style>
  <w:style w:type="character" w:customStyle="1" w:styleId="ListLabel258">
    <w:name w:val="ListLabel 258"/>
    <w:rsid w:val="00F931E8"/>
    <w:rPr>
      <w:rFonts w:cs="Courier New"/>
    </w:rPr>
  </w:style>
  <w:style w:type="character" w:customStyle="1" w:styleId="ListLabel259">
    <w:name w:val="ListLabel 259"/>
    <w:rsid w:val="00F931E8"/>
    <w:rPr>
      <w:rFonts w:cs="Wingdings"/>
    </w:rPr>
  </w:style>
  <w:style w:type="character" w:customStyle="1" w:styleId="ListLabel260">
    <w:name w:val="ListLabel 260"/>
    <w:rsid w:val="00F931E8"/>
    <w:rPr>
      <w:rFonts w:cs="Symbol"/>
    </w:rPr>
  </w:style>
  <w:style w:type="character" w:customStyle="1" w:styleId="ListLabel261">
    <w:name w:val="ListLabel 261"/>
    <w:rsid w:val="00F931E8"/>
    <w:rPr>
      <w:rFonts w:cs="Courier New"/>
    </w:rPr>
  </w:style>
  <w:style w:type="character" w:customStyle="1" w:styleId="ListLabel262">
    <w:name w:val="ListLabel 262"/>
    <w:rsid w:val="00F931E8"/>
    <w:rPr>
      <w:rFonts w:cs="Wingdings"/>
    </w:rPr>
  </w:style>
  <w:style w:type="character" w:customStyle="1" w:styleId="ListLabel263">
    <w:name w:val="ListLabel 263"/>
    <w:rsid w:val="00F931E8"/>
    <w:rPr>
      <w:rFonts w:cs="Symbol"/>
    </w:rPr>
  </w:style>
  <w:style w:type="character" w:customStyle="1" w:styleId="ListLabel264">
    <w:name w:val="ListLabel 264"/>
    <w:rsid w:val="00F931E8"/>
    <w:rPr>
      <w:rFonts w:cs="Courier New"/>
    </w:rPr>
  </w:style>
  <w:style w:type="character" w:customStyle="1" w:styleId="ListLabel265">
    <w:name w:val="ListLabel 265"/>
    <w:rsid w:val="00F931E8"/>
    <w:rPr>
      <w:rFonts w:cs="Wingdings"/>
    </w:rPr>
  </w:style>
  <w:style w:type="character" w:customStyle="1" w:styleId="ListLabel266">
    <w:name w:val="ListLabel 266"/>
    <w:rsid w:val="00F931E8"/>
    <w:rPr>
      <w:rFonts w:ascii="Times New Roman" w:hAnsi="Times New Roman" w:cs="OpenSymbol"/>
      <w:sz w:val="24"/>
    </w:rPr>
  </w:style>
  <w:style w:type="character" w:customStyle="1" w:styleId="ListLabel267">
    <w:name w:val="ListLabel 267"/>
    <w:rsid w:val="00F931E8"/>
    <w:rPr>
      <w:rFonts w:cs="Courier New"/>
    </w:rPr>
  </w:style>
  <w:style w:type="character" w:customStyle="1" w:styleId="ListLabel268">
    <w:name w:val="ListLabel 268"/>
    <w:rsid w:val="00F931E8"/>
    <w:rPr>
      <w:rFonts w:cs="Wingdings"/>
    </w:rPr>
  </w:style>
  <w:style w:type="character" w:customStyle="1" w:styleId="ListLabel269">
    <w:name w:val="ListLabel 269"/>
    <w:rsid w:val="00F931E8"/>
    <w:rPr>
      <w:rFonts w:cs="Symbol"/>
    </w:rPr>
  </w:style>
  <w:style w:type="character" w:customStyle="1" w:styleId="ListLabel270">
    <w:name w:val="ListLabel 270"/>
    <w:rsid w:val="00F931E8"/>
    <w:rPr>
      <w:rFonts w:cs="Courier New"/>
    </w:rPr>
  </w:style>
  <w:style w:type="character" w:customStyle="1" w:styleId="ListLabel271">
    <w:name w:val="ListLabel 271"/>
    <w:rsid w:val="00F931E8"/>
    <w:rPr>
      <w:rFonts w:cs="Wingdings"/>
    </w:rPr>
  </w:style>
  <w:style w:type="character" w:customStyle="1" w:styleId="ListLabel272">
    <w:name w:val="ListLabel 272"/>
    <w:rsid w:val="00F931E8"/>
    <w:rPr>
      <w:rFonts w:cs="Symbol"/>
    </w:rPr>
  </w:style>
  <w:style w:type="character" w:customStyle="1" w:styleId="ListLabel273">
    <w:name w:val="ListLabel 273"/>
    <w:rsid w:val="00F931E8"/>
    <w:rPr>
      <w:rFonts w:cs="Courier New"/>
    </w:rPr>
  </w:style>
  <w:style w:type="character" w:customStyle="1" w:styleId="ListLabel274">
    <w:name w:val="ListLabel 274"/>
    <w:rsid w:val="00F931E8"/>
    <w:rPr>
      <w:rFonts w:cs="Wingdings"/>
    </w:rPr>
  </w:style>
  <w:style w:type="character" w:customStyle="1" w:styleId="ListLabel275">
    <w:name w:val="ListLabel 275"/>
    <w:rsid w:val="00F931E8"/>
    <w:rPr>
      <w:rFonts w:ascii="Times New Roman" w:hAnsi="Times New Roman"/>
      <w:b w:val="0"/>
      <w:sz w:val="24"/>
    </w:rPr>
  </w:style>
  <w:style w:type="character" w:customStyle="1" w:styleId="ListLabel276">
    <w:name w:val="ListLabel 276"/>
    <w:rsid w:val="00F931E8"/>
    <w:rPr>
      <w:rFonts w:ascii="Times New Roman" w:hAnsi="Times New Roman" w:cs="TimesNewRomanPSMT"/>
      <w:sz w:val="24"/>
    </w:rPr>
  </w:style>
  <w:style w:type="character" w:customStyle="1" w:styleId="ListLabel277">
    <w:name w:val="ListLabel 277"/>
    <w:rsid w:val="00F931E8"/>
    <w:rPr>
      <w:rFonts w:ascii="Times New Roman" w:hAnsi="Times New Roman" w:cs="TimesNewRomanPSMT"/>
      <w:sz w:val="24"/>
    </w:rPr>
  </w:style>
  <w:style w:type="character" w:customStyle="1" w:styleId="ListLabel278">
    <w:name w:val="ListLabel 278"/>
    <w:rsid w:val="00F931E8"/>
    <w:rPr>
      <w:rFonts w:cs="TimesNewRomanPSMT"/>
      <w:sz w:val="24"/>
    </w:rPr>
  </w:style>
  <w:style w:type="character" w:customStyle="1" w:styleId="ListLabel279">
    <w:name w:val="ListLabel 279"/>
    <w:rsid w:val="00F931E8"/>
    <w:rPr>
      <w:rFonts w:ascii="Times New Roman" w:hAnsi="Times New Roman" w:cs="TimesNewRomanPSMT"/>
      <w:sz w:val="24"/>
    </w:rPr>
  </w:style>
  <w:style w:type="character" w:customStyle="1" w:styleId="ListLabel280">
    <w:name w:val="ListLabel 280"/>
    <w:rsid w:val="00F931E8"/>
    <w:rPr>
      <w:rFonts w:cs="TimesNewRomanPSMT"/>
      <w:sz w:val="24"/>
    </w:rPr>
  </w:style>
  <w:style w:type="character" w:customStyle="1" w:styleId="ListLabel281">
    <w:name w:val="ListLabel 281"/>
    <w:rsid w:val="00F931E8"/>
    <w:rPr>
      <w:rFonts w:cs="Courier New"/>
    </w:rPr>
  </w:style>
  <w:style w:type="character" w:customStyle="1" w:styleId="ListLabel282">
    <w:name w:val="ListLabel 282"/>
    <w:rsid w:val="00F931E8"/>
    <w:rPr>
      <w:rFonts w:cs="Wingdings"/>
    </w:rPr>
  </w:style>
  <w:style w:type="character" w:customStyle="1" w:styleId="ListLabel283">
    <w:name w:val="ListLabel 283"/>
    <w:rsid w:val="00F931E8"/>
    <w:rPr>
      <w:rFonts w:cs="Symbol"/>
    </w:rPr>
  </w:style>
  <w:style w:type="character" w:customStyle="1" w:styleId="ListLabel284">
    <w:name w:val="ListLabel 284"/>
    <w:rsid w:val="00F931E8"/>
    <w:rPr>
      <w:rFonts w:cs="Courier New"/>
    </w:rPr>
  </w:style>
  <w:style w:type="character" w:customStyle="1" w:styleId="ListLabel285">
    <w:name w:val="ListLabel 285"/>
    <w:rsid w:val="00F931E8"/>
    <w:rPr>
      <w:rFonts w:cs="Wingdings"/>
    </w:rPr>
  </w:style>
  <w:style w:type="character" w:customStyle="1" w:styleId="ListLabel286">
    <w:name w:val="ListLabel 286"/>
    <w:rsid w:val="00F931E8"/>
    <w:rPr>
      <w:rFonts w:cs="Symbol"/>
    </w:rPr>
  </w:style>
  <w:style w:type="character" w:customStyle="1" w:styleId="ListLabel287">
    <w:name w:val="ListLabel 287"/>
    <w:rsid w:val="00F931E8"/>
    <w:rPr>
      <w:rFonts w:cs="Courier New"/>
    </w:rPr>
  </w:style>
  <w:style w:type="character" w:customStyle="1" w:styleId="ListLabel288">
    <w:name w:val="ListLabel 288"/>
    <w:rsid w:val="00F931E8"/>
    <w:rPr>
      <w:rFonts w:cs="Wingdings"/>
    </w:rPr>
  </w:style>
  <w:style w:type="character" w:customStyle="1" w:styleId="ListLabel289">
    <w:name w:val="ListLabel 289"/>
    <w:rsid w:val="00F931E8"/>
    <w:rPr>
      <w:rFonts w:ascii="Times New Roman" w:hAnsi="Times New Roman" w:cs="Times New Roman"/>
      <w:sz w:val="24"/>
    </w:rPr>
  </w:style>
  <w:style w:type="character" w:customStyle="1" w:styleId="ListLabel290">
    <w:name w:val="ListLabel 290"/>
    <w:rsid w:val="00F931E8"/>
    <w:rPr>
      <w:rFonts w:cs="Courier New"/>
    </w:rPr>
  </w:style>
  <w:style w:type="character" w:customStyle="1" w:styleId="ListLabel291">
    <w:name w:val="ListLabel 291"/>
    <w:rsid w:val="00F931E8"/>
    <w:rPr>
      <w:rFonts w:cs="Wingdings"/>
    </w:rPr>
  </w:style>
  <w:style w:type="character" w:customStyle="1" w:styleId="ListLabel292">
    <w:name w:val="ListLabel 292"/>
    <w:rsid w:val="00F931E8"/>
    <w:rPr>
      <w:rFonts w:cs="Symbol"/>
    </w:rPr>
  </w:style>
  <w:style w:type="character" w:customStyle="1" w:styleId="ListLabel293">
    <w:name w:val="ListLabel 293"/>
    <w:rsid w:val="00F931E8"/>
    <w:rPr>
      <w:rFonts w:cs="Courier New"/>
    </w:rPr>
  </w:style>
  <w:style w:type="character" w:customStyle="1" w:styleId="ListLabel294">
    <w:name w:val="ListLabel 294"/>
    <w:rsid w:val="00F931E8"/>
    <w:rPr>
      <w:rFonts w:cs="Wingdings"/>
    </w:rPr>
  </w:style>
  <w:style w:type="character" w:customStyle="1" w:styleId="ListLabel295">
    <w:name w:val="ListLabel 295"/>
    <w:rsid w:val="00F931E8"/>
    <w:rPr>
      <w:rFonts w:cs="Symbol"/>
    </w:rPr>
  </w:style>
  <w:style w:type="character" w:customStyle="1" w:styleId="ListLabel296">
    <w:name w:val="ListLabel 296"/>
    <w:rsid w:val="00F931E8"/>
    <w:rPr>
      <w:rFonts w:cs="Courier New"/>
    </w:rPr>
  </w:style>
  <w:style w:type="character" w:customStyle="1" w:styleId="ListLabel297">
    <w:name w:val="ListLabel 297"/>
    <w:rsid w:val="00F931E8"/>
    <w:rPr>
      <w:rFonts w:cs="Wingdings"/>
    </w:rPr>
  </w:style>
  <w:style w:type="character" w:customStyle="1" w:styleId="ListLabel298">
    <w:name w:val="ListLabel 298"/>
    <w:rsid w:val="00F931E8"/>
    <w:rPr>
      <w:rFonts w:ascii="Times New Roman" w:hAnsi="Times New Roman" w:cs="Times New Roman"/>
      <w:sz w:val="24"/>
    </w:rPr>
  </w:style>
  <w:style w:type="character" w:customStyle="1" w:styleId="ListLabel299">
    <w:name w:val="ListLabel 299"/>
    <w:rsid w:val="00F931E8"/>
    <w:rPr>
      <w:rFonts w:cs="Courier New"/>
    </w:rPr>
  </w:style>
  <w:style w:type="character" w:customStyle="1" w:styleId="ListLabel300">
    <w:name w:val="ListLabel 300"/>
    <w:rsid w:val="00F931E8"/>
    <w:rPr>
      <w:rFonts w:cs="Wingdings"/>
    </w:rPr>
  </w:style>
  <w:style w:type="character" w:customStyle="1" w:styleId="ListLabel301">
    <w:name w:val="ListLabel 301"/>
    <w:rsid w:val="00F931E8"/>
    <w:rPr>
      <w:rFonts w:cs="Symbol"/>
    </w:rPr>
  </w:style>
  <w:style w:type="character" w:customStyle="1" w:styleId="ListLabel302">
    <w:name w:val="ListLabel 302"/>
    <w:rsid w:val="00F931E8"/>
    <w:rPr>
      <w:rFonts w:cs="Courier New"/>
    </w:rPr>
  </w:style>
  <w:style w:type="character" w:customStyle="1" w:styleId="ListLabel303">
    <w:name w:val="ListLabel 303"/>
    <w:rsid w:val="00F931E8"/>
    <w:rPr>
      <w:rFonts w:cs="Wingdings"/>
    </w:rPr>
  </w:style>
  <w:style w:type="character" w:customStyle="1" w:styleId="ListLabel304">
    <w:name w:val="ListLabel 304"/>
    <w:rsid w:val="00F931E8"/>
    <w:rPr>
      <w:rFonts w:cs="Symbol"/>
    </w:rPr>
  </w:style>
  <w:style w:type="character" w:customStyle="1" w:styleId="ListLabel305">
    <w:name w:val="ListLabel 305"/>
    <w:rsid w:val="00F931E8"/>
    <w:rPr>
      <w:rFonts w:cs="Courier New"/>
    </w:rPr>
  </w:style>
  <w:style w:type="character" w:customStyle="1" w:styleId="ListLabel306">
    <w:name w:val="ListLabel 306"/>
    <w:rsid w:val="00F931E8"/>
    <w:rPr>
      <w:rFonts w:cs="Wingdings"/>
    </w:rPr>
  </w:style>
  <w:style w:type="character" w:customStyle="1" w:styleId="ListLabel307">
    <w:name w:val="ListLabel 307"/>
    <w:rsid w:val="00F931E8"/>
    <w:rPr>
      <w:rFonts w:ascii="Times New Roman" w:hAnsi="Times New Roman" w:cs="Times New Roman"/>
    </w:rPr>
  </w:style>
  <w:style w:type="character" w:customStyle="1" w:styleId="ListLabel308">
    <w:name w:val="ListLabel 308"/>
    <w:rsid w:val="00F931E8"/>
    <w:rPr>
      <w:rFonts w:cs="Courier New"/>
    </w:rPr>
  </w:style>
  <w:style w:type="character" w:customStyle="1" w:styleId="ListLabel309">
    <w:name w:val="ListLabel 309"/>
    <w:rsid w:val="00F931E8"/>
    <w:rPr>
      <w:rFonts w:cs="Wingdings"/>
    </w:rPr>
  </w:style>
  <w:style w:type="character" w:customStyle="1" w:styleId="ListLabel310">
    <w:name w:val="ListLabel 310"/>
    <w:rsid w:val="00F931E8"/>
    <w:rPr>
      <w:rFonts w:cs="Symbol"/>
    </w:rPr>
  </w:style>
  <w:style w:type="character" w:customStyle="1" w:styleId="ListLabel311">
    <w:name w:val="ListLabel 311"/>
    <w:rsid w:val="00F931E8"/>
    <w:rPr>
      <w:rFonts w:cs="Courier New"/>
    </w:rPr>
  </w:style>
  <w:style w:type="character" w:customStyle="1" w:styleId="ListLabel312">
    <w:name w:val="ListLabel 312"/>
    <w:rsid w:val="00F931E8"/>
    <w:rPr>
      <w:rFonts w:cs="Wingdings"/>
    </w:rPr>
  </w:style>
  <w:style w:type="character" w:customStyle="1" w:styleId="ListLabel313">
    <w:name w:val="ListLabel 313"/>
    <w:rsid w:val="00F931E8"/>
    <w:rPr>
      <w:rFonts w:cs="Symbol"/>
    </w:rPr>
  </w:style>
  <w:style w:type="character" w:customStyle="1" w:styleId="ListLabel314">
    <w:name w:val="ListLabel 314"/>
    <w:rsid w:val="00F931E8"/>
    <w:rPr>
      <w:rFonts w:cs="Courier New"/>
    </w:rPr>
  </w:style>
  <w:style w:type="character" w:customStyle="1" w:styleId="ListLabel315">
    <w:name w:val="ListLabel 315"/>
    <w:rsid w:val="00F931E8"/>
    <w:rPr>
      <w:rFonts w:cs="Wingdings"/>
    </w:rPr>
  </w:style>
  <w:style w:type="character" w:customStyle="1" w:styleId="ListLabel316">
    <w:name w:val="ListLabel 316"/>
    <w:rsid w:val="00F931E8"/>
    <w:rPr>
      <w:rFonts w:ascii="Times New Roman" w:hAnsi="Times New Roman" w:cs="Times New Roman"/>
      <w:sz w:val="24"/>
    </w:rPr>
  </w:style>
  <w:style w:type="character" w:customStyle="1" w:styleId="ListLabel317">
    <w:name w:val="ListLabel 317"/>
    <w:rsid w:val="00F931E8"/>
    <w:rPr>
      <w:rFonts w:cs="Courier New"/>
    </w:rPr>
  </w:style>
  <w:style w:type="character" w:customStyle="1" w:styleId="ListLabel318">
    <w:name w:val="ListLabel 318"/>
    <w:rsid w:val="00F931E8"/>
    <w:rPr>
      <w:rFonts w:cs="Wingdings"/>
    </w:rPr>
  </w:style>
  <w:style w:type="character" w:customStyle="1" w:styleId="ListLabel319">
    <w:name w:val="ListLabel 319"/>
    <w:rsid w:val="00F931E8"/>
    <w:rPr>
      <w:rFonts w:cs="Symbol"/>
    </w:rPr>
  </w:style>
  <w:style w:type="character" w:customStyle="1" w:styleId="ListLabel320">
    <w:name w:val="ListLabel 320"/>
    <w:rsid w:val="00F931E8"/>
    <w:rPr>
      <w:rFonts w:cs="Courier New"/>
    </w:rPr>
  </w:style>
  <w:style w:type="character" w:customStyle="1" w:styleId="ListLabel321">
    <w:name w:val="ListLabel 321"/>
    <w:rsid w:val="00F931E8"/>
    <w:rPr>
      <w:rFonts w:cs="Wingdings"/>
    </w:rPr>
  </w:style>
  <w:style w:type="character" w:customStyle="1" w:styleId="ListLabel322">
    <w:name w:val="ListLabel 322"/>
    <w:rsid w:val="00F931E8"/>
    <w:rPr>
      <w:rFonts w:cs="Symbol"/>
    </w:rPr>
  </w:style>
  <w:style w:type="character" w:customStyle="1" w:styleId="ListLabel323">
    <w:name w:val="ListLabel 323"/>
    <w:rsid w:val="00F931E8"/>
    <w:rPr>
      <w:rFonts w:cs="Courier New"/>
    </w:rPr>
  </w:style>
  <w:style w:type="character" w:customStyle="1" w:styleId="ListLabel324">
    <w:name w:val="ListLabel 324"/>
    <w:rsid w:val="00F931E8"/>
    <w:rPr>
      <w:rFonts w:cs="Wingdings"/>
    </w:rPr>
  </w:style>
  <w:style w:type="character" w:customStyle="1" w:styleId="ListLabel325">
    <w:name w:val="ListLabel 325"/>
    <w:rsid w:val="00F931E8"/>
    <w:rPr>
      <w:rFonts w:ascii="Times New Roman" w:hAnsi="Times New Roman" w:cs="Times New Roman"/>
      <w:sz w:val="24"/>
    </w:rPr>
  </w:style>
  <w:style w:type="character" w:customStyle="1" w:styleId="ListLabel326">
    <w:name w:val="ListLabel 326"/>
    <w:rsid w:val="00F931E8"/>
    <w:rPr>
      <w:rFonts w:cs="Courier New"/>
    </w:rPr>
  </w:style>
  <w:style w:type="character" w:customStyle="1" w:styleId="ListLabel327">
    <w:name w:val="ListLabel 327"/>
    <w:rsid w:val="00F931E8"/>
    <w:rPr>
      <w:rFonts w:cs="Wingdings"/>
    </w:rPr>
  </w:style>
  <w:style w:type="character" w:customStyle="1" w:styleId="ListLabel328">
    <w:name w:val="ListLabel 328"/>
    <w:rsid w:val="00F931E8"/>
    <w:rPr>
      <w:rFonts w:cs="Symbol"/>
    </w:rPr>
  </w:style>
  <w:style w:type="character" w:customStyle="1" w:styleId="ListLabel329">
    <w:name w:val="ListLabel 329"/>
    <w:rsid w:val="00F931E8"/>
    <w:rPr>
      <w:rFonts w:cs="Courier New"/>
    </w:rPr>
  </w:style>
  <w:style w:type="character" w:customStyle="1" w:styleId="ListLabel330">
    <w:name w:val="ListLabel 330"/>
    <w:rsid w:val="00F931E8"/>
    <w:rPr>
      <w:rFonts w:cs="Wingdings"/>
    </w:rPr>
  </w:style>
  <w:style w:type="character" w:customStyle="1" w:styleId="ListLabel331">
    <w:name w:val="ListLabel 331"/>
    <w:rsid w:val="00F931E8"/>
    <w:rPr>
      <w:rFonts w:cs="Symbol"/>
    </w:rPr>
  </w:style>
  <w:style w:type="character" w:customStyle="1" w:styleId="ListLabel332">
    <w:name w:val="ListLabel 332"/>
    <w:rsid w:val="00F931E8"/>
    <w:rPr>
      <w:rFonts w:cs="Courier New"/>
    </w:rPr>
  </w:style>
  <w:style w:type="character" w:customStyle="1" w:styleId="ListLabel333">
    <w:name w:val="ListLabel 333"/>
    <w:rsid w:val="00F931E8"/>
    <w:rPr>
      <w:rFonts w:cs="Wingdings"/>
    </w:rPr>
  </w:style>
  <w:style w:type="character" w:customStyle="1" w:styleId="ListLabel334">
    <w:name w:val="ListLabel 334"/>
    <w:rsid w:val="00F931E8"/>
    <w:rPr>
      <w:rFonts w:ascii="Times New Roman" w:hAnsi="Times New Roman"/>
      <w:b/>
      <w:color w:val="auto"/>
      <w:sz w:val="24"/>
    </w:rPr>
  </w:style>
  <w:style w:type="character" w:customStyle="1" w:styleId="ListLabel335">
    <w:name w:val="ListLabel 335"/>
    <w:rsid w:val="00F931E8"/>
    <w:rPr>
      <w:rFonts w:ascii="Times New Roman" w:hAnsi="Times New Roman" w:cs="Times New Roman"/>
      <w:sz w:val="24"/>
    </w:rPr>
  </w:style>
  <w:style w:type="character" w:customStyle="1" w:styleId="ListLabel336">
    <w:name w:val="ListLabel 336"/>
    <w:rsid w:val="00F931E8"/>
    <w:rPr>
      <w:rFonts w:cs="Courier New"/>
    </w:rPr>
  </w:style>
  <w:style w:type="character" w:customStyle="1" w:styleId="ListLabel337">
    <w:name w:val="ListLabel 337"/>
    <w:rsid w:val="00F931E8"/>
    <w:rPr>
      <w:rFonts w:cs="Wingdings"/>
    </w:rPr>
  </w:style>
  <w:style w:type="character" w:customStyle="1" w:styleId="ListLabel338">
    <w:name w:val="ListLabel 338"/>
    <w:rsid w:val="00F931E8"/>
    <w:rPr>
      <w:rFonts w:cs="Symbol"/>
    </w:rPr>
  </w:style>
  <w:style w:type="character" w:customStyle="1" w:styleId="ListLabel339">
    <w:name w:val="ListLabel 339"/>
    <w:rsid w:val="00F931E8"/>
    <w:rPr>
      <w:rFonts w:cs="Courier New"/>
    </w:rPr>
  </w:style>
  <w:style w:type="character" w:customStyle="1" w:styleId="ListLabel340">
    <w:name w:val="ListLabel 340"/>
    <w:rsid w:val="00F931E8"/>
    <w:rPr>
      <w:rFonts w:cs="Wingdings"/>
    </w:rPr>
  </w:style>
  <w:style w:type="character" w:customStyle="1" w:styleId="ListLabel341">
    <w:name w:val="ListLabel 341"/>
    <w:rsid w:val="00F931E8"/>
    <w:rPr>
      <w:rFonts w:cs="Symbol"/>
    </w:rPr>
  </w:style>
  <w:style w:type="character" w:customStyle="1" w:styleId="ListLabel342">
    <w:name w:val="ListLabel 342"/>
    <w:rsid w:val="00F931E8"/>
    <w:rPr>
      <w:rFonts w:cs="Courier New"/>
    </w:rPr>
  </w:style>
  <w:style w:type="character" w:customStyle="1" w:styleId="ListLabel343">
    <w:name w:val="ListLabel 343"/>
    <w:rsid w:val="00F931E8"/>
    <w:rPr>
      <w:rFonts w:cs="Wingdings"/>
    </w:rPr>
  </w:style>
  <w:style w:type="character" w:customStyle="1" w:styleId="ListLabel344">
    <w:name w:val="ListLabel 344"/>
    <w:rsid w:val="00F931E8"/>
    <w:rPr>
      <w:rFonts w:ascii="Times New Roman" w:hAnsi="Times New Roman" w:cs="Times New Roman"/>
      <w:sz w:val="24"/>
    </w:rPr>
  </w:style>
  <w:style w:type="character" w:customStyle="1" w:styleId="ListLabel345">
    <w:name w:val="ListLabel 345"/>
    <w:rsid w:val="00F931E8"/>
    <w:rPr>
      <w:rFonts w:cs="Courier New"/>
    </w:rPr>
  </w:style>
  <w:style w:type="character" w:customStyle="1" w:styleId="ListLabel346">
    <w:name w:val="ListLabel 346"/>
    <w:rsid w:val="00F931E8"/>
    <w:rPr>
      <w:rFonts w:cs="Wingdings"/>
    </w:rPr>
  </w:style>
  <w:style w:type="character" w:customStyle="1" w:styleId="ListLabel347">
    <w:name w:val="ListLabel 347"/>
    <w:rsid w:val="00F931E8"/>
    <w:rPr>
      <w:rFonts w:cs="Symbol"/>
    </w:rPr>
  </w:style>
  <w:style w:type="character" w:customStyle="1" w:styleId="ListLabel348">
    <w:name w:val="ListLabel 348"/>
    <w:rsid w:val="00F931E8"/>
    <w:rPr>
      <w:rFonts w:cs="Courier New"/>
    </w:rPr>
  </w:style>
  <w:style w:type="character" w:customStyle="1" w:styleId="ListLabel349">
    <w:name w:val="ListLabel 349"/>
    <w:rsid w:val="00F931E8"/>
    <w:rPr>
      <w:rFonts w:cs="Wingdings"/>
    </w:rPr>
  </w:style>
  <w:style w:type="character" w:customStyle="1" w:styleId="ListLabel350">
    <w:name w:val="ListLabel 350"/>
    <w:rsid w:val="00F931E8"/>
    <w:rPr>
      <w:rFonts w:cs="Symbol"/>
    </w:rPr>
  </w:style>
  <w:style w:type="character" w:customStyle="1" w:styleId="ListLabel351">
    <w:name w:val="ListLabel 351"/>
    <w:rsid w:val="00F931E8"/>
    <w:rPr>
      <w:rFonts w:cs="Courier New"/>
    </w:rPr>
  </w:style>
  <w:style w:type="character" w:customStyle="1" w:styleId="ListLabel352">
    <w:name w:val="ListLabel 352"/>
    <w:rsid w:val="00F931E8"/>
    <w:rPr>
      <w:rFonts w:cs="Wingdings"/>
    </w:rPr>
  </w:style>
  <w:style w:type="character" w:customStyle="1" w:styleId="ListLabel353">
    <w:name w:val="ListLabel 353"/>
    <w:rsid w:val="00F931E8"/>
    <w:rPr>
      <w:rFonts w:ascii="Times New Roman" w:hAnsi="Times New Roman" w:cs="Times New Roman"/>
      <w:sz w:val="24"/>
    </w:rPr>
  </w:style>
  <w:style w:type="character" w:customStyle="1" w:styleId="ListLabel354">
    <w:name w:val="ListLabel 354"/>
    <w:rsid w:val="00F931E8"/>
    <w:rPr>
      <w:rFonts w:cs="Courier New"/>
    </w:rPr>
  </w:style>
  <w:style w:type="character" w:customStyle="1" w:styleId="ListLabel355">
    <w:name w:val="ListLabel 355"/>
    <w:rsid w:val="00F931E8"/>
    <w:rPr>
      <w:rFonts w:cs="Wingdings"/>
    </w:rPr>
  </w:style>
  <w:style w:type="character" w:customStyle="1" w:styleId="ListLabel356">
    <w:name w:val="ListLabel 356"/>
    <w:rsid w:val="00F931E8"/>
    <w:rPr>
      <w:rFonts w:cs="Symbol"/>
    </w:rPr>
  </w:style>
  <w:style w:type="character" w:customStyle="1" w:styleId="ListLabel357">
    <w:name w:val="ListLabel 357"/>
    <w:rsid w:val="00F931E8"/>
    <w:rPr>
      <w:rFonts w:cs="Courier New"/>
    </w:rPr>
  </w:style>
  <w:style w:type="character" w:customStyle="1" w:styleId="ListLabel358">
    <w:name w:val="ListLabel 358"/>
    <w:rsid w:val="00F931E8"/>
    <w:rPr>
      <w:rFonts w:cs="Wingdings"/>
    </w:rPr>
  </w:style>
  <w:style w:type="character" w:customStyle="1" w:styleId="ListLabel359">
    <w:name w:val="ListLabel 359"/>
    <w:rsid w:val="00F931E8"/>
    <w:rPr>
      <w:rFonts w:cs="Symbol"/>
    </w:rPr>
  </w:style>
  <w:style w:type="character" w:customStyle="1" w:styleId="ListLabel360">
    <w:name w:val="ListLabel 360"/>
    <w:rsid w:val="00F931E8"/>
    <w:rPr>
      <w:rFonts w:cs="Courier New"/>
    </w:rPr>
  </w:style>
  <w:style w:type="character" w:customStyle="1" w:styleId="ListLabel361">
    <w:name w:val="ListLabel 361"/>
    <w:rsid w:val="00F931E8"/>
    <w:rPr>
      <w:rFonts w:cs="Wingdings"/>
    </w:rPr>
  </w:style>
  <w:style w:type="character" w:customStyle="1" w:styleId="ListLabel362">
    <w:name w:val="ListLabel 362"/>
    <w:rsid w:val="00F931E8"/>
    <w:rPr>
      <w:rFonts w:ascii="Times New Roman" w:hAnsi="Times New Roman" w:cs="Times New Roman"/>
      <w:sz w:val="24"/>
    </w:rPr>
  </w:style>
  <w:style w:type="character" w:customStyle="1" w:styleId="ListLabel363">
    <w:name w:val="ListLabel 363"/>
    <w:rsid w:val="00F931E8"/>
    <w:rPr>
      <w:rFonts w:cs="Courier New"/>
    </w:rPr>
  </w:style>
  <w:style w:type="character" w:customStyle="1" w:styleId="ListLabel364">
    <w:name w:val="ListLabel 364"/>
    <w:rsid w:val="00F931E8"/>
    <w:rPr>
      <w:rFonts w:cs="Wingdings"/>
    </w:rPr>
  </w:style>
  <w:style w:type="character" w:customStyle="1" w:styleId="ListLabel365">
    <w:name w:val="ListLabel 365"/>
    <w:rsid w:val="00F931E8"/>
    <w:rPr>
      <w:rFonts w:cs="Symbol"/>
    </w:rPr>
  </w:style>
  <w:style w:type="character" w:customStyle="1" w:styleId="ListLabel366">
    <w:name w:val="ListLabel 366"/>
    <w:rsid w:val="00F931E8"/>
    <w:rPr>
      <w:rFonts w:cs="Courier New"/>
    </w:rPr>
  </w:style>
  <w:style w:type="character" w:customStyle="1" w:styleId="ListLabel367">
    <w:name w:val="ListLabel 367"/>
    <w:rsid w:val="00F931E8"/>
    <w:rPr>
      <w:rFonts w:cs="Wingdings"/>
    </w:rPr>
  </w:style>
  <w:style w:type="character" w:customStyle="1" w:styleId="ListLabel368">
    <w:name w:val="ListLabel 368"/>
    <w:rsid w:val="00F931E8"/>
    <w:rPr>
      <w:rFonts w:cs="Symbol"/>
    </w:rPr>
  </w:style>
  <w:style w:type="character" w:customStyle="1" w:styleId="ListLabel369">
    <w:name w:val="ListLabel 369"/>
    <w:rsid w:val="00F931E8"/>
    <w:rPr>
      <w:rFonts w:cs="Courier New"/>
    </w:rPr>
  </w:style>
  <w:style w:type="character" w:customStyle="1" w:styleId="ListLabel370">
    <w:name w:val="ListLabel 370"/>
    <w:rsid w:val="00F931E8"/>
    <w:rPr>
      <w:rFonts w:cs="Wingdings"/>
    </w:rPr>
  </w:style>
  <w:style w:type="character" w:customStyle="1" w:styleId="ListLabel371">
    <w:name w:val="ListLabel 371"/>
    <w:rsid w:val="00F931E8"/>
    <w:rPr>
      <w:rFonts w:ascii="Times New Roman" w:hAnsi="Times New Roman" w:cs="Times New Roman"/>
      <w:sz w:val="24"/>
    </w:rPr>
  </w:style>
  <w:style w:type="character" w:customStyle="1" w:styleId="ListLabel372">
    <w:name w:val="ListLabel 372"/>
    <w:rsid w:val="00F931E8"/>
    <w:rPr>
      <w:rFonts w:cs="Courier New"/>
    </w:rPr>
  </w:style>
  <w:style w:type="character" w:customStyle="1" w:styleId="ListLabel373">
    <w:name w:val="ListLabel 373"/>
    <w:rsid w:val="00F931E8"/>
    <w:rPr>
      <w:rFonts w:cs="Wingdings"/>
    </w:rPr>
  </w:style>
  <w:style w:type="character" w:customStyle="1" w:styleId="ListLabel374">
    <w:name w:val="ListLabel 374"/>
    <w:rsid w:val="00F931E8"/>
    <w:rPr>
      <w:rFonts w:cs="Symbol"/>
    </w:rPr>
  </w:style>
  <w:style w:type="character" w:customStyle="1" w:styleId="ListLabel375">
    <w:name w:val="ListLabel 375"/>
    <w:rsid w:val="00F931E8"/>
    <w:rPr>
      <w:rFonts w:cs="Courier New"/>
    </w:rPr>
  </w:style>
  <w:style w:type="character" w:customStyle="1" w:styleId="ListLabel376">
    <w:name w:val="ListLabel 376"/>
    <w:rsid w:val="00F931E8"/>
    <w:rPr>
      <w:rFonts w:cs="Wingdings"/>
    </w:rPr>
  </w:style>
  <w:style w:type="character" w:customStyle="1" w:styleId="ListLabel377">
    <w:name w:val="ListLabel 377"/>
    <w:rsid w:val="00F931E8"/>
    <w:rPr>
      <w:rFonts w:cs="Symbol"/>
    </w:rPr>
  </w:style>
  <w:style w:type="character" w:customStyle="1" w:styleId="ListLabel378">
    <w:name w:val="ListLabel 378"/>
    <w:rsid w:val="00F931E8"/>
    <w:rPr>
      <w:rFonts w:cs="Courier New"/>
    </w:rPr>
  </w:style>
  <w:style w:type="character" w:customStyle="1" w:styleId="ListLabel379">
    <w:name w:val="ListLabel 379"/>
    <w:rsid w:val="00F931E8"/>
    <w:rPr>
      <w:rFonts w:cs="Wingdings"/>
    </w:rPr>
  </w:style>
  <w:style w:type="character" w:customStyle="1" w:styleId="ListLabel380">
    <w:name w:val="ListLabel 380"/>
    <w:rsid w:val="00F931E8"/>
    <w:rPr>
      <w:rFonts w:ascii="Times New Roman" w:hAnsi="Times New Roman" w:cs="Times New Roman"/>
      <w:sz w:val="24"/>
    </w:rPr>
  </w:style>
  <w:style w:type="character" w:customStyle="1" w:styleId="ListLabel381">
    <w:name w:val="ListLabel 381"/>
    <w:rsid w:val="00F931E8"/>
    <w:rPr>
      <w:rFonts w:cs="Courier New"/>
    </w:rPr>
  </w:style>
  <w:style w:type="character" w:customStyle="1" w:styleId="ListLabel382">
    <w:name w:val="ListLabel 382"/>
    <w:rsid w:val="00F931E8"/>
    <w:rPr>
      <w:rFonts w:cs="Wingdings"/>
    </w:rPr>
  </w:style>
  <w:style w:type="character" w:customStyle="1" w:styleId="ListLabel383">
    <w:name w:val="ListLabel 383"/>
    <w:rsid w:val="00F931E8"/>
    <w:rPr>
      <w:rFonts w:cs="Symbol"/>
    </w:rPr>
  </w:style>
  <w:style w:type="character" w:customStyle="1" w:styleId="ListLabel384">
    <w:name w:val="ListLabel 384"/>
    <w:rsid w:val="00F931E8"/>
    <w:rPr>
      <w:rFonts w:cs="Courier New"/>
    </w:rPr>
  </w:style>
  <w:style w:type="character" w:customStyle="1" w:styleId="ListLabel385">
    <w:name w:val="ListLabel 385"/>
    <w:rsid w:val="00F931E8"/>
    <w:rPr>
      <w:rFonts w:cs="Wingdings"/>
    </w:rPr>
  </w:style>
  <w:style w:type="character" w:customStyle="1" w:styleId="ListLabel386">
    <w:name w:val="ListLabel 386"/>
    <w:rsid w:val="00F931E8"/>
    <w:rPr>
      <w:rFonts w:cs="Symbol"/>
    </w:rPr>
  </w:style>
  <w:style w:type="character" w:customStyle="1" w:styleId="ListLabel387">
    <w:name w:val="ListLabel 387"/>
    <w:rsid w:val="00F931E8"/>
    <w:rPr>
      <w:rFonts w:cs="Courier New"/>
    </w:rPr>
  </w:style>
  <w:style w:type="character" w:customStyle="1" w:styleId="ListLabel388">
    <w:name w:val="ListLabel 388"/>
    <w:rsid w:val="00F931E8"/>
    <w:rPr>
      <w:rFonts w:cs="Wingdings"/>
    </w:rPr>
  </w:style>
  <w:style w:type="character" w:customStyle="1" w:styleId="ListLabel389">
    <w:name w:val="ListLabel 389"/>
    <w:rsid w:val="00F931E8"/>
    <w:rPr>
      <w:rFonts w:ascii="Times New Roman" w:hAnsi="Times New Roman" w:cs="OpenSymbol"/>
      <w:sz w:val="24"/>
    </w:rPr>
  </w:style>
  <w:style w:type="character" w:customStyle="1" w:styleId="ListLabel390">
    <w:name w:val="ListLabel 390"/>
    <w:rsid w:val="00F931E8"/>
    <w:rPr>
      <w:rFonts w:cs="Courier New"/>
    </w:rPr>
  </w:style>
  <w:style w:type="character" w:customStyle="1" w:styleId="ListLabel391">
    <w:name w:val="ListLabel 391"/>
    <w:rsid w:val="00F931E8"/>
    <w:rPr>
      <w:rFonts w:cs="Wingdings"/>
    </w:rPr>
  </w:style>
  <w:style w:type="character" w:customStyle="1" w:styleId="ListLabel392">
    <w:name w:val="ListLabel 392"/>
    <w:rsid w:val="00F931E8"/>
    <w:rPr>
      <w:rFonts w:cs="Symbol"/>
    </w:rPr>
  </w:style>
  <w:style w:type="character" w:customStyle="1" w:styleId="ListLabel393">
    <w:name w:val="ListLabel 393"/>
    <w:rsid w:val="00F931E8"/>
    <w:rPr>
      <w:rFonts w:cs="Courier New"/>
    </w:rPr>
  </w:style>
  <w:style w:type="character" w:customStyle="1" w:styleId="ListLabel394">
    <w:name w:val="ListLabel 394"/>
    <w:rsid w:val="00F931E8"/>
    <w:rPr>
      <w:rFonts w:cs="Wingdings"/>
    </w:rPr>
  </w:style>
  <w:style w:type="character" w:customStyle="1" w:styleId="ListLabel395">
    <w:name w:val="ListLabel 395"/>
    <w:rsid w:val="00F931E8"/>
    <w:rPr>
      <w:rFonts w:cs="Symbol"/>
    </w:rPr>
  </w:style>
  <w:style w:type="character" w:customStyle="1" w:styleId="ListLabel396">
    <w:name w:val="ListLabel 396"/>
    <w:rsid w:val="00F931E8"/>
    <w:rPr>
      <w:rFonts w:cs="Courier New"/>
    </w:rPr>
  </w:style>
  <w:style w:type="character" w:customStyle="1" w:styleId="ListLabel397">
    <w:name w:val="ListLabel 397"/>
    <w:rsid w:val="00F931E8"/>
    <w:rPr>
      <w:rFonts w:cs="Wingdings"/>
    </w:rPr>
  </w:style>
  <w:style w:type="paragraph" w:customStyle="1" w:styleId="Heading">
    <w:name w:val="Heading"/>
    <w:basedOn w:val="Normal"/>
    <w:next w:val="BodyText"/>
    <w:rsid w:val="00F931E8"/>
    <w:pPr>
      <w:keepNext/>
      <w:suppressAutoHyphens/>
      <w:spacing w:before="240" w:after="120"/>
    </w:pPr>
    <w:rPr>
      <w:rFonts w:ascii="Liberation Sans" w:eastAsia="Noto Sans CJK SC Regular" w:hAnsi="Liberation Sans" w:cs="Lohit Devanagari"/>
      <w:sz w:val="28"/>
      <w:szCs w:val="28"/>
      <w:lang w:val="hr-BA"/>
    </w:rPr>
  </w:style>
  <w:style w:type="paragraph" w:styleId="List">
    <w:name w:val="List"/>
    <w:basedOn w:val="BodyText"/>
    <w:rsid w:val="00F931E8"/>
    <w:pPr>
      <w:suppressAutoHyphens/>
      <w:jc w:val="left"/>
    </w:pPr>
    <w:rPr>
      <w:rFonts w:cs="Lohit Devanagari"/>
      <w:i w:val="0"/>
      <w:lang w:val="hr-HR"/>
    </w:rPr>
  </w:style>
  <w:style w:type="paragraph" w:styleId="Caption">
    <w:name w:val="caption"/>
    <w:basedOn w:val="Normal"/>
    <w:qFormat/>
    <w:rsid w:val="00F931E8"/>
    <w:pPr>
      <w:suppressLineNumbers/>
      <w:suppressAutoHyphens/>
      <w:spacing w:before="120" w:after="120"/>
    </w:pPr>
    <w:rPr>
      <w:rFonts w:ascii="Calibri" w:eastAsia="Calibri" w:hAnsi="Calibri" w:cs="Lohit Devanagari"/>
      <w:i/>
      <w:iCs/>
      <w:sz w:val="24"/>
      <w:szCs w:val="24"/>
      <w:lang w:val="hr-BA"/>
    </w:rPr>
  </w:style>
  <w:style w:type="paragraph" w:customStyle="1" w:styleId="Index">
    <w:name w:val="Index"/>
    <w:basedOn w:val="Normal"/>
    <w:rsid w:val="00F931E8"/>
    <w:pPr>
      <w:suppressLineNumbers/>
      <w:suppressAutoHyphens/>
    </w:pPr>
    <w:rPr>
      <w:rFonts w:ascii="Calibri" w:eastAsia="Calibri" w:hAnsi="Calibri" w:cs="Lohit Devanagari"/>
      <w:lang w:val="hr-BA"/>
    </w:rPr>
  </w:style>
  <w:style w:type="character" w:styleId="CommentReference">
    <w:name w:val="annotation reference"/>
    <w:uiPriority w:val="99"/>
    <w:semiHidden/>
    <w:unhideWhenUsed/>
    <w:rsid w:val="00F931E8"/>
    <w:rPr>
      <w:sz w:val="16"/>
      <w:szCs w:val="16"/>
    </w:rPr>
  </w:style>
  <w:style w:type="paragraph" w:styleId="CommentText">
    <w:name w:val="annotation text"/>
    <w:basedOn w:val="Normal"/>
    <w:link w:val="CommentTextChar"/>
    <w:uiPriority w:val="99"/>
    <w:semiHidden/>
    <w:unhideWhenUsed/>
    <w:rsid w:val="00F931E8"/>
    <w:pPr>
      <w:suppressAutoHyphens/>
    </w:pPr>
    <w:rPr>
      <w:rFonts w:ascii="Calibri" w:eastAsia="Calibri" w:hAnsi="Calibri" w:cs="font358"/>
      <w:sz w:val="20"/>
      <w:szCs w:val="20"/>
      <w:lang w:val="hr-BA"/>
    </w:rPr>
  </w:style>
  <w:style w:type="character" w:customStyle="1" w:styleId="CommentTextChar">
    <w:name w:val="Comment Text Char"/>
    <w:basedOn w:val="DefaultParagraphFont"/>
    <w:link w:val="CommentText"/>
    <w:uiPriority w:val="99"/>
    <w:semiHidden/>
    <w:rsid w:val="00F931E8"/>
    <w:rPr>
      <w:rFonts w:ascii="Calibri" w:eastAsia="Calibri" w:hAnsi="Calibri" w:cs="font358"/>
      <w:sz w:val="20"/>
      <w:szCs w:val="20"/>
      <w:lang w:val="hr-BA"/>
    </w:rPr>
  </w:style>
  <w:style w:type="paragraph" w:styleId="CommentSubject">
    <w:name w:val="annotation subject"/>
    <w:basedOn w:val="CommentText"/>
    <w:next w:val="CommentText"/>
    <w:link w:val="CommentSubjectChar"/>
    <w:uiPriority w:val="99"/>
    <w:semiHidden/>
    <w:unhideWhenUsed/>
    <w:rsid w:val="00F931E8"/>
    <w:rPr>
      <w:b/>
      <w:bCs/>
    </w:rPr>
  </w:style>
  <w:style w:type="character" w:customStyle="1" w:styleId="CommentSubjectChar">
    <w:name w:val="Comment Subject Char"/>
    <w:basedOn w:val="CommentTextChar"/>
    <w:link w:val="CommentSubject"/>
    <w:uiPriority w:val="99"/>
    <w:semiHidden/>
    <w:rsid w:val="00F931E8"/>
    <w:rPr>
      <w:rFonts w:ascii="Calibri" w:eastAsia="Calibri" w:hAnsi="Calibri" w:cs="font358"/>
      <w:b/>
      <w:bCs/>
      <w:sz w:val="20"/>
      <w:szCs w:val="20"/>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8CDA-43EC-4828-B222-D2FA902B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23387</Words>
  <Characters>133306</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sekretar.cs</dc:creator>
  <cp:lastModifiedBy>biologija</cp:lastModifiedBy>
  <cp:revision>2</cp:revision>
  <cp:lastPrinted>2020-12-02T11:26:00Z</cp:lastPrinted>
  <dcterms:created xsi:type="dcterms:W3CDTF">2020-12-02T11:35:00Z</dcterms:created>
  <dcterms:modified xsi:type="dcterms:W3CDTF">2020-12-02T11:35:00Z</dcterms:modified>
</cp:coreProperties>
</file>